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00AFC" w14:textId="26B55088" w:rsidR="001F2393" w:rsidRDefault="00326504">
      <w:pPr>
        <w:pStyle w:val="Ttulo"/>
        <w:rPr>
          <w:rFonts w:ascii="Times New Roman" w:hAnsi="Times New Roman" w:cs="Times New Roman"/>
          <w:spacing w:val="-2"/>
          <w:w w:val="115"/>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27520" behindDoc="0" locked="0" layoutInCell="1" allowOverlap="1" wp14:anchorId="01C60A33" wp14:editId="258209BE">
                <wp:simplePos x="0" y="0"/>
                <wp:positionH relativeFrom="page">
                  <wp:posOffset>6932341</wp:posOffset>
                </wp:positionH>
                <wp:positionV relativeFrom="page">
                  <wp:posOffset>8632196</wp:posOffset>
                </wp:positionV>
                <wp:extent cx="352425" cy="5822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7A6A7BEA" w14:textId="77777777" w:rsidR="008A0F13" w:rsidRDefault="008A0F13">
                            <w:pPr>
                              <w:spacing w:before="19"/>
                              <w:ind w:left="20"/>
                              <w:rPr>
                                <w:rFonts w:ascii="Cambria" w:hAnsi="Cambria"/>
                                <w:sz w:val="44"/>
                              </w:rPr>
                            </w:pPr>
                            <w:r>
                              <w:rPr>
                                <w:rFonts w:ascii="Cambria" w:hAnsi="Cambria"/>
                                <w:spacing w:val="-2"/>
                              </w:rPr>
                              <w:t>Página</w:t>
                            </w:r>
                            <w:r>
                              <w:rPr>
                                <w:rFonts w:ascii="Cambria" w:hAnsi="Cambria"/>
                                <w:spacing w:val="-2"/>
                                <w:sz w:val="44"/>
                              </w:rPr>
                              <w:t>1</w:t>
                            </w:r>
                          </w:p>
                        </w:txbxContent>
                      </wps:txbx>
                      <wps:bodyPr vert="vert270"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6" type="#_x0000_t202" style="position:absolute;left:0;text-align:left;margin-left:545.85pt;margin-top:679.7pt;width:27.75pt;height:45.85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" filled="f" stroked="f">
                <v:path arrowok="t"/>
                <v:textbox style="layout-flow:vertical;mso-layout-flow-alt:bottom-to-top" inset="0,0,0,0">
                  <w:txbxContent>
                    <w:p w14:paraId="7A6A7BEA" w14:textId="77777777" w:rsidR="008A0F13" w:rsidRDefault="008A0F13">
                      <w:pPr>
                        <w:spacing w:before="19"/>
                        <w:ind w:left="20"/>
                        <w:rPr>
                          <w:rFonts w:ascii="Cambria" w:hAnsi="Cambria"/>
                          <w:sz w:val="44"/>
                        </w:rPr>
                      </w:pPr>
                      <w:r>
                        <w:rPr>
                          <w:rFonts w:ascii="Cambria" w:hAnsi="Cambria"/>
                          <w:spacing w:val="-2"/>
                        </w:rPr>
                        <w:t>Página</w:t>
                      </w:r>
                      <w:r>
                        <w:rPr>
                          <w:rFonts w:ascii="Cambria" w:hAnsi="Cambria"/>
                          <w:spacing w:val="-2"/>
                          <w:sz w:val="44"/>
                        </w:rPr>
                        <w:t>1</w:t>
                      </w:r>
                    </w:p>
                  </w:txbxContent>
                </v:textbox>
                <w10:wrap anchorx="page" anchory="page"/>
              </v:shape>
            </w:pict>
          </mc:Fallback>
        </mc:AlternateContent>
      </w:r>
      <w:r w:rsidRPr="003C3E74">
        <w:rPr>
          <w:rFonts w:ascii="Times New Roman" w:hAnsi="Times New Roman" w:cs="Times New Roman"/>
          <w:w w:val="115"/>
          <w:sz w:val="22"/>
          <w:szCs w:val="22"/>
        </w:rPr>
        <w:t>EDITAL DE DISPENSA ELETRÔNICA</w:t>
      </w:r>
      <w:r w:rsidR="004202E1">
        <w:rPr>
          <w:rFonts w:ascii="Times New Roman" w:hAnsi="Times New Roman" w:cs="Times New Roman"/>
          <w:w w:val="115"/>
          <w:sz w:val="22"/>
          <w:szCs w:val="22"/>
        </w:rPr>
        <w:t xml:space="preserve"> N° </w:t>
      </w:r>
      <w:r w:rsidR="00A65FA8">
        <w:rPr>
          <w:rFonts w:ascii="Times New Roman" w:hAnsi="Times New Roman" w:cs="Times New Roman"/>
          <w:w w:val="115"/>
          <w:sz w:val="22"/>
          <w:szCs w:val="22"/>
        </w:rPr>
        <w:t xml:space="preserve">034/2025 </w:t>
      </w:r>
      <w:r w:rsidRPr="003C3E74">
        <w:rPr>
          <w:rFonts w:ascii="Times New Roman" w:hAnsi="Times New Roman" w:cs="Times New Roman"/>
          <w:w w:val="115"/>
          <w:sz w:val="22"/>
          <w:szCs w:val="22"/>
        </w:rPr>
        <w:t>DE</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REGISTRO</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 xml:space="preserve">PREÇOS N.º </w:t>
      </w:r>
      <w:r w:rsidR="008A0F13">
        <w:rPr>
          <w:rFonts w:ascii="Times New Roman" w:hAnsi="Times New Roman" w:cs="Times New Roman"/>
          <w:spacing w:val="-2"/>
          <w:w w:val="115"/>
          <w:sz w:val="22"/>
          <w:szCs w:val="22"/>
        </w:rPr>
        <w:t xml:space="preserve">022/2025 </w:t>
      </w:r>
    </w:p>
    <w:p w14:paraId="7CC29A72" w14:textId="77777777" w:rsidR="003C3E74" w:rsidRPr="003C3E74" w:rsidRDefault="003C3E74">
      <w:pPr>
        <w:pStyle w:val="Ttulo"/>
        <w:rPr>
          <w:rFonts w:ascii="Times New Roman" w:hAnsi="Times New Roman" w:cs="Times New Roman"/>
          <w:sz w:val="22"/>
          <w:szCs w:val="22"/>
        </w:rPr>
      </w:pPr>
    </w:p>
    <w:p w14:paraId="716850BE" w14:textId="08D2326F" w:rsidR="003C3E74" w:rsidRPr="003C3E74" w:rsidRDefault="003C3E74" w:rsidP="003C3E74">
      <w:pPr>
        <w:pStyle w:val="Corpodetexto"/>
        <w:ind w:left="284" w:right="193"/>
        <w:rPr>
          <w:rFonts w:ascii="Times New Roman" w:hAnsi="Times New Roman" w:cs="Times New Roman"/>
          <w:sz w:val="22"/>
          <w:szCs w:val="22"/>
        </w:rPr>
      </w:pPr>
      <w:r w:rsidRPr="003C3E74">
        <w:rPr>
          <w:rFonts w:ascii="Times New Roman" w:hAnsi="Times New Roman" w:cs="Times New Roman"/>
          <w:w w:val="115"/>
          <w:sz w:val="22"/>
          <w:szCs w:val="22"/>
        </w:rPr>
        <w:t xml:space="preserve">Torna público que o </w:t>
      </w:r>
      <w:r w:rsidRPr="003C3E74">
        <w:rPr>
          <w:rFonts w:ascii="Times New Roman" w:hAnsi="Times New Roman" w:cs="Times New Roman"/>
          <w:b/>
          <w:w w:val="115"/>
          <w:sz w:val="22"/>
          <w:szCs w:val="22"/>
        </w:rPr>
        <w:t>MUNICÍPIO DE RIFAINA</w:t>
      </w:r>
      <w:r w:rsidRPr="003C3E74">
        <w:rPr>
          <w:rFonts w:ascii="Times New Roman" w:hAnsi="Times New Roman" w:cs="Times New Roman"/>
          <w:w w:val="115"/>
          <w:sz w:val="22"/>
          <w:szCs w:val="22"/>
        </w:rPr>
        <w:t xml:space="preserve">, estado de São Paulo, por meio da Divisão de Compras e Licitação, realizará Dispensa Eletrônica, com critério de julgamento </w:t>
      </w:r>
      <w:r w:rsidRPr="003C3E74">
        <w:rPr>
          <w:rFonts w:ascii="Times New Roman" w:hAnsi="Times New Roman" w:cs="Times New Roman"/>
          <w:b/>
          <w:w w:val="115"/>
          <w:sz w:val="22"/>
          <w:szCs w:val="22"/>
        </w:rPr>
        <w:t>MENOR PREÇO</w:t>
      </w:r>
      <w:r w:rsidR="00CE4838">
        <w:rPr>
          <w:rFonts w:ascii="Times New Roman" w:hAnsi="Times New Roman" w:cs="Times New Roman"/>
          <w:b/>
          <w:w w:val="115"/>
          <w:sz w:val="22"/>
          <w:szCs w:val="22"/>
        </w:rPr>
        <w:t xml:space="preserve"> UNITÁRIO</w:t>
      </w:r>
      <w:r w:rsidRPr="003C3E74">
        <w:rPr>
          <w:rFonts w:ascii="Times New Roman" w:hAnsi="Times New Roman" w:cs="Times New Roman"/>
          <w:w w:val="115"/>
          <w:sz w:val="22"/>
          <w:szCs w:val="22"/>
        </w:rPr>
        <w:t>, com amparo no</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art.</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75,</w:t>
      </w:r>
      <w:r w:rsidRPr="003C3E74">
        <w:rPr>
          <w:rFonts w:ascii="Times New Roman" w:hAnsi="Times New Roman" w:cs="Times New Roman"/>
          <w:spacing w:val="-10"/>
          <w:w w:val="115"/>
          <w:sz w:val="22"/>
          <w:szCs w:val="22"/>
        </w:rPr>
        <w:t xml:space="preserve"> </w:t>
      </w:r>
      <w:r w:rsidRPr="003C3E74">
        <w:rPr>
          <w:rFonts w:ascii="Times New Roman" w:hAnsi="Times New Roman" w:cs="Times New Roman"/>
          <w:w w:val="115"/>
          <w:sz w:val="22"/>
          <w:szCs w:val="22"/>
        </w:rPr>
        <w:t>inciso</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II,</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nos</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termos</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da</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Lei</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nº</w:t>
      </w:r>
      <w:r w:rsidRPr="003C3E74">
        <w:rPr>
          <w:rFonts w:ascii="Times New Roman" w:hAnsi="Times New Roman" w:cs="Times New Roman"/>
          <w:spacing w:val="-10"/>
          <w:w w:val="115"/>
          <w:sz w:val="22"/>
          <w:szCs w:val="22"/>
        </w:rPr>
        <w:t xml:space="preserve"> </w:t>
      </w:r>
      <w:r w:rsidRPr="003C3E74">
        <w:rPr>
          <w:rFonts w:ascii="Times New Roman" w:hAnsi="Times New Roman" w:cs="Times New Roman"/>
          <w:w w:val="115"/>
          <w:sz w:val="22"/>
          <w:szCs w:val="22"/>
        </w:rPr>
        <w:t>14.133,</w:t>
      </w:r>
      <w:r w:rsidRPr="003C3E74">
        <w:rPr>
          <w:rFonts w:ascii="Times New Roman" w:hAnsi="Times New Roman" w:cs="Times New Roman"/>
          <w:spacing w:val="-7"/>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1º</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abril</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w w:val="115"/>
          <w:sz w:val="22"/>
          <w:szCs w:val="22"/>
        </w:rPr>
        <w:t xml:space="preserve">2021, Decreto Municipal nº 1.441/2025 </w:t>
      </w:r>
      <w:bookmarkStart w:id="0" w:name="_Hlk187259293"/>
      <w:r w:rsidRPr="003C3E74">
        <w:rPr>
          <w:rFonts w:ascii="Times New Roman" w:hAnsi="Times New Roman" w:cs="Times New Roman"/>
          <w:w w:val="115"/>
          <w:sz w:val="22"/>
          <w:szCs w:val="22"/>
        </w:rPr>
        <w:t xml:space="preserve">disponível em </w:t>
      </w:r>
      <w:bookmarkStart w:id="1" w:name="_Hlk187259257"/>
      <w:proofErr w:type="gramStart"/>
      <w:r w:rsidRPr="003C3E74">
        <w:rPr>
          <w:rFonts w:ascii="Times New Roman" w:hAnsi="Times New Roman" w:cs="Times New Roman"/>
          <w:w w:val="115"/>
          <w:sz w:val="22"/>
          <w:szCs w:val="22"/>
        </w:rPr>
        <w:t>https</w:t>
      </w:r>
      <w:proofErr w:type="gramEnd"/>
      <w:r w:rsidRPr="003C3E74">
        <w:rPr>
          <w:rFonts w:ascii="Times New Roman" w:hAnsi="Times New Roman" w:cs="Times New Roman"/>
          <w:w w:val="115"/>
          <w:sz w:val="22"/>
          <w:szCs w:val="22"/>
        </w:rPr>
        <w:t xml:space="preserve">://rifaina.sp.gov.br/assets/leis/79e3ea61d48358ec6b8f892d8815a712).pdfe </w:t>
      </w:r>
      <w:bookmarkEnd w:id="0"/>
      <w:r w:rsidRPr="003C3E74">
        <w:rPr>
          <w:rFonts w:ascii="Times New Roman" w:hAnsi="Times New Roman" w:cs="Times New Roman"/>
          <w:w w:val="115"/>
          <w:sz w:val="22"/>
          <w:szCs w:val="22"/>
        </w:rPr>
        <w:t>demais legislação aplicável.</w:t>
      </w:r>
    </w:p>
    <w:bookmarkEnd w:id="1"/>
    <w:p w14:paraId="49EE8E2C" w14:textId="77777777" w:rsidR="003C3E74" w:rsidRPr="003C3E74" w:rsidRDefault="003C3E74" w:rsidP="003C3E74">
      <w:pPr>
        <w:pStyle w:val="Corpodetexto"/>
        <w:spacing w:before="43"/>
        <w:rPr>
          <w:rFonts w:ascii="Times New Roman" w:hAnsi="Times New Roman" w:cs="Times New Roman"/>
          <w:sz w:val="22"/>
          <w:szCs w:val="22"/>
        </w:rPr>
      </w:pPr>
    </w:p>
    <w:p w14:paraId="64AB70CC" w14:textId="4335C494" w:rsidR="001F2393" w:rsidRPr="003C3E74" w:rsidRDefault="00326504">
      <w:pPr>
        <w:ind w:left="285"/>
        <w:rPr>
          <w:rFonts w:ascii="Times New Roman" w:hAnsi="Times New Roman" w:cs="Times New Roman"/>
        </w:rPr>
      </w:pPr>
      <w:r w:rsidRPr="003C3E74">
        <w:rPr>
          <w:rFonts w:ascii="Times New Roman" w:hAnsi="Times New Roman" w:cs="Times New Roman"/>
          <w:b/>
          <w:w w:val="115"/>
        </w:rPr>
        <w:t>PERÍODO</w:t>
      </w:r>
      <w:r w:rsidRPr="003C3E74">
        <w:rPr>
          <w:rFonts w:ascii="Times New Roman" w:hAnsi="Times New Roman" w:cs="Times New Roman"/>
          <w:b/>
          <w:spacing w:val="23"/>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22"/>
          <w:w w:val="115"/>
        </w:rPr>
        <w:t xml:space="preserve"> </w:t>
      </w:r>
      <w:r w:rsidRPr="003C3E74">
        <w:rPr>
          <w:rFonts w:ascii="Times New Roman" w:hAnsi="Times New Roman" w:cs="Times New Roman"/>
          <w:b/>
          <w:w w:val="115"/>
        </w:rPr>
        <w:t>RECEBIMENTO</w:t>
      </w:r>
      <w:r w:rsidRPr="003C3E74">
        <w:rPr>
          <w:rFonts w:ascii="Times New Roman" w:hAnsi="Times New Roman" w:cs="Times New Roman"/>
          <w:b/>
          <w:spacing w:val="27"/>
          <w:w w:val="115"/>
        </w:rPr>
        <w:t xml:space="preserve"> </w:t>
      </w:r>
      <w:r w:rsidRPr="003C3E74">
        <w:rPr>
          <w:rFonts w:ascii="Times New Roman" w:hAnsi="Times New Roman" w:cs="Times New Roman"/>
          <w:b/>
          <w:w w:val="115"/>
        </w:rPr>
        <w:t>DAS</w:t>
      </w:r>
      <w:r w:rsidRPr="003C3E74">
        <w:rPr>
          <w:rFonts w:ascii="Times New Roman" w:hAnsi="Times New Roman" w:cs="Times New Roman"/>
          <w:b/>
          <w:spacing w:val="20"/>
          <w:w w:val="115"/>
        </w:rPr>
        <w:t xml:space="preserve"> </w:t>
      </w:r>
      <w:r w:rsidRPr="003C3E74">
        <w:rPr>
          <w:rFonts w:ascii="Times New Roman" w:hAnsi="Times New Roman" w:cs="Times New Roman"/>
          <w:b/>
          <w:w w:val="115"/>
        </w:rPr>
        <w:t>PROPOSTAS:</w:t>
      </w:r>
      <w:r w:rsidRPr="003C3E74">
        <w:rPr>
          <w:rFonts w:ascii="Times New Roman" w:hAnsi="Times New Roman" w:cs="Times New Roman"/>
          <w:b/>
          <w:spacing w:val="27"/>
          <w:w w:val="115"/>
        </w:rPr>
        <w:t xml:space="preserve"> </w:t>
      </w:r>
      <w:r w:rsidRPr="003C3E74">
        <w:rPr>
          <w:rFonts w:ascii="Times New Roman" w:hAnsi="Times New Roman" w:cs="Times New Roman"/>
          <w:color w:val="000000"/>
          <w:w w:val="115"/>
          <w:highlight w:val="yellow"/>
        </w:rPr>
        <w:t>Do</w:t>
      </w:r>
      <w:r w:rsidRPr="003C3E74">
        <w:rPr>
          <w:rFonts w:ascii="Times New Roman" w:hAnsi="Times New Roman" w:cs="Times New Roman"/>
          <w:color w:val="000000"/>
          <w:spacing w:val="18"/>
          <w:w w:val="115"/>
          <w:highlight w:val="yellow"/>
        </w:rPr>
        <w:t xml:space="preserve"> </w:t>
      </w:r>
      <w:r w:rsidRPr="003C3E74">
        <w:rPr>
          <w:rFonts w:ascii="Times New Roman" w:hAnsi="Times New Roman" w:cs="Times New Roman"/>
          <w:color w:val="000000"/>
          <w:w w:val="115"/>
          <w:highlight w:val="yellow"/>
        </w:rPr>
        <w:t>dia</w:t>
      </w:r>
      <w:r w:rsidRPr="003C3E74">
        <w:rPr>
          <w:rFonts w:ascii="Times New Roman" w:hAnsi="Times New Roman" w:cs="Times New Roman"/>
          <w:color w:val="000000"/>
          <w:spacing w:val="18"/>
          <w:w w:val="115"/>
          <w:highlight w:val="yellow"/>
        </w:rPr>
        <w:t xml:space="preserve"> </w:t>
      </w:r>
      <w:r w:rsidR="008A0F13">
        <w:rPr>
          <w:rFonts w:ascii="Times New Roman" w:hAnsi="Times New Roman" w:cs="Times New Roman"/>
          <w:b/>
          <w:color w:val="000000"/>
          <w:w w:val="115"/>
          <w:highlight w:val="yellow"/>
          <w:u w:val="single"/>
        </w:rPr>
        <w:t>07</w:t>
      </w:r>
      <w:r w:rsidRPr="003C3E74">
        <w:rPr>
          <w:rFonts w:ascii="Times New Roman" w:hAnsi="Times New Roman" w:cs="Times New Roman"/>
          <w:b/>
          <w:color w:val="000000"/>
          <w:w w:val="115"/>
          <w:highlight w:val="yellow"/>
          <w:u w:val="single"/>
        </w:rPr>
        <w:t>/0</w:t>
      </w:r>
      <w:r w:rsidR="008A0F13">
        <w:rPr>
          <w:rFonts w:ascii="Times New Roman" w:hAnsi="Times New Roman" w:cs="Times New Roman"/>
          <w:b/>
          <w:color w:val="000000"/>
          <w:w w:val="115"/>
          <w:highlight w:val="yellow"/>
          <w:u w:val="single"/>
        </w:rPr>
        <w:t>3</w:t>
      </w:r>
      <w:r w:rsidRPr="003C3E74">
        <w:rPr>
          <w:rFonts w:ascii="Times New Roman" w:hAnsi="Times New Roman" w:cs="Times New Roman"/>
          <w:b/>
          <w:color w:val="000000"/>
          <w:w w:val="115"/>
          <w:highlight w:val="yellow"/>
          <w:u w:val="single"/>
        </w:rPr>
        <w:t>/2025</w:t>
      </w:r>
      <w:proofErr w:type="gramStart"/>
      <w:r w:rsidRPr="003C3E74">
        <w:rPr>
          <w:rFonts w:ascii="Times New Roman" w:hAnsi="Times New Roman" w:cs="Times New Roman"/>
          <w:b/>
          <w:color w:val="000000"/>
          <w:spacing w:val="23"/>
          <w:w w:val="115"/>
          <w:highlight w:val="yellow"/>
          <w:u w:val="single"/>
        </w:rPr>
        <w:t xml:space="preserve"> </w:t>
      </w:r>
      <w:r w:rsidR="0091233F">
        <w:rPr>
          <w:rFonts w:ascii="Times New Roman" w:hAnsi="Times New Roman" w:cs="Times New Roman"/>
          <w:b/>
          <w:color w:val="000000"/>
          <w:spacing w:val="23"/>
          <w:w w:val="115"/>
          <w:highlight w:val="yellow"/>
          <w:u w:val="single"/>
        </w:rPr>
        <w:t xml:space="preserve"> </w:t>
      </w:r>
      <w:proofErr w:type="gramEnd"/>
      <w:r w:rsidR="0091233F">
        <w:rPr>
          <w:rFonts w:ascii="Times New Roman" w:hAnsi="Times New Roman" w:cs="Times New Roman"/>
          <w:b/>
          <w:color w:val="000000"/>
          <w:spacing w:val="23"/>
          <w:w w:val="115"/>
          <w:highlight w:val="yellow"/>
          <w:u w:val="single"/>
        </w:rPr>
        <w:t xml:space="preserve">ÀS 17:00 </w:t>
      </w:r>
      <w:r w:rsidRPr="003C3E74">
        <w:rPr>
          <w:rFonts w:ascii="Times New Roman" w:hAnsi="Times New Roman" w:cs="Times New Roman"/>
          <w:color w:val="000000"/>
          <w:w w:val="115"/>
          <w:highlight w:val="yellow"/>
        </w:rPr>
        <w:t>até</w:t>
      </w:r>
      <w:r w:rsidRPr="003C3E74">
        <w:rPr>
          <w:rFonts w:ascii="Times New Roman" w:hAnsi="Times New Roman" w:cs="Times New Roman"/>
          <w:color w:val="000000"/>
          <w:spacing w:val="16"/>
          <w:w w:val="115"/>
          <w:highlight w:val="yellow"/>
        </w:rPr>
        <w:t xml:space="preserve"> </w:t>
      </w:r>
    </w:p>
    <w:p w14:paraId="20133760" w14:textId="7F249E58" w:rsidR="001F2393" w:rsidRPr="003C3E74" w:rsidRDefault="00326504">
      <w:pPr>
        <w:spacing w:before="1"/>
        <w:ind w:left="285"/>
        <w:rPr>
          <w:rFonts w:ascii="Times New Roman" w:hAnsi="Times New Roman" w:cs="Times New Roman"/>
        </w:rPr>
      </w:pPr>
      <w:proofErr w:type="gramStart"/>
      <w:r w:rsidRPr="003C3E74">
        <w:rPr>
          <w:rFonts w:ascii="Times New Roman" w:hAnsi="Times New Roman" w:cs="Times New Roman"/>
          <w:color w:val="000000"/>
          <w:w w:val="115"/>
          <w:highlight w:val="yellow"/>
        </w:rPr>
        <w:t>dia</w:t>
      </w:r>
      <w:proofErr w:type="gramEnd"/>
      <w:r w:rsidRPr="003C3E74">
        <w:rPr>
          <w:rFonts w:ascii="Times New Roman" w:hAnsi="Times New Roman" w:cs="Times New Roman"/>
          <w:color w:val="000000"/>
          <w:spacing w:val="-9"/>
          <w:w w:val="115"/>
          <w:highlight w:val="yellow"/>
        </w:rPr>
        <w:t xml:space="preserve"> </w:t>
      </w:r>
      <w:r w:rsidR="008A0F13">
        <w:rPr>
          <w:rFonts w:ascii="Times New Roman" w:hAnsi="Times New Roman" w:cs="Times New Roman"/>
          <w:b/>
          <w:color w:val="000000"/>
          <w:w w:val="115"/>
          <w:highlight w:val="yellow"/>
          <w:u w:val="single"/>
        </w:rPr>
        <w:t>13</w:t>
      </w:r>
      <w:r w:rsidRPr="003C3E74">
        <w:rPr>
          <w:rFonts w:ascii="Times New Roman" w:hAnsi="Times New Roman" w:cs="Times New Roman"/>
          <w:b/>
          <w:color w:val="000000"/>
          <w:w w:val="115"/>
          <w:highlight w:val="yellow"/>
          <w:u w:val="single"/>
        </w:rPr>
        <w:t>/0</w:t>
      </w:r>
      <w:r w:rsidR="008A0F13">
        <w:rPr>
          <w:rFonts w:ascii="Times New Roman" w:hAnsi="Times New Roman" w:cs="Times New Roman"/>
          <w:b/>
          <w:color w:val="000000"/>
          <w:w w:val="115"/>
          <w:highlight w:val="yellow"/>
          <w:u w:val="single"/>
        </w:rPr>
        <w:t>3</w:t>
      </w:r>
      <w:r w:rsidRPr="003C3E74">
        <w:rPr>
          <w:rFonts w:ascii="Times New Roman" w:hAnsi="Times New Roman" w:cs="Times New Roman"/>
          <w:b/>
          <w:color w:val="000000"/>
          <w:w w:val="115"/>
          <w:highlight w:val="yellow"/>
          <w:u w:val="single"/>
        </w:rPr>
        <w:t>/</w:t>
      </w:r>
      <w:r w:rsidR="0091233F">
        <w:rPr>
          <w:rFonts w:ascii="Times New Roman" w:hAnsi="Times New Roman" w:cs="Times New Roman"/>
          <w:b/>
          <w:color w:val="000000"/>
          <w:w w:val="115"/>
          <w:highlight w:val="yellow"/>
          <w:u w:val="single"/>
        </w:rPr>
        <w:t xml:space="preserve">2025 </w:t>
      </w:r>
      <w:r w:rsidRPr="003C3E74">
        <w:rPr>
          <w:rFonts w:ascii="Times New Roman" w:hAnsi="Times New Roman" w:cs="Times New Roman"/>
          <w:color w:val="000000"/>
          <w:w w:val="115"/>
          <w:highlight w:val="yellow"/>
        </w:rPr>
        <w:t>às</w:t>
      </w:r>
      <w:r w:rsidR="004202E1">
        <w:rPr>
          <w:rFonts w:ascii="Times New Roman" w:hAnsi="Times New Roman" w:cs="Times New Roman"/>
          <w:b/>
          <w:color w:val="000000"/>
          <w:w w:val="115"/>
          <w:highlight w:val="yellow"/>
        </w:rPr>
        <w:t>08</w:t>
      </w:r>
      <w:r w:rsidR="0091233F" w:rsidRPr="0091233F">
        <w:rPr>
          <w:rFonts w:ascii="Times New Roman" w:hAnsi="Times New Roman" w:cs="Times New Roman"/>
          <w:b/>
          <w:color w:val="000000"/>
          <w:w w:val="115"/>
          <w:highlight w:val="yellow"/>
        </w:rPr>
        <w:t>:30</w:t>
      </w:r>
      <w:r w:rsidRPr="003C3E74">
        <w:rPr>
          <w:rFonts w:ascii="Times New Roman" w:hAnsi="Times New Roman" w:cs="Times New Roman"/>
          <w:color w:val="000000"/>
          <w:spacing w:val="-5"/>
          <w:w w:val="115"/>
          <w:highlight w:val="yellow"/>
        </w:rPr>
        <w:t xml:space="preserve"> </w:t>
      </w:r>
      <w:r w:rsidRPr="003C3E74">
        <w:rPr>
          <w:rFonts w:ascii="Times New Roman" w:hAnsi="Times New Roman" w:cs="Times New Roman"/>
          <w:b/>
          <w:color w:val="000000"/>
          <w:spacing w:val="-8"/>
          <w:w w:val="115"/>
          <w:highlight w:val="yellow"/>
        </w:rPr>
        <w:t xml:space="preserve"> </w:t>
      </w:r>
      <w:r w:rsidRPr="003C3E74">
        <w:rPr>
          <w:rFonts w:ascii="Times New Roman" w:hAnsi="Times New Roman" w:cs="Times New Roman"/>
          <w:b/>
          <w:color w:val="000000"/>
          <w:spacing w:val="-2"/>
          <w:w w:val="115"/>
          <w:highlight w:val="yellow"/>
        </w:rPr>
        <w:t>horas</w:t>
      </w:r>
      <w:r w:rsidRPr="003C3E74">
        <w:rPr>
          <w:rFonts w:ascii="Times New Roman" w:hAnsi="Times New Roman" w:cs="Times New Roman"/>
          <w:color w:val="000000"/>
          <w:spacing w:val="-2"/>
          <w:w w:val="115"/>
          <w:highlight w:val="yellow"/>
        </w:rPr>
        <w:t>.</w:t>
      </w:r>
    </w:p>
    <w:p w14:paraId="1C401B9E" w14:textId="77777777" w:rsidR="001F2393" w:rsidRPr="003C3E74" w:rsidRDefault="001F2393">
      <w:pPr>
        <w:pStyle w:val="Corpodetexto"/>
        <w:spacing w:before="39"/>
        <w:ind w:left="0"/>
        <w:jc w:val="left"/>
        <w:rPr>
          <w:rFonts w:ascii="Times New Roman" w:hAnsi="Times New Roman" w:cs="Times New Roman"/>
          <w:sz w:val="22"/>
          <w:szCs w:val="22"/>
        </w:rPr>
      </w:pPr>
    </w:p>
    <w:p w14:paraId="627049A6" w14:textId="0BF152E0" w:rsidR="001F2393" w:rsidRPr="003C3E74" w:rsidRDefault="00326504">
      <w:pPr>
        <w:spacing w:line="226" w:lineRule="exact"/>
        <w:ind w:left="285"/>
        <w:rPr>
          <w:rFonts w:ascii="Times New Roman" w:hAnsi="Times New Roman" w:cs="Times New Roman"/>
        </w:rPr>
      </w:pPr>
      <w:r w:rsidRPr="003C3E74">
        <w:rPr>
          <w:rFonts w:ascii="Times New Roman" w:hAnsi="Times New Roman" w:cs="Times New Roman"/>
          <w:b/>
          <w:w w:val="115"/>
        </w:rPr>
        <w:t>PERÍODO</w:t>
      </w:r>
      <w:r w:rsidRPr="003C3E74">
        <w:rPr>
          <w:rFonts w:ascii="Times New Roman" w:hAnsi="Times New Roman" w:cs="Times New Roman"/>
          <w:b/>
          <w:spacing w:val="55"/>
          <w:w w:val="115"/>
        </w:rPr>
        <w:t xml:space="preserve"> </w:t>
      </w:r>
      <w:r w:rsidRPr="003C3E74">
        <w:rPr>
          <w:rFonts w:ascii="Times New Roman" w:hAnsi="Times New Roman" w:cs="Times New Roman"/>
          <w:b/>
          <w:w w:val="115"/>
        </w:rPr>
        <w:t>DOS</w:t>
      </w:r>
      <w:r w:rsidRPr="003C3E74">
        <w:rPr>
          <w:rFonts w:ascii="Times New Roman" w:hAnsi="Times New Roman" w:cs="Times New Roman"/>
          <w:b/>
          <w:spacing w:val="52"/>
          <w:w w:val="115"/>
        </w:rPr>
        <w:t xml:space="preserve"> </w:t>
      </w:r>
      <w:r w:rsidRPr="003C3E74">
        <w:rPr>
          <w:rFonts w:ascii="Times New Roman" w:hAnsi="Times New Roman" w:cs="Times New Roman"/>
          <w:b/>
          <w:w w:val="115"/>
        </w:rPr>
        <w:t>LANCES</w:t>
      </w:r>
      <w:r w:rsidRPr="003C3E74">
        <w:rPr>
          <w:rFonts w:ascii="Times New Roman" w:hAnsi="Times New Roman" w:cs="Times New Roman"/>
          <w:b/>
          <w:spacing w:val="56"/>
          <w:w w:val="115"/>
        </w:rPr>
        <w:t xml:space="preserve"> </w:t>
      </w:r>
      <w:r w:rsidRPr="003C3E74">
        <w:rPr>
          <w:rFonts w:ascii="Times New Roman" w:hAnsi="Times New Roman" w:cs="Times New Roman"/>
          <w:b/>
          <w:w w:val="115"/>
        </w:rPr>
        <w:t>ELETRÔNICOS:</w:t>
      </w:r>
      <w:r w:rsidRPr="003C3E74">
        <w:rPr>
          <w:rFonts w:ascii="Times New Roman" w:hAnsi="Times New Roman" w:cs="Times New Roman"/>
          <w:b/>
          <w:spacing w:val="58"/>
          <w:w w:val="115"/>
        </w:rPr>
        <w:t xml:space="preserve"> </w:t>
      </w:r>
      <w:r w:rsidRPr="003C3E74">
        <w:rPr>
          <w:rFonts w:ascii="Times New Roman" w:hAnsi="Times New Roman" w:cs="Times New Roman"/>
          <w:color w:val="000000"/>
          <w:w w:val="115"/>
          <w:highlight w:val="yellow"/>
        </w:rPr>
        <w:t>No</w:t>
      </w:r>
      <w:r w:rsidRPr="003C3E74">
        <w:rPr>
          <w:rFonts w:ascii="Times New Roman" w:hAnsi="Times New Roman" w:cs="Times New Roman"/>
          <w:color w:val="000000"/>
          <w:spacing w:val="47"/>
          <w:w w:val="115"/>
          <w:highlight w:val="yellow"/>
        </w:rPr>
        <w:t xml:space="preserve"> </w:t>
      </w:r>
      <w:r w:rsidRPr="003C3E74">
        <w:rPr>
          <w:rFonts w:ascii="Times New Roman" w:hAnsi="Times New Roman" w:cs="Times New Roman"/>
          <w:color w:val="000000"/>
          <w:w w:val="115"/>
          <w:highlight w:val="yellow"/>
        </w:rPr>
        <w:t>dia</w:t>
      </w:r>
      <w:r w:rsidRPr="003C3E74">
        <w:rPr>
          <w:rFonts w:ascii="Times New Roman" w:hAnsi="Times New Roman" w:cs="Times New Roman"/>
          <w:color w:val="000000"/>
          <w:spacing w:val="48"/>
          <w:w w:val="115"/>
          <w:highlight w:val="yellow"/>
        </w:rPr>
        <w:t xml:space="preserve"> </w:t>
      </w:r>
      <w:r w:rsidR="008A0F13">
        <w:rPr>
          <w:rFonts w:ascii="Times New Roman" w:hAnsi="Times New Roman" w:cs="Times New Roman"/>
          <w:b/>
          <w:color w:val="000000"/>
          <w:w w:val="115"/>
          <w:highlight w:val="yellow"/>
          <w:u w:val="single"/>
        </w:rPr>
        <w:t>13/03</w:t>
      </w:r>
      <w:r w:rsidR="003C3E74" w:rsidRPr="003C3E74">
        <w:rPr>
          <w:rFonts w:ascii="Times New Roman" w:hAnsi="Times New Roman" w:cs="Times New Roman"/>
          <w:b/>
          <w:color w:val="000000"/>
          <w:w w:val="115"/>
          <w:highlight w:val="yellow"/>
          <w:u w:val="single"/>
        </w:rPr>
        <w:t>/2025</w:t>
      </w:r>
      <w:r w:rsidR="003C3E74" w:rsidRPr="003C3E74">
        <w:rPr>
          <w:rFonts w:ascii="Times New Roman" w:hAnsi="Times New Roman" w:cs="Times New Roman"/>
          <w:b/>
          <w:color w:val="000000"/>
          <w:spacing w:val="23"/>
          <w:w w:val="115"/>
          <w:highlight w:val="yellow"/>
          <w:u w:val="single"/>
        </w:rPr>
        <w:t xml:space="preserve"> </w:t>
      </w:r>
      <w:r w:rsidRPr="003C3E74">
        <w:rPr>
          <w:rFonts w:ascii="Times New Roman" w:hAnsi="Times New Roman" w:cs="Times New Roman"/>
          <w:color w:val="000000"/>
          <w:w w:val="115"/>
          <w:highlight w:val="yellow"/>
        </w:rPr>
        <w:t>a</w:t>
      </w:r>
      <w:r w:rsidRPr="003C3E74">
        <w:rPr>
          <w:rFonts w:ascii="Times New Roman" w:hAnsi="Times New Roman" w:cs="Times New Roman"/>
          <w:color w:val="000000"/>
          <w:spacing w:val="45"/>
          <w:w w:val="115"/>
          <w:highlight w:val="yellow"/>
        </w:rPr>
        <w:t xml:space="preserve"> </w:t>
      </w:r>
      <w:r w:rsidRPr="003C3E74">
        <w:rPr>
          <w:rFonts w:ascii="Times New Roman" w:hAnsi="Times New Roman" w:cs="Times New Roman"/>
          <w:color w:val="000000"/>
          <w:w w:val="115"/>
          <w:highlight w:val="yellow"/>
        </w:rPr>
        <w:t>partir</w:t>
      </w:r>
      <w:r w:rsidRPr="003C3E74">
        <w:rPr>
          <w:rFonts w:ascii="Times New Roman" w:hAnsi="Times New Roman" w:cs="Times New Roman"/>
          <w:color w:val="000000"/>
          <w:spacing w:val="47"/>
          <w:w w:val="115"/>
          <w:highlight w:val="yellow"/>
        </w:rPr>
        <w:t xml:space="preserve"> </w:t>
      </w:r>
      <w:r w:rsidRPr="003C3E74">
        <w:rPr>
          <w:rFonts w:ascii="Times New Roman" w:hAnsi="Times New Roman" w:cs="Times New Roman"/>
          <w:color w:val="000000"/>
          <w:spacing w:val="-5"/>
          <w:w w:val="115"/>
          <w:highlight w:val="yellow"/>
        </w:rPr>
        <w:t>das</w:t>
      </w:r>
    </w:p>
    <w:p w14:paraId="6EAD2981" w14:textId="755522DA" w:rsidR="005D4259" w:rsidRDefault="004202E1">
      <w:pPr>
        <w:spacing w:line="516" w:lineRule="auto"/>
        <w:ind w:left="285" w:right="3009"/>
        <w:rPr>
          <w:rFonts w:ascii="Times New Roman" w:hAnsi="Times New Roman" w:cs="Times New Roman"/>
          <w:color w:val="000000"/>
          <w:w w:val="110"/>
        </w:rPr>
      </w:pPr>
      <w:r>
        <w:rPr>
          <w:rFonts w:ascii="Times New Roman" w:hAnsi="Times New Roman" w:cs="Times New Roman"/>
          <w:b/>
          <w:color w:val="000000"/>
          <w:w w:val="110"/>
          <w:highlight w:val="yellow"/>
        </w:rPr>
        <w:t>09h0</w:t>
      </w:r>
      <w:r w:rsidR="0091233F">
        <w:rPr>
          <w:rFonts w:ascii="Times New Roman" w:hAnsi="Times New Roman" w:cs="Times New Roman"/>
          <w:b/>
          <w:color w:val="000000"/>
          <w:w w:val="110"/>
          <w:highlight w:val="yellow"/>
        </w:rPr>
        <w:t>5</w:t>
      </w:r>
      <w:r w:rsidR="00326504" w:rsidRPr="003C3E74">
        <w:rPr>
          <w:rFonts w:ascii="Times New Roman" w:hAnsi="Times New Roman" w:cs="Times New Roman"/>
          <w:b/>
          <w:color w:val="000000"/>
          <w:w w:val="110"/>
          <w:highlight w:val="yellow"/>
        </w:rPr>
        <w:t>min</w:t>
      </w:r>
      <w:r w:rsidR="00326504" w:rsidRPr="003C3E74">
        <w:rPr>
          <w:rFonts w:ascii="Times New Roman" w:hAnsi="Times New Roman" w:cs="Times New Roman"/>
          <w:b/>
          <w:color w:val="000000"/>
          <w:spacing w:val="-5"/>
          <w:w w:val="110"/>
          <w:highlight w:val="yellow"/>
        </w:rPr>
        <w:t xml:space="preserve"> </w:t>
      </w:r>
      <w:r w:rsidR="00326504" w:rsidRPr="003C3E74">
        <w:rPr>
          <w:rFonts w:ascii="Times New Roman" w:hAnsi="Times New Roman" w:cs="Times New Roman"/>
          <w:color w:val="000000"/>
          <w:w w:val="110"/>
          <w:highlight w:val="yellow"/>
        </w:rPr>
        <w:t>com</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duração</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de</w:t>
      </w:r>
      <w:r w:rsidR="00326504" w:rsidRPr="003C3E74">
        <w:rPr>
          <w:rFonts w:ascii="Times New Roman" w:hAnsi="Times New Roman" w:cs="Times New Roman"/>
          <w:color w:val="000000"/>
          <w:spacing w:val="-4"/>
          <w:w w:val="110"/>
          <w:highlight w:val="yellow"/>
        </w:rPr>
        <w:t xml:space="preserve"> </w:t>
      </w:r>
      <w:r w:rsidR="00326504" w:rsidRPr="003C3E74">
        <w:rPr>
          <w:rFonts w:ascii="Times New Roman" w:hAnsi="Times New Roman" w:cs="Times New Roman"/>
          <w:b/>
          <w:color w:val="000000"/>
          <w:w w:val="110"/>
          <w:highlight w:val="yellow"/>
        </w:rPr>
        <w:t>06</w:t>
      </w:r>
      <w:r w:rsidR="00326504" w:rsidRPr="003C3E74">
        <w:rPr>
          <w:rFonts w:ascii="Times New Roman" w:hAnsi="Times New Roman" w:cs="Times New Roman"/>
          <w:b/>
          <w:color w:val="000000"/>
          <w:spacing w:val="-5"/>
          <w:w w:val="110"/>
          <w:highlight w:val="yellow"/>
        </w:rPr>
        <w:t xml:space="preserve"> </w:t>
      </w:r>
      <w:r w:rsidR="00326504" w:rsidRPr="003C3E74">
        <w:rPr>
          <w:rFonts w:ascii="Times New Roman" w:hAnsi="Times New Roman" w:cs="Times New Roman"/>
          <w:color w:val="000000"/>
          <w:w w:val="110"/>
          <w:highlight w:val="yellow"/>
        </w:rPr>
        <w:t>(seis)horas</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de</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disputa.</w:t>
      </w:r>
      <w:r w:rsidR="00326504" w:rsidRPr="003C3E74">
        <w:rPr>
          <w:rFonts w:ascii="Times New Roman" w:hAnsi="Times New Roman" w:cs="Times New Roman"/>
          <w:color w:val="000000"/>
          <w:w w:val="110"/>
        </w:rPr>
        <w:t xml:space="preserve"> </w:t>
      </w:r>
    </w:p>
    <w:p w14:paraId="08C64990" w14:textId="041E3EA4" w:rsidR="001F2393" w:rsidRPr="003C3E74" w:rsidRDefault="00326504">
      <w:pPr>
        <w:spacing w:line="516" w:lineRule="auto"/>
        <w:ind w:left="285" w:right="3009"/>
        <w:rPr>
          <w:rFonts w:ascii="Times New Roman" w:hAnsi="Times New Roman" w:cs="Times New Roman"/>
          <w:b/>
        </w:rPr>
      </w:pPr>
      <w:r w:rsidRPr="003C3E74">
        <w:rPr>
          <w:rFonts w:ascii="Times New Roman" w:hAnsi="Times New Roman" w:cs="Times New Roman"/>
          <w:color w:val="000000"/>
          <w:w w:val="110"/>
        </w:rPr>
        <w:t xml:space="preserve">Link da Plataforma Eletrônica: </w:t>
      </w:r>
      <w:r>
        <w:fldChar w:fldCharType="begin"/>
      </w:r>
      <w:r>
        <w:instrText>HYPERLINK "http://www.bll.org.br/" \h</w:instrText>
      </w:r>
      <w:r>
        <w:fldChar w:fldCharType="separate"/>
      </w:r>
      <w:r w:rsidRPr="003C3E74">
        <w:rPr>
          <w:rFonts w:ascii="Times New Roman" w:hAnsi="Times New Roman" w:cs="Times New Roman"/>
          <w:b/>
          <w:color w:val="000000"/>
          <w:w w:val="110"/>
          <w:u w:val="single"/>
        </w:rPr>
        <w:t>www.bll.org.br</w:t>
      </w:r>
      <w:r>
        <w:rPr>
          <w:rFonts w:ascii="Times New Roman" w:hAnsi="Times New Roman" w:cs="Times New Roman"/>
          <w:b/>
          <w:color w:val="000000"/>
          <w:w w:val="110"/>
          <w:u w:val="single"/>
        </w:rPr>
        <w:fldChar w:fldCharType="end"/>
      </w:r>
      <w:r w:rsidRPr="003C3E74">
        <w:rPr>
          <w:rFonts w:ascii="Times New Roman" w:hAnsi="Times New Roman" w:cs="Times New Roman"/>
          <w:b/>
          <w:color w:val="000000"/>
          <w:w w:val="110"/>
        </w:rPr>
        <w:t>.</w:t>
      </w:r>
    </w:p>
    <w:p w14:paraId="3A00CE23" w14:textId="77777777" w:rsidR="001F2393" w:rsidRPr="003C3E74" w:rsidRDefault="00326504">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rPr>
      </w:pPr>
      <w:r w:rsidRPr="003C3E74">
        <w:rPr>
          <w:rFonts w:ascii="Times New Roman" w:hAnsi="Times New Roman" w:cs="Times New Roman"/>
          <w:spacing w:val="-2"/>
          <w:w w:val="110"/>
        </w:rPr>
        <w:t>Suporte</w:t>
      </w:r>
      <w:r w:rsidRPr="003C3E74">
        <w:rPr>
          <w:rFonts w:ascii="Times New Roman" w:hAnsi="Times New Roman" w:cs="Times New Roman"/>
        </w:rPr>
        <w:tab/>
      </w:r>
      <w:r w:rsidRPr="003C3E74">
        <w:rPr>
          <w:rFonts w:ascii="Times New Roman" w:hAnsi="Times New Roman" w:cs="Times New Roman"/>
          <w:spacing w:val="-5"/>
          <w:w w:val="110"/>
        </w:rPr>
        <w:t>da</w:t>
      </w:r>
      <w:r w:rsidRPr="003C3E74">
        <w:rPr>
          <w:rFonts w:ascii="Times New Roman" w:hAnsi="Times New Roman" w:cs="Times New Roman"/>
        </w:rPr>
        <w:tab/>
      </w:r>
      <w:r w:rsidRPr="003C3E74">
        <w:rPr>
          <w:rFonts w:ascii="Times New Roman" w:hAnsi="Times New Roman" w:cs="Times New Roman"/>
          <w:spacing w:val="-2"/>
          <w:w w:val="110"/>
        </w:rPr>
        <w:t>Plataforma</w:t>
      </w:r>
      <w:r w:rsidRPr="003C3E74">
        <w:rPr>
          <w:rFonts w:ascii="Times New Roman" w:hAnsi="Times New Roman" w:cs="Times New Roman"/>
        </w:rPr>
        <w:tab/>
      </w:r>
      <w:r w:rsidRPr="003C3E74">
        <w:rPr>
          <w:rFonts w:ascii="Times New Roman" w:hAnsi="Times New Roman" w:cs="Times New Roman"/>
          <w:spacing w:val="-2"/>
          <w:w w:val="110"/>
        </w:rPr>
        <w:t>Eletrônica</w:t>
      </w:r>
      <w:r w:rsidRPr="003C3E74">
        <w:rPr>
          <w:rFonts w:ascii="Times New Roman" w:hAnsi="Times New Roman" w:cs="Times New Roman"/>
        </w:rPr>
        <w:tab/>
      </w:r>
      <w:r w:rsidRPr="003C3E74">
        <w:rPr>
          <w:rFonts w:ascii="Times New Roman" w:hAnsi="Times New Roman" w:cs="Times New Roman"/>
          <w:spacing w:val="-10"/>
          <w:w w:val="110"/>
        </w:rPr>
        <w:t>-</w:t>
      </w:r>
      <w:r w:rsidRPr="003C3E74">
        <w:rPr>
          <w:rFonts w:ascii="Times New Roman" w:hAnsi="Times New Roman" w:cs="Times New Roman"/>
        </w:rPr>
        <w:tab/>
      </w:r>
      <w:r w:rsidRPr="003C3E74">
        <w:rPr>
          <w:rFonts w:ascii="Times New Roman" w:hAnsi="Times New Roman" w:cs="Times New Roman"/>
          <w:spacing w:val="-4"/>
          <w:w w:val="110"/>
        </w:rPr>
        <w:t>BLL:</w:t>
      </w:r>
      <w:r w:rsidRPr="003C3E74">
        <w:rPr>
          <w:rFonts w:ascii="Times New Roman" w:hAnsi="Times New Roman" w:cs="Times New Roman"/>
        </w:rPr>
        <w:tab/>
      </w:r>
      <w:r w:rsidRPr="003C3E74">
        <w:rPr>
          <w:rFonts w:ascii="Times New Roman" w:hAnsi="Times New Roman" w:cs="Times New Roman"/>
          <w:b/>
          <w:spacing w:val="-4"/>
          <w:w w:val="110"/>
        </w:rPr>
        <w:t>(41)</w:t>
      </w:r>
      <w:r w:rsidRPr="003C3E74">
        <w:rPr>
          <w:rFonts w:ascii="Times New Roman" w:hAnsi="Times New Roman" w:cs="Times New Roman"/>
          <w:b/>
        </w:rPr>
        <w:tab/>
      </w:r>
      <w:r w:rsidRPr="003C3E74">
        <w:rPr>
          <w:rFonts w:ascii="Times New Roman" w:hAnsi="Times New Roman" w:cs="Times New Roman"/>
          <w:b/>
          <w:w w:val="105"/>
        </w:rPr>
        <w:t>3097-</w:t>
      </w:r>
      <w:r w:rsidRPr="003C3E74">
        <w:rPr>
          <w:rFonts w:ascii="Times New Roman" w:hAnsi="Times New Roman" w:cs="Times New Roman"/>
          <w:b/>
          <w:spacing w:val="-4"/>
          <w:w w:val="110"/>
        </w:rPr>
        <w:t>4600</w:t>
      </w:r>
      <w:r w:rsidRPr="003C3E74">
        <w:rPr>
          <w:rFonts w:ascii="Times New Roman" w:hAnsi="Times New Roman" w:cs="Times New Roman"/>
          <w:b/>
        </w:rPr>
        <w:tab/>
      </w:r>
      <w:r w:rsidRPr="003C3E74">
        <w:rPr>
          <w:rFonts w:ascii="Times New Roman" w:hAnsi="Times New Roman" w:cs="Times New Roman"/>
          <w:spacing w:val="-10"/>
          <w:w w:val="110"/>
        </w:rPr>
        <w:t>–</w:t>
      </w:r>
    </w:p>
    <w:p w14:paraId="4BF0F0BA" w14:textId="77777777" w:rsidR="001F2393" w:rsidRPr="003C3E74" w:rsidRDefault="0019220E">
      <w:pPr>
        <w:spacing w:before="52"/>
        <w:ind w:left="285"/>
        <w:rPr>
          <w:rFonts w:ascii="Times New Roman" w:hAnsi="Times New Roman" w:cs="Times New Roman"/>
          <w:b/>
        </w:rPr>
      </w:pPr>
      <w:hyperlink r:id="rId9">
        <w:r w:rsidR="00326504" w:rsidRPr="003C3E74">
          <w:rPr>
            <w:rFonts w:ascii="Times New Roman" w:hAnsi="Times New Roman" w:cs="Times New Roman"/>
            <w:b/>
            <w:spacing w:val="-2"/>
            <w:w w:val="110"/>
            <w:u w:val="single"/>
          </w:rPr>
          <w:t>contato@bll.org.br</w:t>
        </w:r>
      </w:hyperlink>
    </w:p>
    <w:p w14:paraId="754FEB81" w14:textId="77777777" w:rsidR="001F2393" w:rsidRPr="003C3E74" w:rsidRDefault="001F2393">
      <w:pPr>
        <w:pStyle w:val="Corpodetexto"/>
        <w:spacing w:before="15"/>
        <w:ind w:left="0"/>
        <w:jc w:val="left"/>
        <w:rPr>
          <w:rFonts w:ascii="Times New Roman" w:hAnsi="Times New Roman" w:cs="Times New Roman"/>
          <w:b/>
          <w:sz w:val="22"/>
          <w:szCs w:val="22"/>
        </w:rPr>
      </w:pPr>
    </w:p>
    <w:p w14:paraId="068866E0" w14:textId="2E8F296C" w:rsidR="001F2393" w:rsidRPr="004E55EB" w:rsidRDefault="0009215E">
      <w:pPr>
        <w:pStyle w:val="Corpodetexto"/>
        <w:spacing w:before="61"/>
        <w:ind w:left="0"/>
        <w:jc w:val="left"/>
        <w:rPr>
          <w:rFonts w:ascii="Times New Roman" w:hAnsi="Times New Roman" w:cs="Times New Roman"/>
          <w:b/>
          <w:w w:val="115"/>
          <w:sz w:val="22"/>
          <w:szCs w:val="22"/>
        </w:rPr>
      </w:pPr>
      <w:r w:rsidRPr="004E55EB">
        <w:rPr>
          <w:rFonts w:ascii="Times New Roman" w:hAnsi="Times New Roman" w:cs="Times New Roman"/>
          <w:b/>
          <w:w w:val="115"/>
          <w:sz w:val="22"/>
          <w:szCs w:val="22"/>
        </w:rPr>
        <w:t>RECURSOS ORÇAMENTARIOS:</w:t>
      </w:r>
    </w:p>
    <w:p w14:paraId="2D1636A7" w14:textId="77777777" w:rsidR="008A0F13" w:rsidRPr="004E55EB" w:rsidRDefault="008A0F13" w:rsidP="008A0F13">
      <w:pPr>
        <w:tabs>
          <w:tab w:val="right" w:pos="3300"/>
          <w:tab w:val="left" w:pos="3360"/>
          <w:tab w:val="left" w:pos="3945"/>
        </w:tabs>
        <w:spacing w:after="61" w:line="285" w:lineRule="exact"/>
        <w:rPr>
          <w:rFonts w:ascii="Times New Roman" w:hAnsi="Times New Roman" w:cs="Times New Roman"/>
          <w:b/>
          <w:w w:val="115"/>
        </w:rPr>
      </w:pPr>
      <w:proofErr w:type="gramStart"/>
      <w:r w:rsidRPr="004E55EB">
        <w:rPr>
          <w:rFonts w:ascii="Times New Roman" w:hAnsi="Times New Roman" w:cs="Times New Roman"/>
          <w:b/>
          <w:w w:val="115"/>
        </w:rPr>
        <w:t>Órgão :</w:t>
      </w:r>
      <w:proofErr w:type="gramEnd"/>
      <w:r w:rsidRPr="004E55EB">
        <w:rPr>
          <w:rFonts w:ascii="Times New Roman" w:hAnsi="Times New Roman" w:cs="Times New Roman"/>
          <w:b/>
          <w:w w:val="115"/>
        </w:rPr>
        <w:t xml:space="preserve"> 02 - </w:t>
      </w:r>
      <w:r w:rsidRPr="004E55EB">
        <w:rPr>
          <w:rFonts w:ascii="Times New Roman" w:hAnsi="Times New Roman" w:cs="Times New Roman"/>
          <w:b/>
          <w:w w:val="115"/>
        </w:rPr>
        <w:tab/>
        <w:t>PREFEITURA MUNICIPAL</w:t>
      </w:r>
    </w:p>
    <w:p w14:paraId="483B62A2" w14:textId="77777777" w:rsidR="008A0F13" w:rsidRPr="004E55EB" w:rsidRDefault="008A0F13" w:rsidP="008A0F13">
      <w:pPr>
        <w:tabs>
          <w:tab w:val="right" w:pos="3300"/>
          <w:tab w:val="left" w:pos="3360"/>
          <w:tab w:val="left" w:pos="3945"/>
        </w:tabs>
        <w:spacing w:after="59" w:line="285" w:lineRule="exact"/>
        <w:rPr>
          <w:rFonts w:ascii="Times New Roman" w:hAnsi="Times New Roman" w:cs="Times New Roman"/>
          <w:b/>
          <w:w w:val="115"/>
        </w:rPr>
      </w:pPr>
      <w:proofErr w:type="gramStart"/>
      <w:r w:rsidRPr="004E55EB">
        <w:rPr>
          <w:rFonts w:ascii="Times New Roman" w:hAnsi="Times New Roman" w:cs="Times New Roman"/>
          <w:b/>
          <w:w w:val="115"/>
        </w:rPr>
        <w:t>Unidade :</w:t>
      </w:r>
      <w:proofErr w:type="gramEnd"/>
      <w:r w:rsidRPr="004E55EB">
        <w:rPr>
          <w:rFonts w:ascii="Times New Roman" w:hAnsi="Times New Roman" w:cs="Times New Roman"/>
          <w:b/>
          <w:w w:val="115"/>
        </w:rPr>
        <w:t xml:space="preserve"> 01 - </w:t>
      </w:r>
      <w:r w:rsidRPr="004E55EB">
        <w:rPr>
          <w:rFonts w:ascii="Times New Roman" w:hAnsi="Times New Roman" w:cs="Times New Roman"/>
          <w:b/>
          <w:w w:val="115"/>
        </w:rPr>
        <w:tab/>
        <w:t>GABINETE DO PREFEITO</w:t>
      </w:r>
    </w:p>
    <w:p w14:paraId="2943C302" w14:textId="77777777" w:rsidR="008A0F13" w:rsidRPr="004E55EB" w:rsidRDefault="008A0F13" w:rsidP="008A0F13">
      <w:pPr>
        <w:tabs>
          <w:tab w:val="right" w:pos="3300"/>
          <w:tab w:val="left" w:pos="3360"/>
          <w:tab w:val="left" w:pos="6329"/>
        </w:tabs>
        <w:spacing w:after="75" w:line="285" w:lineRule="exact"/>
        <w:rPr>
          <w:rFonts w:ascii="Times New Roman" w:hAnsi="Times New Roman" w:cs="Times New Roman"/>
          <w:b/>
          <w:w w:val="115"/>
        </w:rPr>
      </w:pPr>
      <w:proofErr w:type="gramStart"/>
      <w:r w:rsidRPr="004E55EB">
        <w:rPr>
          <w:rFonts w:ascii="Times New Roman" w:hAnsi="Times New Roman" w:cs="Times New Roman"/>
          <w:b/>
          <w:w w:val="115"/>
        </w:rPr>
        <w:t>Dotação :</w:t>
      </w:r>
      <w:proofErr w:type="gramEnd"/>
      <w:r w:rsidRPr="004E55EB">
        <w:rPr>
          <w:rFonts w:ascii="Times New Roman" w:hAnsi="Times New Roman" w:cs="Times New Roman"/>
          <w:b/>
          <w:w w:val="115"/>
        </w:rPr>
        <w:tab/>
        <w:t xml:space="preserve"> 04.122.0002.2002.0000</w:t>
      </w:r>
    </w:p>
    <w:p w14:paraId="279CFB9F" w14:textId="77777777" w:rsidR="008A0F13" w:rsidRPr="004E55EB" w:rsidRDefault="008A0F13" w:rsidP="008A0F13">
      <w:pPr>
        <w:tabs>
          <w:tab w:val="right" w:pos="3300"/>
          <w:tab w:val="left" w:pos="3360"/>
          <w:tab w:val="left" w:pos="6329"/>
        </w:tabs>
        <w:spacing w:after="75" w:line="285" w:lineRule="exact"/>
        <w:rPr>
          <w:rFonts w:ascii="Times New Roman" w:hAnsi="Times New Roman" w:cs="Times New Roman"/>
          <w:b/>
          <w:w w:val="115"/>
        </w:rPr>
      </w:pPr>
      <w:r w:rsidRPr="004E55EB">
        <w:rPr>
          <w:rFonts w:ascii="Times New Roman" w:hAnsi="Times New Roman" w:cs="Times New Roman"/>
          <w:b/>
          <w:w w:val="115"/>
        </w:rPr>
        <w:t>3.3.90.30.00 - MATERIAL DE CONSUMO</w:t>
      </w:r>
    </w:p>
    <w:p w14:paraId="4C6DB8B6" w14:textId="77777777" w:rsidR="008A0F13" w:rsidRPr="004E55EB" w:rsidRDefault="008A0F13" w:rsidP="008A0F13">
      <w:pPr>
        <w:tabs>
          <w:tab w:val="right" w:pos="3300"/>
          <w:tab w:val="left" w:pos="3360"/>
        </w:tabs>
        <w:spacing w:after="59" w:line="285" w:lineRule="exact"/>
        <w:rPr>
          <w:rFonts w:ascii="Times New Roman" w:hAnsi="Times New Roman" w:cs="Times New Roman"/>
          <w:b/>
          <w:w w:val="115"/>
        </w:rPr>
      </w:pPr>
    </w:p>
    <w:p w14:paraId="2853EF91" w14:textId="77777777" w:rsidR="008A0F13" w:rsidRPr="004E55EB" w:rsidRDefault="008A0F13" w:rsidP="008A0F13">
      <w:pPr>
        <w:tabs>
          <w:tab w:val="right" w:pos="3300"/>
          <w:tab w:val="left" w:pos="3360"/>
          <w:tab w:val="left" w:pos="3945"/>
        </w:tabs>
        <w:spacing w:after="61" w:line="285" w:lineRule="exact"/>
        <w:rPr>
          <w:rFonts w:ascii="Times New Roman" w:hAnsi="Times New Roman" w:cs="Times New Roman"/>
          <w:b/>
          <w:w w:val="115"/>
        </w:rPr>
      </w:pPr>
      <w:proofErr w:type="gramStart"/>
      <w:r w:rsidRPr="004E55EB">
        <w:rPr>
          <w:rFonts w:ascii="Times New Roman" w:hAnsi="Times New Roman" w:cs="Times New Roman"/>
          <w:b/>
          <w:w w:val="115"/>
        </w:rPr>
        <w:t>Órgão :</w:t>
      </w:r>
      <w:proofErr w:type="gramEnd"/>
      <w:r w:rsidRPr="004E55EB">
        <w:rPr>
          <w:rFonts w:ascii="Times New Roman" w:hAnsi="Times New Roman" w:cs="Times New Roman"/>
          <w:b/>
          <w:w w:val="115"/>
        </w:rPr>
        <w:t xml:space="preserve"> 02</w:t>
      </w:r>
      <w:r w:rsidRPr="004E55EB">
        <w:rPr>
          <w:rFonts w:ascii="Times New Roman" w:hAnsi="Times New Roman" w:cs="Times New Roman"/>
          <w:b/>
          <w:w w:val="115"/>
        </w:rPr>
        <w:tab/>
        <w:t xml:space="preserve"> - PREFEITURA MUNICIPAL</w:t>
      </w:r>
    </w:p>
    <w:p w14:paraId="371A5229" w14:textId="77777777" w:rsidR="008A0F13" w:rsidRPr="004E55EB" w:rsidRDefault="008A0F13" w:rsidP="008A0F13">
      <w:pPr>
        <w:tabs>
          <w:tab w:val="right" w:pos="3300"/>
          <w:tab w:val="left" w:pos="3360"/>
          <w:tab w:val="left" w:pos="3945"/>
        </w:tabs>
        <w:spacing w:after="59" w:line="285" w:lineRule="exact"/>
        <w:rPr>
          <w:rFonts w:ascii="Times New Roman" w:hAnsi="Times New Roman" w:cs="Times New Roman"/>
          <w:b/>
          <w:w w:val="115"/>
        </w:rPr>
      </w:pPr>
      <w:proofErr w:type="gramStart"/>
      <w:r w:rsidRPr="004E55EB">
        <w:rPr>
          <w:rFonts w:ascii="Times New Roman" w:hAnsi="Times New Roman" w:cs="Times New Roman"/>
          <w:b/>
          <w:w w:val="115"/>
        </w:rPr>
        <w:t>Unidade :</w:t>
      </w:r>
      <w:proofErr w:type="gramEnd"/>
      <w:r w:rsidRPr="004E55EB">
        <w:rPr>
          <w:rFonts w:ascii="Times New Roman" w:hAnsi="Times New Roman" w:cs="Times New Roman"/>
          <w:b/>
          <w:w w:val="115"/>
        </w:rPr>
        <w:t xml:space="preserve"> 03 - </w:t>
      </w:r>
      <w:r w:rsidRPr="004E55EB">
        <w:rPr>
          <w:rFonts w:ascii="Times New Roman" w:hAnsi="Times New Roman" w:cs="Times New Roman"/>
          <w:b/>
          <w:w w:val="115"/>
        </w:rPr>
        <w:tab/>
        <w:t>SECRETARIA MUNICIPAL DE GOVERNO</w:t>
      </w:r>
    </w:p>
    <w:p w14:paraId="07CEC97D" w14:textId="77777777" w:rsidR="008A0F13" w:rsidRPr="004E55EB" w:rsidRDefault="008A0F13" w:rsidP="008A0F13">
      <w:pPr>
        <w:tabs>
          <w:tab w:val="right" w:pos="3300"/>
          <w:tab w:val="left" w:pos="3360"/>
          <w:tab w:val="left" w:pos="6329"/>
        </w:tabs>
        <w:spacing w:after="75" w:line="285" w:lineRule="exact"/>
        <w:rPr>
          <w:rFonts w:ascii="Times New Roman" w:hAnsi="Times New Roman" w:cs="Times New Roman"/>
          <w:b/>
          <w:w w:val="115"/>
        </w:rPr>
      </w:pPr>
      <w:proofErr w:type="gramStart"/>
      <w:r w:rsidRPr="004E55EB">
        <w:rPr>
          <w:rFonts w:ascii="Times New Roman" w:hAnsi="Times New Roman" w:cs="Times New Roman"/>
          <w:b/>
          <w:w w:val="115"/>
        </w:rPr>
        <w:t>Dotação :</w:t>
      </w:r>
      <w:proofErr w:type="gramEnd"/>
      <w:r w:rsidRPr="004E55EB">
        <w:rPr>
          <w:rFonts w:ascii="Times New Roman" w:hAnsi="Times New Roman" w:cs="Times New Roman"/>
          <w:b/>
          <w:w w:val="115"/>
        </w:rPr>
        <w:t xml:space="preserve"> </w:t>
      </w:r>
      <w:r w:rsidRPr="004E55EB">
        <w:rPr>
          <w:rFonts w:ascii="Times New Roman" w:hAnsi="Times New Roman" w:cs="Times New Roman"/>
          <w:b/>
          <w:w w:val="115"/>
        </w:rPr>
        <w:tab/>
        <w:t>04.124.0004.2004.0000</w:t>
      </w:r>
    </w:p>
    <w:p w14:paraId="231464AD" w14:textId="77777777" w:rsidR="008A0F13" w:rsidRPr="004E55EB" w:rsidRDefault="008A0F13" w:rsidP="008A0F13">
      <w:pPr>
        <w:tabs>
          <w:tab w:val="right" w:pos="3300"/>
          <w:tab w:val="left" w:pos="3360"/>
          <w:tab w:val="left" w:pos="6329"/>
        </w:tabs>
        <w:spacing w:after="75" w:line="285" w:lineRule="exact"/>
        <w:rPr>
          <w:rFonts w:ascii="Times New Roman" w:hAnsi="Times New Roman" w:cs="Times New Roman"/>
          <w:b/>
          <w:w w:val="115"/>
        </w:rPr>
      </w:pPr>
      <w:r w:rsidRPr="004E55EB">
        <w:rPr>
          <w:rFonts w:ascii="Times New Roman" w:hAnsi="Times New Roman" w:cs="Times New Roman"/>
          <w:b/>
          <w:w w:val="115"/>
        </w:rPr>
        <w:t>3.3.90.30.00 - MATERIAL DE CONSUMO</w:t>
      </w:r>
    </w:p>
    <w:p w14:paraId="60671763" w14:textId="77777777" w:rsidR="008A0F13" w:rsidRPr="004E55EB" w:rsidRDefault="008A0F13" w:rsidP="008A0F13">
      <w:pPr>
        <w:tabs>
          <w:tab w:val="left" w:pos="43"/>
        </w:tabs>
        <w:spacing w:before="29" w:after="104" w:line="286" w:lineRule="exact"/>
        <w:rPr>
          <w:rFonts w:ascii="Times New Roman" w:hAnsi="Times New Roman" w:cs="Times New Roman"/>
          <w:b/>
          <w:w w:val="115"/>
        </w:rPr>
      </w:pPr>
      <w:r w:rsidRPr="004E55EB">
        <w:rPr>
          <w:rFonts w:ascii="Times New Roman" w:hAnsi="Times New Roman" w:cs="Times New Roman"/>
          <w:b/>
          <w:w w:val="115"/>
        </w:rPr>
        <w:tab/>
      </w:r>
    </w:p>
    <w:p w14:paraId="6DF9294C" w14:textId="77777777" w:rsidR="008A0F13" w:rsidRPr="004E55EB" w:rsidRDefault="008A0F13" w:rsidP="008A0F13">
      <w:pPr>
        <w:tabs>
          <w:tab w:val="right" w:pos="3300"/>
          <w:tab w:val="left" w:pos="3360"/>
          <w:tab w:val="left" w:pos="3945"/>
        </w:tabs>
        <w:spacing w:after="61" w:line="285" w:lineRule="exact"/>
        <w:rPr>
          <w:rFonts w:ascii="Times New Roman" w:hAnsi="Times New Roman" w:cs="Times New Roman"/>
          <w:b/>
          <w:w w:val="115"/>
        </w:rPr>
      </w:pPr>
      <w:proofErr w:type="gramStart"/>
      <w:r w:rsidRPr="004E55EB">
        <w:rPr>
          <w:rFonts w:ascii="Times New Roman" w:hAnsi="Times New Roman" w:cs="Times New Roman"/>
          <w:b/>
          <w:w w:val="115"/>
        </w:rPr>
        <w:t>Órgão :</w:t>
      </w:r>
      <w:proofErr w:type="gramEnd"/>
      <w:r w:rsidRPr="004E55EB">
        <w:rPr>
          <w:rFonts w:ascii="Times New Roman" w:hAnsi="Times New Roman" w:cs="Times New Roman"/>
          <w:b/>
          <w:w w:val="115"/>
        </w:rPr>
        <w:t xml:space="preserve"> 02 - </w:t>
      </w:r>
      <w:r w:rsidRPr="004E55EB">
        <w:rPr>
          <w:rFonts w:ascii="Times New Roman" w:hAnsi="Times New Roman" w:cs="Times New Roman"/>
          <w:b/>
          <w:w w:val="115"/>
        </w:rPr>
        <w:tab/>
        <w:t>PREFEITURA MUNICIPAL</w:t>
      </w:r>
    </w:p>
    <w:p w14:paraId="0AB23DE0" w14:textId="77777777" w:rsidR="008A0F13" w:rsidRPr="004E55EB" w:rsidRDefault="008A0F13" w:rsidP="008A0F13">
      <w:pPr>
        <w:tabs>
          <w:tab w:val="right" w:pos="3300"/>
          <w:tab w:val="left" w:pos="3360"/>
          <w:tab w:val="left" w:pos="3945"/>
        </w:tabs>
        <w:spacing w:after="59" w:line="285" w:lineRule="exact"/>
        <w:rPr>
          <w:rFonts w:ascii="Times New Roman" w:hAnsi="Times New Roman" w:cs="Times New Roman"/>
          <w:b/>
          <w:w w:val="115"/>
        </w:rPr>
      </w:pPr>
      <w:proofErr w:type="gramStart"/>
      <w:r w:rsidRPr="004E55EB">
        <w:rPr>
          <w:rFonts w:ascii="Times New Roman" w:hAnsi="Times New Roman" w:cs="Times New Roman"/>
          <w:b/>
          <w:w w:val="115"/>
        </w:rPr>
        <w:t>Unidade :</w:t>
      </w:r>
      <w:proofErr w:type="gramEnd"/>
      <w:r w:rsidRPr="004E55EB">
        <w:rPr>
          <w:rFonts w:ascii="Times New Roman" w:hAnsi="Times New Roman" w:cs="Times New Roman"/>
          <w:b/>
          <w:w w:val="115"/>
        </w:rPr>
        <w:t xml:space="preserve"> 04</w:t>
      </w:r>
      <w:r w:rsidRPr="004E55EB">
        <w:rPr>
          <w:rFonts w:ascii="Times New Roman" w:hAnsi="Times New Roman" w:cs="Times New Roman"/>
          <w:b/>
          <w:w w:val="115"/>
        </w:rPr>
        <w:tab/>
        <w:t xml:space="preserve"> - SECRETARIA MUNICIPAL DE ADMINISTRAÇÃO</w:t>
      </w:r>
    </w:p>
    <w:p w14:paraId="72FC7830" w14:textId="77777777" w:rsidR="008A0F13" w:rsidRPr="004E55EB" w:rsidRDefault="008A0F13" w:rsidP="008A0F13">
      <w:pPr>
        <w:tabs>
          <w:tab w:val="right" w:pos="3300"/>
          <w:tab w:val="left" w:pos="3360"/>
          <w:tab w:val="left" w:pos="6329"/>
        </w:tabs>
        <w:spacing w:after="75" w:line="285" w:lineRule="exact"/>
        <w:rPr>
          <w:rFonts w:ascii="Times New Roman" w:hAnsi="Times New Roman" w:cs="Times New Roman"/>
          <w:b/>
          <w:w w:val="115"/>
        </w:rPr>
      </w:pPr>
      <w:proofErr w:type="gramStart"/>
      <w:r w:rsidRPr="004E55EB">
        <w:rPr>
          <w:rFonts w:ascii="Times New Roman" w:hAnsi="Times New Roman" w:cs="Times New Roman"/>
          <w:b/>
          <w:w w:val="115"/>
        </w:rPr>
        <w:t>Dotação :</w:t>
      </w:r>
      <w:proofErr w:type="gramEnd"/>
      <w:r w:rsidRPr="004E55EB">
        <w:rPr>
          <w:rFonts w:ascii="Times New Roman" w:hAnsi="Times New Roman" w:cs="Times New Roman"/>
          <w:b/>
          <w:w w:val="115"/>
        </w:rPr>
        <w:tab/>
        <w:t xml:space="preserve"> 04.122.0006.2005.0000</w:t>
      </w:r>
    </w:p>
    <w:p w14:paraId="5A9BC405" w14:textId="77777777" w:rsidR="008A0F13" w:rsidRPr="004E55EB" w:rsidRDefault="008A0F13" w:rsidP="008A0F13">
      <w:pPr>
        <w:tabs>
          <w:tab w:val="right" w:pos="3300"/>
          <w:tab w:val="left" w:pos="3360"/>
          <w:tab w:val="left" w:pos="6329"/>
        </w:tabs>
        <w:spacing w:after="75" w:line="285" w:lineRule="exact"/>
        <w:rPr>
          <w:rFonts w:ascii="Times New Roman" w:hAnsi="Times New Roman" w:cs="Times New Roman"/>
          <w:b/>
          <w:w w:val="115"/>
        </w:rPr>
      </w:pPr>
      <w:r w:rsidRPr="004E55EB">
        <w:rPr>
          <w:rFonts w:ascii="Times New Roman" w:hAnsi="Times New Roman" w:cs="Times New Roman"/>
          <w:b/>
          <w:w w:val="115"/>
        </w:rPr>
        <w:t>3.3.90.30.00 - MATERIAL DE CONSUMO</w:t>
      </w:r>
    </w:p>
    <w:p w14:paraId="24BBD3F4" w14:textId="77777777" w:rsidR="008A0F13" w:rsidRPr="004E55EB" w:rsidRDefault="008A0F13" w:rsidP="008A0F13">
      <w:pPr>
        <w:tabs>
          <w:tab w:val="right" w:pos="3300"/>
          <w:tab w:val="left" w:pos="3360"/>
        </w:tabs>
        <w:spacing w:after="59" w:line="285" w:lineRule="exact"/>
        <w:rPr>
          <w:rFonts w:ascii="Times New Roman" w:hAnsi="Times New Roman" w:cs="Times New Roman"/>
          <w:b/>
          <w:w w:val="115"/>
        </w:rPr>
      </w:pPr>
    </w:p>
    <w:p w14:paraId="54BEECD7" w14:textId="77777777" w:rsidR="008A0F13" w:rsidRPr="004E55EB" w:rsidRDefault="008A0F13" w:rsidP="008A0F13">
      <w:pPr>
        <w:tabs>
          <w:tab w:val="right" w:pos="3300"/>
          <w:tab w:val="left" w:pos="3360"/>
          <w:tab w:val="left" w:pos="3945"/>
        </w:tabs>
        <w:spacing w:after="61" w:line="285" w:lineRule="exact"/>
        <w:rPr>
          <w:rFonts w:ascii="Times New Roman" w:hAnsi="Times New Roman" w:cs="Times New Roman"/>
          <w:b/>
          <w:w w:val="115"/>
        </w:rPr>
      </w:pPr>
      <w:proofErr w:type="gramStart"/>
      <w:r w:rsidRPr="004E55EB">
        <w:rPr>
          <w:rFonts w:ascii="Times New Roman" w:hAnsi="Times New Roman" w:cs="Times New Roman"/>
          <w:b/>
          <w:w w:val="115"/>
        </w:rPr>
        <w:t>Órgão :</w:t>
      </w:r>
      <w:proofErr w:type="gramEnd"/>
      <w:r w:rsidRPr="004E55EB">
        <w:rPr>
          <w:rFonts w:ascii="Times New Roman" w:hAnsi="Times New Roman" w:cs="Times New Roman"/>
          <w:b/>
          <w:w w:val="115"/>
        </w:rPr>
        <w:t xml:space="preserve"> 02 - </w:t>
      </w:r>
      <w:r w:rsidRPr="004E55EB">
        <w:rPr>
          <w:rFonts w:ascii="Times New Roman" w:hAnsi="Times New Roman" w:cs="Times New Roman"/>
          <w:b/>
          <w:w w:val="115"/>
        </w:rPr>
        <w:tab/>
        <w:t>PREFEITURA MUNICIPAL</w:t>
      </w:r>
    </w:p>
    <w:p w14:paraId="3B90CC99" w14:textId="77777777" w:rsidR="008A0F13" w:rsidRPr="004E55EB" w:rsidRDefault="008A0F13" w:rsidP="008A0F13">
      <w:pPr>
        <w:tabs>
          <w:tab w:val="right" w:pos="3300"/>
          <w:tab w:val="left" w:pos="3360"/>
          <w:tab w:val="left" w:pos="3945"/>
        </w:tabs>
        <w:spacing w:after="59" w:line="285" w:lineRule="exact"/>
        <w:rPr>
          <w:rFonts w:ascii="Times New Roman" w:hAnsi="Times New Roman" w:cs="Times New Roman"/>
          <w:b/>
          <w:w w:val="115"/>
        </w:rPr>
      </w:pPr>
      <w:proofErr w:type="gramStart"/>
      <w:r w:rsidRPr="004E55EB">
        <w:rPr>
          <w:rFonts w:ascii="Times New Roman" w:hAnsi="Times New Roman" w:cs="Times New Roman"/>
          <w:b/>
          <w:w w:val="115"/>
        </w:rPr>
        <w:t>Unidade :</w:t>
      </w:r>
      <w:proofErr w:type="gramEnd"/>
      <w:r w:rsidRPr="004E55EB">
        <w:rPr>
          <w:rFonts w:ascii="Times New Roman" w:hAnsi="Times New Roman" w:cs="Times New Roman"/>
          <w:b/>
          <w:w w:val="115"/>
        </w:rPr>
        <w:t xml:space="preserve"> 06</w:t>
      </w:r>
      <w:r w:rsidRPr="004E55EB">
        <w:rPr>
          <w:rFonts w:ascii="Times New Roman" w:hAnsi="Times New Roman" w:cs="Times New Roman"/>
          <w:b/>
          <w:w w:val="115"/>
        </w:rPr>
        <w:tab/>
        <w:t xml:space="preserve"> - SECRETARIA MUNICIPAL DE PLANEJAMENTO</w:t>
      </w:r>
    </w:p>
    <w:p w14:paraId="3D05D0EA" w14:textId="77777777" w:rsidR="008A0F13" w:rsidRPr="004E55EB" w:rsidRDefault="008A0F13" w:rsidP="008A0F13">
      <w:pPr>
        <w:tabs>
          <w:tab w:val="right" w:pos="3300"/>
          <w:tab w:val="left" w:pos="3360"/>
          <w:tab w:val="left" w:pos="6329"/>
        </w:tabs>
        <w:spacing w:after="75" w:line="285" w:lineRule="exact"/>
        <w:rPr>
          <w:rFonts w:ascii="Times New Roman" w:hAnsi="Times New Roman" w:cs="Times New Roman"/>
          <w:b/>
          <w:w w:val="115"/>
        </w:rPr>
      </w:pPr>
      <w:proofErr w:type="gramStart"/>
      <w:r w:rsidRPr="004E55EB">
        <w:rPr>
          <w:rFonts w:ascii="Times New Roman" w:hAnsi="Times New Roman" w:cs="Times New Roman"/>
          <w:b/>
          <w:w w:val="115"/>
        </w:rPr>
        <w:t>Dotação :</w:t>
      </w:r>
      <w:proofErr w:type="gramEnd"/>
      <w:r w:rsidRPr="004E55EB">
        <w:rPr>
          <w:rFonts w:ascii="Times New Roman" w:hAnsi="Times New Roman" w:cs="Times New Roman"/>
          <w:b/>
          <w:w w:val="115"/>
        </w:rPr>
        <w:tab/>
        <w:t xml:space="preserve"> 04.121.0009.2006.0000</w:t>
      </w:r>
    </w:p>
    <w:p w14:paraId="232C77DA" w14:textId="77777777" w:rsidR="008A0F13" w:rsidRPr="004E55EB" w:rsidRDefault="008A0F13" w:rsidP="008A0F13">
      <w:pPr>
        <w:tabs>
          <w:tab w:val="right" w:pos="3300"/>
          <w:tab w:val="left" w:pos="3360"/>
          <w:tab w:val="left" w:pos="6329"/>
        </w:tabs>
        <w:spacing w:after="75" w:line="285" w:lineRule="exact"/>
        <w:rPr>
          <w:rFonts w:ascii="Times New Roman" w:hAnsi="Times New Roman" w:cs="Times New Roman"/>
          <w:b/>
          <w:w w:val="115"/>
        </w:rPr>
      </w:pPr>
      <w:r w:rsidRPr="004E55EB">
        <w:rPr>
          <w:rFonts w:ascii="Times New Roman" w:hAnsi="Times New Roman" w:cs="Times New Roman"/>
          <w:b/>
          <w:w w:val="115"/>
        </w:rPr>
        <w:t>3.3.90.30.00 - MATERIAL DE CONSUMO</w:t>
      </w:r>
    </w:p>
    <w:p w14:paraId="7BFEADAC" w14:textId="77777777" w:rsidR="008A0F13" w:rsidRPr="004E55EB" w:rsidRDefault="008A0F13" w:rsidP="008A0F13">
      <w:pPr>
        <w:tabs>
          <w:tab w:val="right" w:pos="3300"/>
          <w:tab w:val="left" w:pos="3360"/>
        </w:tabs>
        <w:spacing w:after="59" w:line="285" w:lineRule="exact"/>
        <w:rPr>
          <w:rFonts w:ascii="Times New Roman" w:hAnsi="Times New Roman" w:cs="Times New Roman"/>
          <w:b/>
          <w:w w:val="115"/>
        </w:rPr>
      </w:pPr>
    </w:p>
    <w:p w14:paraId="7459AAA0" w14:textId="77777777" w:rsidR="008A0F13" w:rsidRPr="004E55EB" w:rsidRDefault="008A0F13" w:rsidP="008A0F13">
      <w:pPr>
        <w:tabs>
          <w:tab w:val="right" w:pos="3300"/>
          <w:tab w:val="left" w:pos="3360"/>
          <w:tab w:val="left" w:pos="3945"/>
        </w:tabs>
        <w:spacing w:after="61" w:line="285" w:lineRule="exact"/>
        <w:rPr>
          <w:rFonts w:ascii="Times New Roman" w:hAnsi="Times New Roman" w:cs="Times New Roman"/>
          <w:b/>
          <w:w w:val="115"/>
        </w:rPr>
      </w:pPr>
      <w:proofErr w:type="gramStart"/>
      <w:r w:rsidRPr="004E55EB">
        <w:rPr>
          <w:rFonts w:ascii="Times New Roman" w:hAnsi="Times New Roman" w:cs="Times New Roman"/>
          <w:b/>
          <w:w w:val="115"/>
        </w:rPr>
        <w:lastRenderedPageBreak/>
        <w:t>Órgão :</w:t>
      </w:r>
      <w:proofErr w:type="gramEnd"/>
      <w:r w:rsidRPr="004E55EB">
        <w:rPr>
          <w:rFonts w:ascii="Times New Roman" w:hAnsi="Times New Roman" w:cs="Times New Roman"/>
          <w:b/>
          <w:w w:val="115"/>
        </w:rPr>
        <w:t xml:space="preserve"> 02</w:t>
      </w:r>
      <w:r w:rsidRPr="004E55EB">
        <w:rPr>
          <w:rFonts w:ascii="Times New Roman" w:hAnsi="Times New Roman" w:cs="Times New Roman"/>
          <w:b/>
          <w:w w:val="115"/>
        </w:rPr>
        <w:tab/>
        <w:t xml:space="preserve"> - PREFEITURA MUNICIPAL</w:t>
      </w:r>
    </w:p>
    <w:p w14:paraId="2EF3A1CE" w14:textId="77777777" w:rsidR="008A0F13" w:rsidRPr="004E55EB" w:rsidRDefault="008A0F13" w:rsidP="008A0F13">
      <w:pPr>
        <w:tabs>
          <w:tab w:val="right" w:pos="3300"/>
          <w:tab w:val="left" w:pos="3360"/>
          <w:tab w:val="left" w:pos="3945"/>
        </w:tabs>
        <w:spacing w:after="59" w:line="285" w:lineRule="exact"/>
        <w:rPr>
          <w:rFonts w:ascii="Times New Roman" w:hAnsi="Times New Roman" w:cs="Times New Roman"/>
          <w:b/>
          <w:w w:val="115"/>
        </w:rPr>
      </w:pPr>
      <w:proofErr w:type="gramStart"/>
      <w:r w:rsidRPr="004E55EB">
        <w:rPr>
          <w:rFonts w:ascii="Times New Roman" w:hAnsi="Times New Roman" w:cs="Times New Roman"/>
          <w:b/>
          <w:w w:val="115"/>
        </w:rPr>
        <w:t>Unidade :</w:t>
      </w:r>
      <w:proofErr w:type="gramEnd"/>
      <w:r w:rsidRPr="004E55EB">
        <w:rPr>
          <w:rFonts w:ascii="Times New Roman" w:hAnsi="Times New Roman" w:cs="Times New Roman"/>
          <w:b/>
          <w:w w:val="115"/>
        </w:rPr>
        <w:t xml:space="preserve"> 07</w:t>
      </w:r>
      <w:r w:rsidRPr="004E55EB">
        <w:rPr>
          <w:rFonts w:ascii="Times New Roman" w:hAnsi="Times New Roman" w:cs="Times New Roman"/>
          <w:b/>
          <w:w w:val="115"/>
        </w:rPr>
        <w:tab/>
        <w:t xml:space="preserve"> - SECRETARIA MUNICIPAL DE FINANÇAS</w:t>
      </w:r>
    </w:p>
    <w:p w14:paraId="5393220B" w14:textId="77777777" w:rsidR="008A0F13" w:rsidRPr="004E55EB" w:rsidRDefault="008A0F13" w:rsidP="008A0F13">
      <w:pPr>
        <w:tabs>
          <w:tab w:val="right" w:pos="3300"/>
          <w:tab w:val="left" w:pos="3360"/>
          <w:tab w:val="left" w:pos="6329"/>
        </w:tabs>
        <w:spacing w:after="75" w:line="285" w:lineRule="exact"/>
        <w:rPr>
          <w:rFonts w:ascii="Times New Roman" w:hAnsi="Times New Roman" w:cs="Times New Roman"/>
          <w:b/>
          <w:w w:val="115"/>
        </w:rPr>
      </w:pPr>
      <w:proofErr w:type="gramStart"/>
      <w:r w:rsidRPr="004E55EB">
        <w:rPr>
          <w:rFonts w:ascii="Times New Roman" w:hAnsi="Times New Roman" w:cs="Times New Roman"/>
          <w:b/>
          <w:w w:val="115"/>
        </w:rPr>
        <w:t>Dotação :</w:t>
      </w:r>
      <w:proofErr w:type="gramEnd"/>
      <w:r w:rsidRPr="004E55EB">
        <w:rPr>
          <w:rFonts w:ascii="Times New Roman" w:hAnsi="Times New Roman" w:cs="Times New Roman"/>
          <w:b/>
          <w:w w:val="115"/>
        </w:rPr>
        <w:tab/>
        <w:t xml:space="preserve"> 04.123.0013.2007.0000</w:t>
      </w:r>
      <w:r w:rsidRPr="004E55EB">
        <w:rPr>
          <w:rFonts w:ascii="Times New Roman" w:hAnsi="Times New Roman" w:cs="Times New Roman"/>
          <w:b/>
          <w:w w:val="115"/>
        </w:rPr>
        <w:tab/>
      </w:r>
    </w:p>
    <w:p w14:paraId="4E8DE167" w14:textId="77777777" w:rsidR="008A0F13" w:rsidRPr="004E55EB" w:rsidRDefault="008A0F13" w:rsidP="008A0F13">
      <w:pPr>
        <w:tabs>
          <w:tab w:val="right" w:pos="3300"/>
          <w:tab w:val="left" w:pos="3360"/>
          <w:tab w:val="left" w:pos="6329"/>
        </w:tabs>
        <w:spacing w:after="75" w:line="285" w:lineRule="exact"/>
        <w:rPr>
          <w:rFonts w:ascii="Times New Roman" w:hAnsi="Times New Roman" w:cs="Times New Roman"/>
          <w:b/>
          <w:w w:val="115"/>
        </w:rPr>
      </w:pPr>
      <w:r w:rsidRPr="004E55EB">
        <w:rPr>
          <w:rFonts w:ascii="Times New Roman" w:hAnsi="Times New Roman" w:cs="Times New Roman"/>
          <w:b/>
          <w:w w:val="115"/>
        </w:rPr>
        <w:t>3.3.90.30.00 - MATERIAL DE CONSUMO</w:t>
      </w:r>
    </w:p>
    <w:p w14:paraId="340D0B5A" w14:textId="77777777" w:rsidR="008A0F13" w:rsidRPr="004E55EB" w:rsidRDefault="008A0F13" w:rsidP="008A0F13">
      <w:pPr>
        <w:tabs>
          <w:tab w:val="right" w:pos="3300"/>
          <w:tab w:val="left" w:pos="3360"/>
        </w:tabs>
        <w:spacing w:after="59" w:line="285" w:lineRule="exact"/>
        <w:rPr>
          <w:rFonts w:ascii="Times New Roman" w:hAnsi="Times New Roman" w:cs="Times New Roman"/>
          <w:b/>
          <w:w w:val="115"/>
        </w:rPr>
      </w:pPr>
    </w:p>
    <w:p w14:paraId="73795ADA" w14:textId="77777777" w:rsidR="008A0F13" w:rsidRPr="004E55EB" w:rsidRDefault="008A0F13" w:rsidP="008A0F13">
      <w:pPr>
        <w:tabs>
          <w:tab w:val="right" w:pos="3300"/>
          <w:tab w:val="left" w:pos="3360"/>
          <w:tab w:val="left" w:pos="3945"/>
        </w:tabs>
        <w:spacing w:after="61" w:line="285" w:lineRule="exact"/>
        <w:rPr>
          <w:rFonts w:ascii="Times New Roman" w:hAnsi="Times New Roman" w:cs="Times New Roman"/>
          <w:b/>
          <w:w w:val="115"/>
        </w:rPr>
      </w:pPr>
      <w:proofErr w:type="gramStart"/>
      <w:r w:rsidRPr="004E55EB">
        <w:rPr>
          <w:rFonts w:ascii="Times New Roman" w:hAnsi="Times New Roman" w:cs="Times New Roman"/>
          <w:b/>
          <w:w w:val="115"/>
        </w:rPr>
        <w:t>Órgão :</w:t>
      </w:r>
      <w:proofErr w:type="gramEnd"/>
      <w:r w:rsidRPr="004E55EB">
        <w:rPr>
          <w:rFonts w:ascii="Times New Roman" w:hAnsi="Times New Roman" w:cs="Times New Roman"/>
          <w:b/>
          <w:w w:val="115"/>
        </w:rPr>
        <w:t xml:space="preserve"> 02 - </w:t>
      </w:r>
      <w:r w:rsidRPr="004E55EB">
        <w:rPr>
          <w:rFonts w:ascii="Times New Roman" w:hAnsi="Times New Roman" w:cs="Times New Roman"/>
          <w:b/>
          <w:w w:val="115"/>
        </w:rPr>
        <w:tab/>
        <w:t>PREFEITURA MUNICIPAL</w:t>
      </w:r>
    </w:p>
    <w:p w14:paraId="119F5143" w14:textId="77777777" w:rsidR="008A0F13" w:rsidRPr="004E55EB" w:rsidRDefault="008A0F13" w:rsidP="008A0F13">
      <w:pPr>
        <w:tabs>
          <w:tab w:val="right" w:pos="3300"/>
          <w:tab w:val="left" w:pos="3360"/>
          <w:tab w:val="left" w:pos="3945"/>
        </w:tabs>
        <w:spacing w:after="59" w:line="285" w:lineRule="exact"/>
        <w:rPr>
          <w:rFonts w:ascii="Times New Roman" w:hAnsi="Times New Roman" w:cs="Times New Roman"/>
          <w:b/>
          <w:w w:val="115"/>
        </w:rPr>
      </w:pPr>
      <w:proofErr w:type="gramStart"/>
      <w:r w:rsidRPr="004E55EB">
        <w:rPr>
          <w:rFonts w:ascii="Times New Roman" w:hAnsi="Times New Roman" w:cs="Times New Roman"/>
          <w:b/>
          <w:w w:val="115"/>
        </w:rPr>
        <w:t>Unidade :</w:t>
      </w:r>
      <w:proofErr w:type="gramEnd"/>
      <w:r w:rsidRPr="004E55EB">
        <w:rPr>
          <w:rFonts w:ascii="Times New Roman" w:hAnsi="Times New Roman" w:cs="Times New Roman"/>
          <w:b/>
          <w:w w:val="115"/>
        </w:rPr>
        <w:t xml:space="preserve"> 08</w:t>
      </w:r>
      <w:r w:rsidRPr="004E55EB">
        <w:rPr>
          <w:rFonts w:ascii="Times New Roman" w:hAnsi="Times New Roman" w:cs="Times New Roman"/>
          <w:b/>
          <w:w w:val="115"/>
        </w:rPr>
        <w:tab/>
        <w:t xml:space="preserve"> - SECRETARIA MUNICIPAL DE EDUCAÇÃO</w:t>
      </w:r>
    </w:p>
    <w:p w14:paraId="27FD38C1" w14:textId="77777777" w:rsidR="008A0F13" w:rsidRPr="004E55EB" w:rsidRDefault="008A0F13" w:rsidP="008A0F13">
      <w:pPr>
        <w:tabs>
          <w:tab w:val="right" w:pos="3300"/>
          <w:tab w:val="left" w:pos="3360"/>
          <w:tab w:val="left" w:pos="6329"/>
        </w:tabs>
        <w:spacing w:after="75" w:line="285" w:lineRule="exact"/>
        <w:rPr>
          <w:rFonts w:ascii="Times New Roman" w:hAnsi="Times New Roman" w:cs="Times New Roman"/>
          <w:b/>
          <w:w w:val="115"/>
        </w:rPr>
      </w:pPr>
      <w:proofErr w:type="gramStart"/>
      <w:r w:rsidRPr="004E55EB">
        <w:rPr>
          <w:rFonts w:ascii="Times New Roman" w:hAnsi="Times New Roman" w:cs="Times New Roman"/>
          <w:b/>
          <w:w w:val="115"/>
        </w:rPr>
        <w:t>Dotação :</w:t>
      </w:r>
      <w:proofErr w:type="gramEnd"/>
      <w:r w:rsidRPr="004E55EB">
        <w:rPr>
          <w:rFonts w:ascii="Times New Roman" w:hAnsi="Times New Roman" w:cs="Times New Roman"/>
          <w:b/>
          <w:w w:val="115"/>
        </w:rPr>
        <w:tab/>
        <w:t xml:space="preserve"> 12.306.0011.2008.0212</w:t>
      </w:r>
    </w:p>
    <w:p w14:paraId="38770D8B" w14:textId="77777777" w:rsidR="008A0F13" w:rsidRPr="004E55EB" w:rsidRDefault="008A0F13" w:rsidP="008A0F13">
      <w:pPr>
        <w:tabs>
          <w:tab w:val="right" w:pos="3300"/>
          <w:tab w:val="left" w:pos="3360"/>
          <w:tab w:val="left" w:pos="6329"/>
        </w:tabs>
        <w:spacing w:after="75" w:line="285" w:lineRule="exact"/>
        <w:rPr>
          <w:rFonts w:ascii="Times New Roman" w:hAnsi="Times New Roman" w:cs="Times New Roman"/>
          <w:b/>
          <w:w w:val="115"/>
        </w:rPr>
      </w:pPr>
      <w:r w:rsidRPr="004E55EB">
        <w:rPr>
          <w:rFonts w:ascii="Times New Roman" w:hAnsi="Times New Roman" w:cs="Times New Roman"/>
          <w:b/>
          <w:w w:val="115"/>
        </w:rPr>
        <w:t>3.3.90.30.00 - MATERIAL DE CONSUMO</w:t>
      </w:r>
    </w:p>
    <w:p w14:paraId="4A4F67A2" w14:textId="77777777" w:rsidR="008A0F13" w:rsidRPr="004E55EB" w:rsidRDefault="008A0F13" w:rsidP="008A0F13">
      <w:pPr>
        <w:spacing w:after="127" w:line="270" w:lineRule="exact"/>
        <w:rPr>
          <w:rFonts w:ascii="Times New Roman" w:hAnsi="Times New Roman" w:cs="Times New Roman"/>
          <w:b/>
          <w:w w:val="115"/>
        </w:rPr>
      </w:pPr>
    </w:p>
    <w:p w14:paraId="63479F65" w14:textId="77777777" w:rsidR="008A0F13" w:rsidRPr="004E55EB" w:rsidRDefault="008A0F13" w:rsidP="008A0F13">
      <w:pPr>
        <w:tabs>
          <w:tab w:val="right" w:pos="3300"/>
          <w:tab w:val="left" w:pos="3360"/>
          <w:tab w:val="left" w:pos="3945"/>
        </w:tabs>
        <w:spacing w:after="61" w:line="285" w:lineRule="exact"/>
        <w:rPr>
          <w:rFonts w:ascii="Times New Roman" w:hAnsi="Times New Roman" w:cs="Times New Roman"/>
          <w:b/>
          <w:w w:val="115"/>
        </w:rPr>
      </w:pPr>
      <w:proofErr w:type="gramStart"/>
      <w:r w:rsidRPr="004E55EB">
        <w:rPr>
          <w:rFonts w:ascii="Times New Roman" w:hAnsi="Times New Roman" w:cs="Times New Roman"/>
          <w:b/>
          <w:w w:val="115"/>
        </w:rPr>
        <w:t>Órgão :</w:t>
      </w:r>
      <w:proofErr w:type="gramEnd"/>
      <w:r w:rsidRPr="004E55EB">
        <w:rPr>
          <w:rFonts w:ascii="Times New Roman" w:hAnsi="Times New Roman" w:cs="Times New Roman"/>
          <w:b/>
          <w:w w:val="115"/>
        </w:rPr>
        <w:t xml:space="preserve"> 02</w:t>
      </w:r>
      <w:r w:rsidRPr="004E55EB">
        <w:rPr>
          <w:rFonts w:ascii="Times New Roman" w:hAnsi="Times New Roman" w:cs="Times New Roman"/>
          <w:b/>
          <w:w w:val="115"/>
        </w:rPr>
        <w:tab/>
        <w:t xml:space="preserve"> - PREFEITURA MUNICIPAL</w:t>
      </w:r>
    </w:p>
    <w:p w14:paraId="4DBAD4F6" w14:textId="77777777" w:rsidR="008A0F13" w:rsidRPr="004E55EB" w:rsidRDefault="008A0F13" w:rsidP="008A0F13">
      <w:pPr>
        <w:tabs>
          <w:tab w:val="right" w:pos="3300"/>
          <w:tab w:val="left" w:pos="3360"/>
          <w:tab w:val="left" w:pos="3945"/>
        </w:tabs>
        <w:spacing w:after="59" w:line="285" w:lineRule="exact"/>
        <w:rPr>
          <w:rFonts w:ascii="Times New Roman" w:hAnsi="Times New Roman" w:cs="Times New Roman"/>
          <w:b/>
          <w:w w:val="115"/>
        </w:rPr>
      </w:pPr>
      <w:proofErr w:type="gramStart"/>
      <w:r w:rsidRPr="004E55EB">
        <w:rPr>
          <w:rFonts w:ascii="Times New Roman" w:hAnsi="Times New Roman" w:cs="Times New Roman"/>
          <w:b/>
          <w:w w:val="115"/>
        </w:rPr>
        <w:t>Unidade :</w:t>
      </w:r>
      <w:proofErr w:type="gramEnd"/>
      <w:r w:rsidRPr="004E55EB">
        <w:rPr>
          <w:rFonts w:ascii="Times New Roman" w:hAnsi="Times New Roman" w:cs="Times New Roman"/>
          <w:b/>
          <w:w w:val="115"/>
        </w:rPr>
        <w:t xml:space="preserve"> 09 - </w:t>
      </w:r>
      <w:r w:rsidRPr="004E55EB">
        <w:rPr>
          <w:rFonts w:ascii="Times New Roman" w:hAnsi="Times New Roman" w:cs="Times New Roman"/>
          <w:b/>
          <w:w w:val="115"/>
        </w:rPr>
        <w:tab/>
        <w:t>SECRETARIA MUNICIPAL DE ESPORTE E LAZER</w:t>
      </w:r>
    </w:p>
    <w:p w14:paraId="1388B118" w14:textId="77777777" w:rsidR="008A0F13" w:rsidRPr="004E55EB" w:rsidRDefault="008A0F13" w:rsidP="008A0F13">
      <w:pPr>
        <w:tabs>
          <w:tab w:val="right" w:pos="3300"/>
          <w:tab w:val="left" w:pos="3360"/>
          <w:tab w:val="left" w:pos="6329"/>
        </w:tabs>
        <w:spacing w:after="75" w:line="285" w:lineRule="exact"/>
        <w:rPr>
          <w:rFonts w:ascii="Times New Roman" w:hAnsi="Times New Roman" w:cs="Times New Roman"/>
          <w:b/>
          <w:w w:val="115"/>
        </w:rPr>
      </w:pPr>
      <w:proofErr w:type="gramStart"/>
      <w:r w:rsidRPr="004E55EB">
        <w:rPr>
          <w:rFonts w:ascii="Times New Roman" w:hAnsi="Times New Roman" w:cs="Times New Roman"/>
          <w:b/>
          <w:w w:val="115"/>
        </w:rPr>
        <w:t>Dotação :</w:t>
      </w:r>
      <w:proofErr w:type="gramEnd"/>
      <w:r w:rsidRPr="004E55EB">
        <w:rPr>
          <w:rFonts w:ascii="Times New Roman" w:hAnsi="Times New Roman" w:cs="Times New Roman"/>
          <w:b/>
          <w:w w:val="115"/>
        </w:rPr>
        <w:tab/>
        <w:t xml:space="preserve"> 27.812.0029.2021.0000</w:t>
      </w:r>
    </w:p>
    <w:p w14:paraId="7DFEA362" w14:textId="77777777" w:rsidR="008A0F13" w:rsidRPr="004E55EB" w:rsidRDefault="008A0F13" w:rsidP="008A0F13">
      <w:pPr>
        <w:tabs>
          <w:tab w:val="right" w:pos="3300"/>
          <w:tab w:val="left" w:pos="3360"/>
          <w:tab w:val="left" w:pos="6329"/>
        </w:tabs>
        <w:spacing w:after="75" w:line="285" w:lineRule="exact"/>
        <w:rPr>
          <w:rFonts w:ascii="Times New Roman" w:hAnsi="Times New Roman" w:cs="Times New Roman"/>
          <w:b/>
          <w:w w:val="115"/>
        </w:rPr>
      </w:pPr>
      <w:r w:rsidRPr="004E55EB">
        <w:rPr>
          <w:rFonts w:ascii="Times New Roman" w:hAnsi="Times New Roman" w:cs="Times New Roman"/>
          <w:b/>
          <w:w w:val="115"/>
        </w:rPr>
        <w:t>3.3.90.30.00 - MATERIAL DE CONSUMO</w:t>
      </w:r>
    </w:p>
    <w:p w14:paraId="2CCED340" w14:textId="77777777" w:rsidR="008A0F13" w:rsidRPr="004E55EB" w:rsidRDefault="008A0F13" w:rsidP="008A0F13">
      <w:pPr>
        <w:spacing w:after="127" w:line="270" w:lineRule="exact"/>
        <w:rPr>
          <w:rFonts w:ascii="Times New Roman" w:hAnsi="Times New Roman" w:cs="Times New Roman"/>
          <w:b/>
          <w:w w:val="115"/>
        </w:rPr>
      </w:pPr>
    </w:p>
    <w:p w14:paraId="158B006A" w14:textId="77777777" w:rsidR="008A0F13" w:rsidRPr="004E55EB" w:rsidRDefault="008A0F13" w:rsidP="008A0F13">
      <w:pPr>
        <w:tabs>
          <w:tab w:val="right" w:pos="3300"/>
          <w:tab w:val="left" w:pos="3360"/>
          <w:tab w:val="left" w:pos="3945"/>
        </w:tabs>
        <w:spacing w:after="61" w:line="285" w:lineRule="exact"/>
        <w:rPr>
          <w:rFonts w:ascii="Times New Roman" w:hAnsi="Times New Roman" w:cs="Times New Roman"/>
          <w:b/>
          <w:w w:val="115"/>
        </w:rPr>
      </w:pPr>
      <w:proofErr w:type="gramStart"/>
      <w:r w:rsidRPr="004E55EB">
        <w:rPr>
          <w:rFonts w:ascii="Times New Roman" w:hAnsi="Times New Roman" w:cs="Times New Roman"/>
          <w:b/>
          <w:w w:val="115"/>
        </w:rPr>
        <w:t>Órgão :</w:t>
      </w:r>
      <w:proofErr w:type="gramEnd"/>
      <w:r w:rsidRPr="004E55EB">
        <w:rPr>
          <w:rFonts w:ascii="Times New Roman" w:hAnsi="Times New Roman" w:cs="Times New Roman"/>
          <w:b/>
          <w:w w:val="115"/>
        </w:rPr>
        <w:t xml:space="preserve">02 - </w:t>
      </w:r>
      <w:r w:rsidRPr="004E55EB">
        <w:rPr>
          <w:rFonts w:ascii="Times New Roman" w:hAnsi="Times New Roman" w:cs="Times New Roman"/>
          <w:b/>
          <w:w w:val="115"/>
        </w:rPr>
        <w:tab/>
        <w:t>PREFEITURA MUNICIPAL</w:t>
      </w:r>
    </w:p>
    <w:p w14:paraId="109BA4E6" w14:textId="77777777" w:rsidR="008A0F13" w:rsidRPr="004E55EB" w:rsidRDefault="008A0F13" w:rsidP="008A0F13">
      <w:pPr>
        <w:tabs>
          <w:tab w:val="right" w:pos="3300"/>
          <w:tab w:val="left" w:pos="3360"/>
          <w:tab w:val="left" w:pos="3945"/>
        </w:tabs>
        <w:spacing w:after="59" w:line="285" w:lineRule="exact"/>
        <w:rPr>
          <w:rFonts w:ascii="Times New Roman" w:hAnsi="Times New Roman" w:cs="Times New Roman"/>
          <w:b/>
          <w:w w:val="115"/>
        </w:rPr>
      </w:pPr>
      <w:proofErr w:type="gramStart"/>
      <w:r w:rsidRPr="004E55EB">
        <w:rPr>
          <w:rFonts w:ascii="Times New Roman" w:hAnsi="Times New Roman" w:cs="Times New Roman"/>
          <w:b/>
          <w:w w:val="115"/>
        </w:rPr>
        <w:t>Unidade :</w:t>
      </w:r>
      <w:proofErr w:type="gramEnd"/>
      <w:r w:rsidRPr="004E55EB">
        <w:rPr>
          <w:rFonts w:ascii="Times New Roman" w:hAnsi="Times New Roman" w:cs="Times New Roman"/>
          <w:b/>
          <w:w w:val="115"/>
        </w:rPr>
        <w:t xml:space="preserve"> 10 - </w:t>
      </w:r>
      <w:r w:rsidRPr="004E55EB">
        <w:rPr>
          <w:rFonts w:ascii="Times New Roman" w:hAnsi="Times New Roman" w:cs="Times New Roman"/>
          <w:b/>
          <w:w w:val="115"/>
        </w:rPr>
        <w:tab/>
        <w:t>SECRETARIA MUNICIPAL DE CULTURA</w:t>
      </w:r>
    </w:p>
    <w:p w14:paraId="3E11BC7C" w14:textId="77777777" w:rsidR="008A0F13" w:rsidRPr="004E55EB" w:rsidRDefault="008A0F13" w:rsidP="008A0F13">
      <w:pPr>
        <w:tabs>
          <w:tab w:val="right" w:pos="3300"/>
          <w:tab w:val="left" w:pos="3360"/>
          <w:tab w:val="left" w:pos="6329"/>
        </w:tabs>
        <w:spacing w:after="75" w:line="285" w:lineRule="exact"/>
        <w:rPr>
          <w:rFonts w:ascii="Times New Roman" w:hAnsi="Times New Roman" w:cs="Times New Roman"/>
          <w:b/>
          <w:w w:val="115"/>
        </w:rPr>
      </w:pPr>
      <w:proofErr w:type="gramStart"/>
      <w:r w:rsidRPr="004E55EB">
        <w:rPr>
          <w:rFonts w:ascii="Times New Roman" w:hAnsi="Times New Roman" w:cs="Times New Roman"/>
          <w:b/>
          <w:w w:val="115"/>
        </w:rPr>
        <w:t>Dotação :</w:t>
      </w:r>
      <w:proofErr w:type="gramEnd"/>
      <w:r w:rsidRPr="004E55EB">
        <w:rPr>
          <w:rFonts w:ascii="Times New Roman" w:hAnsi="Times New Roman" w:cs="Times New Roman"/>
          <w:b/>
          <w:w w:val="115"/>
        </w:rPr>
        <w:tab/>
        <w:t>13.392.0031.2014.0000</w:t>
      </w:r>
    </w:p>
    <w:p w14:paraId="4978ABFA" w14:textId="77777777" w:rsidR="008A0F13" w:rsidRPr="004E55EB" w:rsidRDefault="008A0F13" w:rsidP="008A0F13">
      <w:pPr>
        <w:tabs>
          <w:tab w:val="right" w:pos="3300"/>
          <w:tab w:val="left" w:pos="3360"/>
          <w:tab w:val="left" w:pos="6329"/>
        </w:tabs>
        <w:spacing w:after="75" w:line="285" w:lineRule="exact"/>
        <w:rPr>
          <w:rFonts w:ascii="Times New Roman" w:hAnsi="Times New Roman" w:cs="Times New Roman"/>
          <w:b/>
          <w:w w:val="115"/>
        </w:rPr>
      </w:pPr>
      <w:r w:rsidRPr="004E55EB">
        <w:rPr>
          <w:rFonts w:ascii="Times New Roman" w:hAnsi="Times New Roman" w:cs="Times New Roman"/>
          <w:b/>
          <w:w w:val="115"/>
        </w:rPr>
        <w:t>3.3.90.30.00 - MATERIAL DE CONSUMO</w:t>
      </w:r>
    </w:p>
    <w:p w14:paraId="356A61E0" w14:textId="77777777" w:rsidR="008A0F13" w:rsidRPr="004E55EB" w:rsidRDefault="008A0F13" w:rsidP="008A0F13">
      <w:pPr>
        <w:tabs>
          <w:tab w:val="right" w:pos="3300"/>
          <w:tab w:val="left" w:pos="3360"/>
        </w:tabs>
        <w:spacing w:after="59" w:line="285" w:lineRule="exact"/>
        <w:rPr>
          <w:rFonts w:ascii="Times New Roman" w:hAnsi="Times New Roman" w:cs="Times New Roman"/>
          <w:b/>
          <w:w w:val="115"/>
        </w:rPr>
      </w:pPr>
    </w:p>
    <w:p w14:paraId="4D398FDD" w14:textId="77777777" w:rsidR="008A0F13" w:rsidRPr="004E55EB" w:rsidRDefault="008A0F13" w:rsidP="008A0F13">
      <w:pPr>
        <w:tabs>
          <w:tab w:val="right" w:pos="3300"/>
          <w:tab w:val="left" w:pos="3360"/>
          <w:tab w:val="left" w:pos="3945"/>
        </w:tabs>
        <w:spacing w:after="61" w:line="285" w:lineRule="exact"/>
        <w:rPr>
          <w:rFonts w:ascii="Times New Roman" w:hAnsi="Times New Roman" w:cs="Times New Roman"/>
          <w:b/>
          <w:w w:val="115"/>
        </w:rPr>
      </w:pPr>
      <w:proofErr w:type="gramStart"/>
      <w:r w:rsidRPr="004E55EB">
        <w:rPr>
          <w:rFonts w:ascii="Times New Roman" w:hAnsi="Times New Roman" w:cs="Times New Roman"/>
          <w:b/>
          <w:w w:val="115"/>
        </w:rPr>
        <w:t>Órgão :</w:t>
      </w:r>
      <w:proofErr w:type="gramEnd"/>
      <w:r w:rsidRPr="004E55EB">
        <w:rPr>
          <w:rFonts w:ascii="Times New Roman" w:hAnsi="Times New Roman" w:cs="Times New Roman"/>
          <w:b/>
          <w:w w:val="115"/>
        </w:rPr>
        <w:t xml:space="preserve"> 02 - </w:t>
      </w:r>
      <w:r w:rsidRPr="004E55EB">
        <w:rPr>
          <w:rFonts w:ascii="Times New Roman" w:hAnsi="Times New Roman" w:cs="Times New Roman"/>
          <w:b/>
          <w:w w:val="115"/>
        </w:rPr>
        <w:tab/>
        <w:t>PREFEITURA MUNICIPAL</w:t>
      </w:r>
    </w:p>
    <w:p w14:paraId="3450E1AF" w14:textId="77777777" w:rsidR="008A0F13" w:rsidRPr="004E55EB" w:rsidRDefault="008A0F13" w:rsidP="008A0F13">
      <w:pPr>
        <w:tabs>
          <w:tab w:val="right" w:pos="3300"/>
          <w:tab w:val="left" w:pos="3360"/>
          <w:tab w:val="left" w:pos="3945"/>
        </w:tabs>
        <w:spacing w:after="59" w:line="285" w:lineRule="exact"/>
        <w:rPr>
          <w:rFonts w:ascii="Times New Roman" w:hAnsi="Times New Roman" w:cs="Times New Roman"/>
          <w:b/>
          <w:w w:val="115"/>
        </w:rPr>
      </w:pPr>
      <w:proofErr w:type="gramStart"/>
      <w:r w:rsidRPr="004E55EB">
        <w:rPr>
          <w:rFonts w:ascii="Times New Roman" w:hAnsi="Times New Roman" w:cs="Times New Roman"/>
          <w:b/>
          <w:w w:val="115"/>
        </w:rPr>
        <w:t>Unidade :</w:t>
      </w:r>
      <w:proofErr w:type="gramEnd"/>
      <w:r w:rsidRPr="004E55EB">
        <w:rPr>
          <w:rFonts w:ascii="Times New Roman" w:hAnsi="Times New Roman" w:cs="Times New Roman"/>
          <w:b/>
          <w:w w:val="115"/>
        </w:rPr>
        <w:t xml:space="preserve"> 11 - </w:t>
      </w:r>
      <w:r w:rsidRPr="004E55EB">
        <w:rPr>
          <w:rFonts w:ascii="Times New Roman" w:hAnsi="Times New Roman" w:cs="Times New Roman"/>
          <w:b/>
          <w:w w:val="115"/>
        </w:rPr>
        <w:tab/>
        <w:t>SECRETARIA MUNICIPAL DE TURISMO</w:t>
      </w:r>
    </w:p>
    <w:p w14:paraId="1DEECC98" w14:textId="77777777" w:rsidR="008A0F13" w:rsidRPr="004E55EB" w:rsidRDefault="008A0F13" w:rsidP="008A0F13">
      <w:pPr>
        <w:tabs>
          <w:tab w:val="right" w:pos="3300"/>
          <w:tab w:val="left" w:pos="3360"/>
          <w:tab w:val="left" w:pos="6329"/>
        </w:tabs>
        <w:spacing w:after="75" w:line="285" w:lineRule="exact"/>
        <w:rPr>
          <w:rFonts w:ascii="Times New Roman" w:hAnsi="Times New Roman" w:cs="Times New Roman"/>
          <w:b/>
          <w:w w:val="115"/>
        </w:rPr>
      </w:pPr>
      <w:proofErr w:type="gramStart"/>
      <w:r w:rsidRPr="004E55EB">
        <w:rPr>
          <w:rFonts w:ascii="Times New Roman" w:hAnsi="Times New Roman" w:cs="Times New Roman"/>
          <w:b/>
          <w:w w:val="115"/>
        </w:rPr>
        <w:t>Dotação :</w:t>
      </w:r>
      <w:proofErr w:type="gramEnd"/>
      <w:r w:rsidRPr="004E55EB">
        <w:rPr>
          <w:rFonts w:ascii="Times New Roman" w:hAnsi="Times New Roman" w:cs="Times New Roman"/>
          <w:b/>
          <w:w w:val="115"/>
        </w:rPr>
        <w:tab/>
        <w:t>23.695.0033.2020.0000</w:t>
      </w:r>
    </w:p>
    <w:p w14:paraId="6D2BAAC6" w14:textId="77777777" w:rsidR="008A0F13" w:rsidRPr="004E55EB" w:rsidRDefault="008A0F13" w:rsidP="008A0F13">
      <w:pPr>
        <w:tabs>
          <w:tab w:val="right" w:pos="3300"/>
          <w:tab w:val="left" w:pos="3360"/>
          <w:tab w:val="left" w:pos="6329"/>
        </w:tabs>
        <w:spacing w:after="75" w:line="285" w:lineRule="exact"/>
        <w:rPr>
          <w:rFonts w:ascii="Times New Roman" w:hAnsi="Times New Roman" w:cs="Times New Roman"/>
          <w:b/>
          <w:w w:val="115"/>
        </w:rPr>
      </w:pPr>
      <w:r w:rsidRPr="004E55EB">
        <w:rPr>
          <w:rFonts w:ascii="Times New Roman" w:hAnsi="Times New Roman" w:cs="Times New Roman"/>
          <w:b/>
          <w:w w:val="115"/>
        </w:rPr>
        <w:t>3.3.90.30.00 - MATERIAL DE CONSUMO</w:t>
      </w:r>
    </w:p>
    <w:p w14:paraId="3F4359AD" w14:textId="77777777" w:rsidR="008A0F13" w:rsidRPr="004E55EB" w:rsidRDefault="008A0F13" w:rsidP="008A0F13">
      <w:pPr>
        <w:tabs>
          <w:tab w:val="right" w:pos="3300"/>
          <w:tab w:val="left" w:pos="3360"/>
        </w:tabs>
        <w:spacing w:after="59" w:line="285" w:lineRule="exact"/>
        <w:rPr>
          <w:rFonts w:ascii="Times New Roman" w:hAnsi="Times New Roman" w:cs="Times New Roman"/>
          <w:b/>
          <w:w w:val="115"/>
        </w:rPr>
      </w:pPr>
    </w:p>
    <w:p w14:paraId="15D4237B" w14:textId="77777777" w:rsidR="008A0F13" w:rsidRPr="004E55EB" w:rsidRDefault="008A0F13" w:rsidP="008A0F13">
      <w:pPr>
        <w:tabs>
          <w:tab w:val="right" w:pos="3300"/>
          <w:tab w:val="left" w:pos="3360"/>
          <w:tab w:val="left" w:pos="3945"/>
        </w:tabs>
        <w:spacing w:after="61" w:line="285" w:lineRule="exact"/>
        <w:rPr>
          <w:rFonts w:ascii="Times New Roman" w:hAnsi="Times New Roman" w:cs="Times New Roman"/>
          <w:b/>
          <w:w w:val="115"/>
        </w:rPr>
      </w:pPr>
      <w:proofErr w:type="gramStart"/>
      <w:r w:rsidRPr="004E55EB">
        <w:rPr>
          <w:rFonts w:ascii="Times New Roman" w:hAnsi="Times New Roman" w:cs="Times New Roman"/>
          <w:b/>
          <w:w w:val="115"/>
        </w:rPr>
        <w:t>Órgão :</w:t>
      </w:r>
      <w:proofErr w:type="gramEnd"/>
      <w:r w:rsidRPr="004E55EB">
        <w:rPr>
          <w:rFonts w:ascii="Times New Roman" w:hAnsi="Times New Roman" w:cs="Times New Roman"/>
          <w:b/>
          <w:w w:val="115"/>
        </w:rPr>
        <w:t xml:space="preserve"> 02 - </w:t>
      </w:r>
      <w:r w:rsidRPr="004E55EB">
        <w:rPr>
          <w:rFonts w:ascii="Times New Roman" w:hAnsi="Times New Roman" w:cs="Times New Roman"/>
          <w:b/>
          <w:w w:val="115"/>
        </w:rPr>
        <w:tab/>
        <w:t>PREFEITURA MUNICIPAL</w:t>
      </w:r>
    </w:p>
    <w:p w14:paraId="0661F32A" w14:textId="77777777" w:rsidR="008A0F13" w:rsidRPr="004E55EB" w:rsidRDefault="008A0F13" w:rsidP="008A0F13">
      <w:pPr>
        <w:tabs>
          <w:tab w:val="right" w:pos="3300"/>
          <w:tab w:val="left" w:pos="3360"/>
          <w:tab w:val="left" w:pos="3945"/>
        </w:tabs>
        <w:spacing w:after="59" w:line="285" w:lineRule="exact"/>
        <w:rPr>
          <w:rFonts w:ascii="Times New Roman" w:hAnsi="Times New Roman" w:cs="Times New Roman"/>
          <w:b/>
          <w:w w:val="115"/>
        </w:rPr>
      </w:pPr>
      <w:proofErr w:type="gramStart"/>
      <w:r w:rsidRPr="004E55EB">
        <w:rPr>
          <w:rFonts w:ascii="Times New Roman" w:hAnsi="Times New Roman" w:cs="Times New Roman"/>
          <w:b/>
          <w:w w:val="115"/>
        </w:rPr>
        <w:t>Unidade :</w:t>
      </w:r>
      <w:proofErr w:type="gramEnd"/>
      <w:r w:rsidRPr="004E55EB">
        <w:rPr>
          <w:rFonts w:ascii="Times New Roman" w:hAnsi="Times New Roman" w:cs="Times New Roman"/>
          <w:b/>
          <w:w w:val="115"/>
        </w:rPr>
        <w:t xml:space="preserve"> 12- </w:t>
      </w:r>
      <w:r w:rsidRPr="004E55EB">
        <w:rPr>
          <w:rFonts w:ascii="Times New Roman" w:hAnsi="Times New Roman" w:cs="Times New Roman"/>
          <w:b/>
          <w:w w:val="115"/>
        </w:rPr>
        <w:tab/>
        <w:t>SECRETARIA MUNICIPAL DE TRABALHO E EMPREGO</w:t>
      </w:r>
    </w:p>
    <w:p w14:paraId="76BA3EB0" w14:textId="77777777" w:rsidR="008A0F13" w:rsidRPr="004E55EB" w:rsidRDefault="008A0F13" w:rsidP="008A0F13">
      <w:pPr>
        <w:tabs>
          <w:tab w:val="right" w:pos="3300"/>
          <w:tab w:val="left" w:pos="3360"/>
          <w:tab w:val="left" w:pos="6329"/>
        </w:tabs>
        <w:spacing w:after="75" w:line="285" w:lineRule="exact"/>
        <w:rPr>
          <w:rFonts w:ascii="Times New Roman" w:hAnsi="Times New Roman" w:cs="Times New Roman"/>
          <w:b/>
          <w:w w:val="115"/>
        </w:rPr>
      </w:pPr>
      <w:proofErr w:type="gramStart"/>
      <w:r w:rsidRPr="004E55EB">
        <w:rPr>
          <w:rFonts w:ascii="Times New Roman" w:hAnsi="Times New Roman" w:cs="Times New Roman"/>
          <w:b/>
          <w:w w:val="115"/>
        </w:rPr>
        <w:t>Dotação :</w:t>
      </w:r>
      <w:proofErr w:type="gramEnd"/>
      <w:r w:rsidRPr="004E55EB">
        <w:rPr>
          <w:rFonts w:ascii="Times New Roman" w:hAnsi="Times New Roman" w:cs="Times New Roman"/>
          <w:b/>
          <w:w w:val="115"/>
        </w:rPr>
        <w:tab/>
        <w:t>11.334.0012.2022.0000</w:t>
      </w:r>
    </w:p>
    <w:p w14:paraId="6203DB20" w14:textId="77777777" w:rsidR="008A0F13" w:rsidRPr="004E55EB" w:rsidRDefault="008A0F13" w:rsidP="008A0F13">
      <w:pPr>
        <w:tabs>
          <w:tab w:val="right" w:pos="3300"/>
          <w:tab w:val="left" w:pos="3360"/>
          <w:tab w:val="left" w:pos="6329"/>
        </w:tabs>
        <w:spacing w:after="75" w:line="285" w:lineRule="exact"/>
        <w:rPr>
          <w:rFonts w:ascii="Times New Roman" w:hAnsi="Times New Roman" w:cs="Times New Roman"/>
          <w:b/>
          <w:w w:val="115"/>
        </w:rPr>
      </w:pPr>
      <w:r w:rsidRPr="004E55EB">
        <w:rPr>
          <w:rFonts w:ascii="Times New Roman" w:hAnsi="Times New Roman" w:cs="Times New Roman"/>
          <w:b/>
          <w:w w:val="115"/>
        </w:rPr>
        <w:t>3.3.90.30.00 - MATERIAL DE CONSUMO</w:t>
      </w:r>
    </w:p>
    <w:p w14:paraId="48FA37C3" w14:textId="77777777" w:rsidR="008A0F13" w:rsidRPr="004E55EB" w:rsidRDefault="008A0F13" w:rsidP="008A0F13">
      <w:pPr>
        <w:tabs>
          <w:tab w:val="right" w:pos="3300"/>
          <w:tab w:val="left" w:pos="3360"/>
        </w:tabs>
        <w:spacing w:after="59" w:line="285" w:lineRule="exact"/>
        <w:rPr>
          <w:rFonts w:ascii="Times New Roman" w:hAnsi="Times New Roman" w:cs="Times New Roman"/>
          <w:b/>
          <w:w w:val="115"/>
        </w:rPr>
      </w:pPr>
    </w:p>
    <w:p w14:paraId="423A0536" w14:textId="77777777" w:rsidR="008A0F13" w:rsidRPr="004E55EB" w:rsidRDefault="008A0F13" w:rsidP="008A0F13">
      <w:pPr>
        <w:tabs>
          <w:tab w:val="right" w:pos="3300"/>
          <w:tab w:val="left" w:pos="3360"/>
          <w:tab w:val="left" w:pos="3945"/>
        </w:tabs>
        <w:spacing w:after="61" w:line="285" w:lineRule="exact"/>
        <w:rPr>
          <w:rFonts w:ascii="Times New Roman" w:hAnsi="Times New Roman" w:cs="Times New Roman"/>
          <w:b/>
          <w:w w:val="115"/>
        </w:rPr>
      </w:pPr>
      <w:proofErr w:type="gramStart"/>
      <w:r w:rsidRPr="004E55EB">
        <w:rPr>
          <w:rFonts w:ascii="Times New Roman" w:hAnsi="Times New Roman" w:cs="Times New Roman"/>
          <w:b/>
          <w:w w:val="115"/>
        </w:rPr>
        <w:t>Órgão :</w:t>
      </w:r>
      <w:proofErr w:type="gramEnd"/>
      <w:r w:rsidRPr="004E55EB">
        <w:rPr>
          <w:rFonts w:ascii="Times New Roman" w:hAnsi="Times New Roman" w:cs="Times New Roman"/>
          <w:b/>
          <w:w w:val="115"/>
        </w:rPr>
        <w:t xml:space="preserve">02 - </w:t>
      </w:r>
      <w:r w:rsidRPr="004E55EB">
        <w:rPr>
          <w:rFonts w:ascii="Times New Roman" w:hAnsi="Times New Roman" w:cs="Times New Roman"/>
          <w:b/>
          <w:w w:val="115"/>
        </w:rPr>
        <w:tab/>
        <w:t>PREFEITURA MUNICIPAL</w:t>
      </w:r>
    </w:p>
    <w:p w14:paraId="46E6CC7F" w14:textId="77777777" w:rsidR="008A0F13" w:rsidRPr="004E55EB" w:rsidRDefault="008A0F13" w:rsidP="008A0F13">
      <w:pPr>
        <w:tabs>
          <w:tab w:val="right" w:pos="3300"/>
          <w:tab w:val="left" w:pos="3360"/>
          <w:tab w:val="left" w:pos="3945"/>
        </w:tabs>
        <w:spacing w:after="59" w:line="285" w:lineRule="exact"/>
        <w:rPr>
          <w:rFonts w:ascii="Times New Roman" w:hAnsi="Times New Roman" w:cs="Times New Roman"/>
          <w:b/>
          <w:w w:val="115"/>
        </w:rPr>
      </w:pPr>
      <w:proofErr w:type="gramStart"/>
      <w:r w:rsidRPr="004E55EB">
        <w:rPr>
          <w:rFonts w:ascii="Times New Roman" w:hAnsi="Times New Roman" w:cs="Times New Roman"/>
          <w:b/>
          <w:w w:val="115"/>
        </w:rPr>
        <w:t>Unidade :</w:t>
      </w:r>
      <w:proofErr w:type="gramEnd"/>
      <w:r w:rsidRPr="004E55EB">
        <w:rPr>
          <w:rFonts w:ascii="Times New Roman" w:hAnsi="Times New Roman" w:cs="Times New Roman"/>
          <w:b/>
          <w:w w:val="115"/>
        </w:rPr>
        <w:t>14 - SECRETARIA MUNICIPAL DE MEIO AMBIENTE</w:t>
      </w:r>
    </w:p>
    <w:p w14:paraId="1F4002D9" w14:textId="77777777" w:rsidR="008A0F13" w:rsidRPr="004E55EB" w:rsidRDefault="008A0F13" w:rsidP="008A0F13">
      <w:pPr>
        <w:tabs>
          <w:tab w:val="right" w:pos="3300"/>
          <w:tab w:val="left" w:pos="3360"/>
          <w:tab w:val="left" w:pos="6329"/>
        </w:tabs>
        <w:spacing w:after="75" w:line="285" w:lineRule="exact"/>
        <w:rPr>
          <w:rFonts w:ascii="Times New Roman" w:hAnsi="Times New Roman" w:cs="Times New Roman"/>
          <w:b/>
          <w:w w:val="115"/>
        </w:rPr>
      </w:pPr>
      <w:proofErr w:type="gramStart"/>
      <w:r w:rsidRPr="004E55EB">
        <w:rPr>
          <w:rFonts w:ascii="Times New Roman" w:hAnsi="Times New Roman" w:cs="Times New Roman"/>
          <w:b/>
          <w:w w:val="115"/>
        </w:rPr>
        <w:t>Dotação :</w:t>
      </w:r>
      <w:proofErr w:type="gramEnd"/>
      <w:r w:rsidRPr="004E55EB">
        <w:rPr>
          <w:rFonts w:ascii="Times New Roman" w:hAnsi="Times New Roman" w:cs="Times New Roman"/>
          <w:b/>
          <w:w w:val="115"/>
        </w:rPr>
        <w:tab/>
        <w:t xml:space="preserve"> 18.541.0019.2025.0000</w:t>
      </w:r>
    </w:p>
    <w:p w14:paraId="75BA0915" w14:textId="77777777" w:rsidR="008A0F13" w:rsidRPr="004E55EB" w:rsidRDefault="008A0F13" w:rsidP="008A0F13">
      <w:pPr>
        <w:tabs>
          <w:tab w:val="right" w:pos="3300"/>
          <w:tab w:val="left" w:pos="3360"/>
          <w:tab w:val="left" w:pos="6329"/>
        </w:tabs>
        <w:spacing w:after="75" w:line="285" w:lineRule="exact"/>
        <w:rPr>
          <w:rFonts w:ascii="Times New Roman" w:hAnsi="Times New Roman" w:cs="Times New Roman"/>
          <w:b/>
          <w:w w:val="115"/>
        </w:rPr>
      </w:pPr>
      <w:r w:rsidRPr="004E55EB">
        <w:rPr>
          <w:rFonts w:ascii="Times New Roman" w:hAnsi="Times New Roman" w:cs="Times New Roman"/>
          <w:b/>
          <w:w w:val="115"/>
        </w:rPr>
        <w:t>3.3.90.30.00 - MATERIAL DE CONSUMO</w:t>
      </w:r>
    </w:p>
    <w:p w14:paraId="7CFB6B0D" w14:textId="77777777" w:rsidR="008A0F13" w:rsidRPr="004E55EB" w:rsidRDefault="008A0F13" w:rsidP="008A0F13">
      <w:pPr>
        <w:tabs>
          <w:tab w:val="right" w:pos="3300"/>
          <w:tab w:val="left" w:pos="3360"/>
        </w:tabs>
        <w:spacing w:after="59" w:line="285" w:lineRule="exact"/>
        <w:rPr>
          <w:rFonts w:ascii="Times New Roman" w:hAnsi="Times New Roman" w:cs="Times New Roman"/>
          <w:b/>
          <w:w w:val="115"/>
        </w:rPr>
      </w:pPr>
    </w:p>
    <w:p w14:paraId="5446DED0" w14:textId="77777777" w:rsidR="008A0F13" w:rsidRPr="004E55EB" w:rsidRDefault="008A0F13" w:rsidP="008A0F13">
      <w:pPr>
        <w:tabs>
          <w:tab w:val="right" w:pos="3300"/>
          <w:tab w:val="left" w:pos="3360"/>
          <w:tab w:val="left" w:pos="3945"/>
        </w:tabs>
        <w:spacing w:after="61" w:line="285" w:lineRule="exact"/>
        <w:rPr>
          <w:rFonts w:ascii="Times New Roman" w:hAnsi="Times New Roman" w:cs="Times New Roman"/>
          <w:b/>
          <w:w w:val="115"/>
        </w:rPr>
      </w:pPr>
      <w:proofErr w:type="gramStart"/>
      <w:r w:rsidRPr="004E55EB">
        <w:rPr>
          <w:rFonts w:ascii="Times New Roman" w:hAnsi="Times New Roman" w:cs="Times New Roman"/>
          <w:b/>
          <w:w w:val="115"/>
        </w:rPr>
        <w:t>Órgão :</w:t>
      </w:r>
      <w:proofErr w:type="gramEnd"/>
      <w:r w:rsidRPr="004E55EB">
        <w:rPr>
          <w:rFonts w:ascii="Times New Roman" w:hAnsi="Times New Roman" w:cs="Times New Roman"/>
          <w:b/>
          <w:w w:val="115"/>
        </w:rPr>
        <w:t xml:space="preserve"> 02 - </w:t>
      </w:r>
      <w:r w:rsidRPr="004E55EB">
        <w:rPr>
          <w:rFonts w:ascii="Times New Roman" w:hAnsi="Times New Roman" w:cs="Times New Roman"/>
          <w:b/>
          <w:w w:val="115"/>
        </w:rPr>
        <w:tab/>
        <w:t>PREFEITURA MUNICIPAL</w:t>
      </w:r>
    </w:p>
    <w:p w14:paraId="3DDEAC9A" w14:textId="77777777" w:rsidR="008A0F13" w:rsidRPr="004E55EB" w:rsidRDefault="008A0F13" w:rsidP="008A0F13">
      <w:pPr>
        <w:tabs>
          <w:tab w:val="right" w:pos="3300"/>
          <w:tab w:val="left" w:pos="3360"/>
          <w:tab w:val="left" w:pos="3945"/>
        </w:tabs>
        <w:spacing w:after="59" w:line="285" w:lineRule="exact"/>
        <w:rPr>
          <w:rFonts w:ascii="Times New Roman" w:hAnsi="Times New Roman" w:cs="Times New Roman"/>
          <w:b/>
          <w:w w:val="115"/>
        </w:rPr>
      </w:pPr>
      <w:proofErr w:type="gramStart"/>
      <w:r w:rsidRPr="004E55EB">
        <w:rPr>
          <w:rFonts w:ascii="Times New Roman" w:hAnsi="Times New Roman" w:cs="Times New Roman"/>
          <w:b/>
          <w:w w:val="115"/>
        </w:rPr>
        <w:t>Unidade :</w:t>
      </w:r>
      <w:proofErr w:type="gramEnd"/>
      <w:r w:rsidRPr="004E55EB">
        <w:rPr>
          <w:rFonts w:ascii="Times New Roman" w:hAnsi="Times New Roman" w:cs="Times New Roman"/>
          <w:b/>
          <w:w w:val="115"/>
        </w:rPr>
        <w:t xml:space="preserve"> 15 - </w:t>
      </w:r>
      <w:r w:rsidRPr="004E55EB">
        <w:rPr>
          <w:rFonts w:ascii="Times New Roman" w:hAnsi="Times New Roman" w:cs="Times New Roman"/>
          <w:b/>
          <w:w w:val="115"/>
        </w:rPr>
        <w:tab/>
        <w:t>SECRETARIA MUNICIPAL DE AGRICULTURA</w:t>
      </w:r>
    </w:p>
    <w:p w14:paraId="22905E06" w14:textId="77777777" w:rsidR="008A0F13" w:rsidRPr="004E55EB" w:rsidRDefault="008A0F13" w:rsidP="008A0F13">
      <w:pPr>
        <w:tabs>
          <w:tab w:val="right" w:pos="3300"/>
          <w:tab w:val="left" w:pos="3360"/>
          <w:tab w:val="left" w:pos="6329"/>
        </w:tabs>
        <w:spacing w:after="75" w:line="285" w:lineRule="exact"/>
        <w:rPr>
          <w:rFonts w:ascii="Times New Roman" w:hAnsi="Times New Roman" w:cs="Times New Roman"/>
          <w:b/>
          <w:w w:val="115"/>
        </w:rPr>
      </w:pPr>
      <w:proofErr w:type="gramStart"/>
      <w:r w:rsidRPr="004E55EB">
        <w:rPr>
          <w:rFonts w:ascii="Times New Roman" w:hAnsi="Times New Roman" w:cs="Times New Roman"/>
          <w:b/>
          <w:w w:val="115"/>
        </w:rPr>
        <w:t>Dotação :</w:t>
      </w:r>
      <w:proofErr w:type="gramEnd"/>
      <w:r w:rsidRPr="004E55EB">
        <w:rPr>
          <w:rFonts w:ascii="Times New Roman" w:hAnsi="Times New Roman" w:cs="Times New Roman"/>
          <w:b/>
          <w:w w:val="115"/>
        </w:rPr>
        <w:tab/>
        <w:t>20.608.0020.2028.0000</w:t>
      </w:r>
    </w:p>
    <w:p w14:paraId="1773CA00" w14:textId="77777777" w:rsidR="008A0F13" w:rsidRPr="004E55EB" w:rsidRDefault="008A0F13" w:rsidP="008A0F13">
      <w:pPr>
        <w:tabs>
          <w:tab w:val="right" w:pos="3300"/>
          <w:tab w:val="left" w:pos="3360"/>
          <w:tab w:val="left" w:pos="6329"/>
        </w:tabs>
        <w:spacing w:after="75" w:line="285" w:lineRule="exact"/>
        <w:rPr>
          <w:rFonts w:ascii="Times New Roman" w:hAnsi="Times New Roman" w:cs="Times New Roman"/>
          <w:b/>
          <w:w w:val="115"/>
        </w:rPr>
      </w:pPr>
      <w:r w:rsidRPr="004E55EB">
        <w:rPr>
          <w:rFonts w:ascii="Times New Roman" w:hAnsi="Times New Roman" w:cs="Times New Roman"/>
          <w:b/>
          <w:w w:val="115"/>
        </w:rPr>
        <w:lastRenderedPageBreak/>
        <w:t>3.3.90.30.00 - MATERIAL DE CONSUMO</w:t>
      </w:r>
    </w:p>
    <w:p w14:paraId="50190FDB" w14:textId="77777777" w:rsidR="008A0F13" w:rsidRPr="004E55EB" w:rsidRDefault="008A0F13" w:rsidP="008A0F13">
      <w:pPr>
        <w:tabs>
          <w:tab w:val="left" w:pos="3360"/>
        </w:tabs>
        <w:spacing w:line="285" w:lineRule="exact"/>
        <w:rPr>
          <w:rFonts w:ascii="Times New Roman" w:hAnsi="Times New Roman" w:cs="Times New Roman"/>
          <w:b/>
          <w:w w:val="115"/>
        </w:rPr>
      </w:pPr>
    </w:p>
    <w:p w14:paraId="6C8224B0" w14:textId="77777777" w:rsidR="008A0F13" w:rsidRPr="004E55EB" w:rsidRDefault="008A0F13" w:rsidP="008A0F13">
      <w:pPr>
        <w:tabs>
          <w:tab w:val="left" w:pos="3360"/>
        </w:tabs>
        <w:spacing w:line="285" w:lineRule="exact"/>
        <w:rPr>
          <w:rFonts w:ascii="Times New Roman" w:hAnsi="Times New Roman" w:cs="Times New Roman"/>
          <w:b/>
          <w:w w:val="115"/>
        </w:rPr>
      </w:pPr>
      <w:r w:rsidRPr="004E55EB">
        <w:rPr>
          <w:rFonts w:ascii="Times New Roman" w:hAnsi="Times New Roman" w:cs="Times New Roman"/>
          <w:b/>
          <w:w w:val="115"/>
        </w:rPr>
        <w:t xml:space="preserve">Código da </w:t>
      </w:r>
      <w:proofErr w:type="gramStart"/>
      <w:r w:rsidRPr="004E55EB">
        <w:rPr>
          <w:rFonts w:ascii="Times New Roman" w:hAnsi="Times New Roman" w:cs="Times New Roman"/>
          <w:b/>
          <w:w w:val="115"/>
        </w:rPr>
        <w:t>Ficha :</w:t>
      </w:r>
      <w:proofErr w:type="gramEnd"/>
      <w:r w:rsidRPr="004E55EB">
        <w:rPr>
          <w:rFonts w:ascii="Times New Roman" w:hAnsi="Times New Roman" w:cs="Times New Roman"/>
          <w:b/>
          <w:w w:val="115"/>
        </w:rPr>
        <w:t>251</w:t>
      </w:r>
    </w:p>
    <w:p w14:paraId="57C675DD" w14:textId="77777777" w:rsidR="008A0F13" w:rsidRPr="004E55EB" w:rsidRDefault="008A0F13" w:rsidP="008A0F13">
      <w:pPr>
        <w:tabs>
          <w:tab w:val="right" w:pos="3300"/>
          <w:tab w:val="left" w:pos="3360"/>
          <w:tab w:val="left" w:pos="3945"/>
        </w:tabs>
        <w:spacing w:after="61" w:line="285" w:lineRule="exact"/>
        <w:rPr>
          <w:rFonts w:ascii="Times New Roman" w:hAnsi="Times New Roman" w:cs="Times New Roman"/>
          <w:b/>
          <w:w w:val="115"/>
        </w:rPr>
      </w:pPr>
      <w:proofErr w:type="gramStart"/>
      <w:r w:rsidRPr="004E55EB">
        <w:rPr>
          <w:rFonts w:ascii="Times New Roman" w:hAnsi="Times New Roman" w:cs="Times New Roman"/>
          <w:b/>
          <w:w w:val="115"/>
        </w:rPr>
        <w:t>Órgão :</w:t>
      </w:r>
      <w:proofErr w:type="gramEnd"/>
      <w:r w:rsidRPr="004E55EB">
        <w:rPr>
          <w:rFonts w:ascii="Times New Roman" w:hAnsi="Times New Roman" w:cs="Times New Roman"/>
          <w:b/>
          <w:w w:val="115"/>
        </w:rPr>
        <w:t xml:space="preserve"> 02 - </w:t>
      </w:r>
      <w:r w:rsidRPr="004E55EB">
        <w:rPr>
          <w:rFonts w:ascii="Times New Roman" w:hAnsi="Times New Roman" w:cs="Times New Roman"/>
          <w:b/>
          <w:w w:val="115"/>
        </w:rPr>
        <w:tab/>
        <w:t>PREFEITURA MUNICIPAL</w:t>
      </w:r>
    </w:p>
    <w:p w14:paraId="73A477EC" w14:textId="77777777" w:rsidR="008A0F13" w:rsidRPr="004E55EB" w:rsidRDefault="008A0F13" w:rsidP="008A0F13">
      <w:pPr>
        <w:tabs>
          <w:tab w:val="right" w:pos="3300"/>
          <w:tab w:val="left" w:pos="3360"/>
          <w:tab w:val="left" w:pos="3945"/>
        </w:tabs>
        <w:spacing w:after="59" w:line="285" w:lineRule="exact"/>
        <w:rPr>
          <w:rFonts w:ascii="Times New Roman" w:hAnsi="Times New Roman" w:cs="Times New Roman"/>
          <w:b/>
          <w:w w:val="115"/>
        </w:rPr>
      </w:pPr>
      <w:proofErr w:type="gramStart"/>
      <w:r w:rsidRPr="004E55EB">
        <w:rPr>
          <w:rFonts w:ascii="Times New Roman" w:hAnsi="Times New Roman" w:cs="Times New Roman"/>
          <w:b/>
          <w:w w:val="115"/>
        </w:rPr>
        <w:t>Unidade :</w:t>
      </w:r>
      <w:proofErr w:type="gramEnd"/>
      <w:r w:rsidRPr="004E55EB">
        <w:rPr>
          <w:rFonts w:ascii="Times New Roman" w:hAnsi="Times New Roman" w:cs="Times New Roman"/>
          <w:b/>
          <w:w w:val="115"/>
        </w:rPr>
        <w:t xml:space="preserve"> 16 - </w:t>
      </w:r>
      <w:r w:rsidRPr="004E55EB">
        <w:rPr>
          <w:rFonts w:ascii="Times New Roman" w:hAnsi="Times New Roman" w:cs="Times New Roman"/>
          <w:b/>
          <w:w w:val="115"/>
        </w:rPr>
        <w:tab/>
        <w:t>SECRETARIA MUNICIPAL DE SAUDE</w:t>
      </w:r>
    </w:p>
    <w:p w14:paraId="0799945F" w14:textId="77777777" w:rsidR="008A0F13" w:rsidRPr="004E55EB" w:rsidRDefault="008A0F13" w:rsidP="008A0F13">
      <w:pPr>
        <w:tabs>
          <w:tab w:val="right" w:pos="3300"/>
          <w:tab w:val="left" w:pos="3360"/>
          <w:tab w:val="left" w:pos="6329"/>
        </w:tabs>
        <w:spacing w:after="75" w:line="285" w:lineRule="exact"/>
        <w:rPr>
          <w:rFonts w:ascii="Times New Roman" w:hAnsi="Times New Roman" w:cs="Times New Roman"/>
          <w:b/>
          <w:w w:val="115"/>
        </w:rPr>
      </w:pPr>
      <w:proofErr w:type="gramStart"/>
      <w:r w:rsidRPr="004E55EB">
        <w:rPr>
          <w:rFonts w:ascii="Times New Roman" w:hAnsi="Times New Roman" w:cs="Times New Roman"/>
          <w:b/>
          <w:w w:val="115"/>
        </w:rPr>
        <w:t>Dotação :</w:t>
      </w:r>
      <w:proofErr w:type="gramEnd"/>
      <w:r w:rsidRPr="004E55EB">
        <w:rPr>
          <w:rFonts w:ascii="Times New Roman" w:hAnsi="Times New Roman" w:cs="Times New Roman"/>
          <w:b/>
          <w:w w:val="115"/>
        </w:rPr>
        <w:tab/>
        <w:t xml:space="preserve"> 10.301.0034.2015.0000</w:t>
      </w:r>
    </w:p>
    <w:p w14:paraId="29DDA8E6" w14:textId="77777777" w:rsidR="008A0F13" w:rsidRPr="004E55EB" w:rsidRDefault="008A0F13" w:rsidP="008A0F13">
      <w:pPr>
        <w:tabs>
          <w:tab w:val="right" w:pos="3300"/>
          <w:tab w:val="left" w:pos="3360"/>
          <w:tab w:val="left" w:pos="6329"/>
        </w:tabs>
        <w:spacing w:after="75" w:line="285" w:lineRule="exact"/>
        <w:rPr>
          <w:rFonts w:ascii="Times New Roman" w:hAnsi="Times New Roman" w:cs="Times New Roman"/>
          <w:b/>
          <w:w w:val="115"/>
        </w:rPr>
      </w:pPr>
      <w:r w:rsidRPr="004E55EB">
        <w:rPr>
          <w:rFonts w:ascii="Times New Roman" w:hAnsi="Times New Roman" w:cs="Times New Roman"/>
          <w:b/>
          <w:w w:val="115"/>
        </w:rPr>
        <w:t>3.3.90.30.00 - MATERIAL DE CONSUMO</w:t>
      </w:r>
    </w:p>
    <w:p w14:paraId="37A555B9" w14:textId="77777777" w:rsidR="008A0F13" w:rsidRPr="004E55EB" w:rsidRDefault="008A0F13" w:rsidP="008A0F13">
      <w:pPr>
        <w:tabs>
          <w:tab w:val="right" w:pos="3300"/>
          <w:tab w:val="left" w:pos="3360"/>
        </w:tabs>
        <w:spacing w:after="59" w:line="285" w:lineRule="exact"/>
        <w:rPr>
          <w:rFonts w:ascii="Times New Roman" w:hAnsi="Times New Roman" w:cs="Times New Roman"/>
          <w:b/>
          <w:w w:val="115"/>
        </w:rPr>
      </w:pPr>
    </w:p>
    <w:p w14:paraId="5CD66FB3" w14:textId="77777777" w:rsidR="008A0F13" w:rsidRPr="004E55EB" w:rsidRDefault="008A0F13" w:rsidP="008A0F13">
      <w:pPr>
        <w:tabs>
          <w:tab w:val="right" w:pos="3300"/>
          <w:tab w:val="left" w:pos="3360"/>
          <w:tab w:val="left" w:pos="6329"/>
        </w:tabs>
        <w:spacing w:after="75" w:line="285" w:lineRule="exact"/>
        <w:rPr>
          <w:rFonts w:ascii="Times New Roman" w:hAnsi="Times New Roman" w:cs="Times New Roman"/>
          <w:b/>
          <w:w w:val="115"/>
        </w:rPr>
      </w:pPr>
      <w:proofErr w:type="gramStart"/>
      <w:r w:rsidRPr="004E55EB">
        <w:rPr>
          <w:rFonts w:ascii="Times New Roman" w:hAnsi="Times New Roman" w:cs="Times New Roman"/>
          <w:b/>
          <w:w w:val="115"/>
        </w:rPr>
        <w:t>Órgão :</w:t>
      </w:r>
      <w:proofErr w:type="gramEnd"/>
      <w:r w:rsidRPr="004E55EB">
        <w:rPr>
          <w:rFonts w:ascii="Times New Roman" w:hAnsi="Times New Roman" w:cs="Times New Roman"/>
          <w:b/>
          <w:w w:val="115"/>
        </w:rPr>
        <w:t xml:space="preserve"> 02 - </w:t>
      </w:r>
      <w:r w:rsidRPr="004E55EB">
        <w:rPr>
          <w:rFonts w:ascii="Times New Roman" w:hAnsi="Times New Roman" w:cs="Times New Roman"/>
          <w:b/>
          <w:w w:val="115"/>
        </w:rPr>
        <w:tab/>
        <w:t>PREFEITURA MUNICIPAL</w:t>
      </w:r>
    </w:p>
    <w:p w14:paraId="29880989" w14:textId="77777777" w:rsidR="008A0F13" w:rsidRPr="004E55EB" w:rsidRDefault="008A0F13" w:rsidP="008A0F13">
      <w:pPr>
        <w:tabs>
          <w:tab w:val="right" w:pos="3300"/>
          <w:tab w:val="left" w:pos="3360"/>
          <w:tab w:val="left" w:pos="6329"/>
        </w:tabs>
        <w:spacing w:after="75" w:line="285" w:lineRule="exact"/>
        <w:rPr>
          <w:rFonts w:ascii="Times New Roman" w:hAnsi="Times New Roman" w:cs="Times New Roman"/>
          <w:b/>
          <w:w w:val="115"/>
        </w:rPr>
      </w:pPr>
      <w:proofErr w:type="gramStart"/>
      <w:r w:rsidRPr="004E55EB">
        <w:rPr>
          <w:rFonts w:ascii="Times New Roman" w:hAnsi="Times New Roman" w:cs="Times New Roman"/>
          <w:b/>
          <w:w w:val="115"/>
        </w:rPr>
        <w:t>Unidade :</w:t>
      </w:r>
      <w:proofErr w:type="gramEnd"/>
      <w:r w:rsidRPr="004E55EB">
        <w:rPr>
          <w:rFonts w:ascii="Times New Roman" w:hAnsi="Times New Roman" w:cs="Times New Roman"/>
          <w:b/>
          <w:w w:val="115"/>
        </w:rPr>
        <w:t xml:space="preserve"> 17 - </w:t>
      </w:r>
      <w:r w:rsidRPr="004E55EB">
        <w:rPr>
          <w:rFonts w:ascii="Times New Roman" w:hAnsi="Times New Roman" w:cs="Times New Roman"/>
          <w:b/>
          <w:w w:val="115"/>
        </w:rPr>
        <w:tab/>
        <w:t>SECRETARIA MUNICIPAL DE ASSISTENCIA SOCIAL</w:t>
      </w:r>
    </w:p>
    <w:p w14:paraId="62E288A3" w14:textId="77777777" w:rsidR="008A0F13" w:rsidRPr="004E55EB" w:rsidRDefault="008A0F13" w:rsidP="008A0F13">
      <w:pPr>
        <w:tabs>
          <w:tab w:val="right" w:pos="3300"/>
          <w:tab w:val="left" w:pos="3360"/>
          <w:tab w:val="left" w:pos="6329"/>
        </w:tabs>
        <w:spacing w:after="75" w:line="285" w:lineRule="exact"/>
        <w:rPr>
          <w:rFonts w:ascii="Times New Roman" w:hAnsi="Times New Roman" w:cs="Times New Roman"/>
          <w:b/>
          <w:w w:val="115"/>
        </w:rPr>
      </w:pPr>
      <w:proofErr w:type="gramStart"/>
      <w:r w:rsidRPr="004E55EB">
        <w:rPr>
          <w:rFonts w:ascii="Times New Roman" w:hAnsi="Times New Roman" w:cs="Times New Roman"/>
          <w:b/>
          <w:w w:val="115"/>
        </w:rPr>
        <w:t>Dotação :</w:t>
      </w:r>
      <w:proofErr w:type="gramEnd"/>
      <w:r w:rsidRPr="004E55EB">
        <w:rPr>
          <w:rFonts w:ascii="Times New Roman" w:hAnsi="Times New Roman" w:cs="Times New Roman"/>
          <w:b/>
          <w:w w:val="115"/>
        </w:rPr>
        <w:tab/>
        <w:t>08.241.0065.2044.0000</w:t>
      </w:r>
    </w:p>
    <w:p w14:paraId="27A0B413" w14:textId="77777777" w:rsidR="008A0F13" w:rsidRPr="004E55EB" w:rsidRDefault="008A0F13" w:rsidP="008A0F13">
      <w:pPr>
        <w:tabs>
          <w:tab w:val="right" w:pos="3300"/>
          <w:tab w:val="left" w:pos="3360"/>
          <w:tab w:val="left" w:pos="6329"/>
        </w:tabs>
        <w:spacing w:after="75" w:line="285" w:lineRule="exact"/>
        <w:rPr>
          <w:rFonts w:ascii="Times New Roman" w:hAnsi="Times New Roman" w:cs="Times New Roman"/>
          <w:b/>
          <w:w w:val="115"/>
        </w:rPr>
      </w:pPr>
      <w:r w:rsidRPr="004E55EB">
        <w:rPr>
          <w:rFonts w:ascii="Times New Roman" w:hAnsi="Times New Roman" w:cs="Times New Roman"/>
          <w:b/>
          <w:w w:val="115"/>
        </w:rPr>
        <w:t>3.3.90.30.00 - MATERIAL DE CONSUMO</w:t>
      </w:r>
    </w:p>
    <w:p w14:paraId="5B291517" w14:textId="77777777" w:rsidR="008A0F13" w:rsidRPr="004E55EB" w:rsidRDefault="008A0F13" w:rsidP="008A0F13">
      <w:pPr>
        <w:tabs>
          <w:tab w:val="right" w:pos="3300"/>
          <w:tab w:val="left" w:pos="3360"/>
        </w:tabs>
        <w:spacing w:after="59" w:line="285" w:lineRule="exact"/>
        <w:rPr>
          <w:rFonts w:ascii="Times New Roman" w:hAnsi="Times New Roman" w:cs="Times New Roman"/>
          <w:b/>
          <w:w w:val="115"/>
        </w:rPr>
      </w:pPr>
    </w:p>
    <w:p w14:paraId="521B0B8A" w14:textId="77777777" w:rsidR="008A0F13" w:rsidRPr="004E55EB" w:rsidRDefault="008A0F13" w:rsidP="008A0F13">
      <w:pPr>
        <w:tabs>
          <w:tab w:val="right" w:pos="3300"/>
          <w:tab w:val="left" w:pos="3360"/>
          <w:tab w:val="left" w:pos="3945"/>
        </w:tabs>
        <w:spacing w:after="61" w:line="285" w:lineRule="exact"/>
        <w:rPr>
          <w:rFonts w:ascii="Times New Roman" w:hAnsi="Times New Roman" w:cs="Times New Roman"/>
          <w:b/>
          <w:w w:val="115"/>
        </w:rPr>
      </w:pPr>
      <w:proofErr w:type="gramStart"/>
      <w:r w:rsidRPr="004E55EB">
        <w:rPr>
          <w:rFonts w:ascii="Times New Roman" w:hAnsi="Times New Roman" w:cs="Times New Roman"/>
          <w:b/>
          <w:w w:val="115"/>
        </w:rPr>
        <w:t>Órgão :</w:t>
      </w:r>
      <w:proofErr w:type="gramEnd"/>
      <w:r w:rsidRPr="004E55EB">
        <w:rPr>
          <w:rFonts w:ascii="Times New Roman" w:hAnsi="Times New Roman" w:cs="Times New Roman"/>
          <w:b/>
          <w:w w:val="115"/>
        </w:rPr>
        <w:t xml:space="preserve"> 02 - </w:t>
      </w:r>
      <w:r w:rsidRPr="004E55EB">
        <w:rPr>
          <w:rFonts w:ascii="Times New Roman" w:hAnsi="Times New Roman" w:cs="Times New Roman"/>
          <w:b/>
          <w:w w:val="115"/>
        </w:rPr>
        <w:tab/>
        <w:t>PREFEITURA MUNICIPAL</w:t>
      </w:r>
    </w:p>
    <w:p w14:paraId="72969475" w14:textId="77777777" w:rsidR="008A0F13" w:rsidRPr="004E55EB" w:rsidRDefault="008A0F13" w:rsidP="008A0F13">
      <w:pPr>
        <w:tabs>
          <w:tab w:val="right" w:pos="3300"/>
          <w:tab w:val="left" w:pos="3360"/>
          <w:tab w:val="left" w:pos="3945"/>
        </w:tabs>
        <w:spacing w:after="59" w:line="285" w:lineRule="exact"/>
        <w:rPr>
          <w:rFonts w:ascii="Times New Roman" w:hAnsi="Times New Roman" w:cs="Times New Roman"/>
          <w:b/>
          <w:w w:val="115"/>
        </w:rPr>
      </w:pPr>
      <w:proofErr w:type="gramStart"/>
      <w:r w:rsidRPr="004E55EB">
        <w:rPr>
          <w:rFonts w:ascii="Times New Roman" w:hAnsi="Times New Roman" w:cs="Times New Roman"/>
          <w:b/>
          <w:w w:val="115"/>
        </w:rPr>
        <w:t>Unidade :</w:t>
      </w:r>
      <w:proofErr w:type="gramEnd"/>
      <w:r w:rsidRPr="004E55EB">
        <w:rPr>
          <w:rFonts w:ascii="Times New Roman" w:hAnsi="Times New Roman" w:cs="Times New Roman"/>
          <w:b/>
          <w:w w:val="115"/>
        </w:rPr>
        <w:t xml:space="preserve"> 19 - </w:t>
      </w:r>
      <w:r w:rsidRPr="004E55EB">
        <w:rPr>
          <w:rFonts w:ascii="Times New Roman" w:hAnsi="Times New Roman" w:cs="Times New Roman"/>
          <w:b/>
          <w:w w:val="115"/>
        </w:rPr>
        <w:tab/>
        <w:t>SECRETARIA MUNICIPAL DE TRANSPORTES</w:t>
      </w:r>
    </w:p>
    <w:p w14:paraId="15CA38DA" w14:textId="77777777" w:rsidR="008A0F13" w:rsidRPr="004E55EB" w:rsidRDefault="008A0F13" w:rsidP="008A0F13">
      <w:pPr>
        <w:tabs>
          <w:tab w:val="right" w:pos="3300"/>
          <w:tab w:val="left" w:pos="3360"/>
          <w:tab w:val="left" w:pos="6329"/>
        </w:tabs>
        <w:spacing w:after="75" w:line="285" w:lineRule="exact"/>
        <w:rPr>
          <w:rFonts w:ascii="Times New Roman" w:hAnsi="Times New Roman" w:cs="Times New Roman"/>
          <w:b/>
          <w:w w:val="115"/>
        </w:rPr>
      </w:pPr>
      <w:proofErr w:type="gramStart"/>
      <w:r w:rsidRPr="004E55EB">
        <w:rPr>
          <w:rFonts w:ascii="Times New Roman" w:hAnsi="Times New Roman" w:cs="Times New Roman"/>
          <w:b/>
          <w:w w:val="115"/>
        </w:rPr>
        <w:t>Dotação :</w:t>
      </w:r>
      <w:proofErr w:type="gramEnd"/>
      <w:r w:rsidRPr="004E55EB">
        <w:rPr>
          <w:rFonts w:ascii="Times New Roman" w:hAnsi="Times New Roman" w:cs="Times New Roman"/>
          <w:b/>
          <w:w w:val="115"/>
        </w:rPr>
        <w:tab/>
        <w:t xml:space="preserve"> 26.782.0021.2018.0000</w:t>
      </w:r>
    </w:p>
    <w:p w14:paraId="09F3CFDA" w14:textId="77777777" w:rsidR="008A0F13" w:rsidRPr="004E55EB" w:rsidRDefault="008A0F13" w:rsidP="008A0F13">
      <w:pPr>
        <w:tabs>
          <w:tab w:val="right" w:pos="3300"/>
          <w:tab w:val="left" w:pos="3360"/>
          <w:tab w:val="left" w:pos="6329"/>
        </w:tabs>
        <w:spacing w:after="75" w:line="285" w:lineRule="exact"/>
        <w:rPr>
          <w:rFonts w:ascii="Times New Roman" w:hAnsi="Times New Roman" w:cs="Times New Roman"/>
          <w:b/>
          <w:w w:val="115"/>
        </w:rPr>
      </w:pPr>
      <w:r w:rsidRPr="004E55EB">
        <w:rPr>
          <w:rFonts w:ascii="Times New Roman" w:hAnsi="Times New Roman" w:cs="Times New Roman"/>
          <w:b/>
          <w:w w:val="115"/>
        </w:rPr>
        <w:t xml:space="preserve">3.3.90.30.00 - </w:t>
      </w:r>
      <w:r w:rsidRPr="004E55EB">
        <w:rPr>
          <w:rFonts w:ascii="Times New Roman" w:hAnsi="Times New Roman" w:cs="Times New Roman"/>
          <w:b/>
          <w:w w:val="115"/>
        </w:rPr>
        <w:tab/>
        <w:t>MATERIAL DE CONSUMO</w:t>
      </w:r>
    </w:p>
    <w:p w14:paraId="69798AB3" w14:textId="77777777" w:rsidR="008A0F13" w:rsidRPr="004E55EB" w:rsidRDefault="008A0F13" w:rsidP="008A0F13">
      <w:pPr>
        <w:tabs>
          <w:tab w:val="right" w:pos="3300"/>
          <w:tab w:val="left" w:pos="3360"/>
          <w:tab w:val="left" w:pos="3945"/>
        </w:tabs>
        <w:spacing w:after="61" w:line="285" w:lineRule="exact"/>
        <w:rPr>
          <w:rFonts w:ascii="Times New Roman" w:hAnsi="Times New Roman" w:cs="Times New Roman"/>
          <w:b/>
          <w:w w:val="115"/>
        </w:rPr>
      </w:pPr>
    </w:p>
    <w:p w14:paraId="76CAF12E" w14:textId="77777777" w:rsidR="008A0F13" w:rsidRPr="004E55EB" w:rsidRDefault="008A0F13" w:rsidP="008A0F13">
      <w:pPr>
        <w:tabs>
          <w:tab w:val="right" w:pos="3300"/>
          <w:tab w:val="left" w:pos="3360"/>
          <w:tab w:val="left" w:pos="3945"/>
        </w:tabs>
        <w:spacing w:after="61" w:line="285" w:lineRule="exact"/>
        <w:rPr>
          <w:rFonts w:ascii="Times New Roman" w:hAnsi="Times New Roman" w:cs="Times New Roman"/>
          <w:b/>
          <w:w w:val="115"/>
        </w:rPr>
      </w:pPr>
      <w:proofErr w:type="gramStart"/>
      <w:r w:rsidRPr="004E55EB">
        <w:rPr>
          <w:rFonts w:ascii="Times New Roman" w:hAnsi="Times New Roman" w:cs="Times New Roman"/>
          <w:b/>
          <w:w w:val="115"/>
        </w:rPr>
        <w:t>Órgão :</w:t>
      </w:r>
      <w:proofErr w:type="gramEnd"/>
      <w:r w:rsidRPr="004E55EB">
        <w:rPr>
          <w:rFonts w:ascii="Times New Roman" w:hAnsi="Times New Roman" w:cs="Times New Roman"/>
          <w:b/>
          <w:w w:val="115"/>
        </w:rPr>
        <w:t>02</w:t>
      </w:r>
      <w:r w:rsidRPr="004E55EB">
        <w:rPr>
          <w:rFonts w:ascii="Times New Roman" w:hAnsi="Times New Roman" w:cs="Times New Roman"/>
          <w:b/>
          <w:w w:val="115"/>
        </w:rPr>
        <w:tab/>
        <w:t xml:space="preserve"> PREFEITURA MUNICIPAL</w:t>
      </w:r>
    </w:p>
    <w:p w14:paraId="62937116" w14:textId="77777777" w:rsidR="008A0F13" w:rsidRPr="004E55EB" w:rsidRDefault="008A0F13" w:rsidP="008A0F13">
      <w:pPr>
        <w:tabs>
          <w:tab w:val="right" w:pos="3300"/>
          <w:tab w:val="left" w:pos="3360"/>
          <w:tab w:val="left" w:pos="3945"/>
        </w:tabs>
        <w:spacing w:after="59" w:line="285" w:lineRule="exact"/>
        <w:rPr>
          <w:rFonts w:ascii="Times New Roman" w:hAnsi="Times New Roman" w:cs="Times New Roman"/>
          <w:b/>
          <w:w w:val="115"/>
        </w:rPr>
      </w:pPr>
      <w:proofErr w:type="gramStart"/>
      <w:r w:rsidRPr="004E55EB">
        <w:rPr>
          <w:rFonts w:ascii="Times New Roman" w:hAnsi="Times New Roman" w:cs="Times New Roman"/>
          <w:b/>
          <w:w w:val="115"/>
        </w:rPr>
        <w:t>Unidade :</w:t>
      </w:r>
      <w:proofErr w:type="gramEnd"/>
      <w:r w:rsidRPr="004E55EB">
        <w:rPr>
          <w:rFonts w:ascii="Times New Roman" w:hAnsi="Times New Roman" w:cs="Times New Roman"/>
          <w:b/>
          <w:w w:val="115"/>
        </w:rPr>
        <w:t xml:space="preserve">20 - </w:t>
      </w:r>
      <w:r w:rsidRPr="004E55EB">
        <w:rPr>
          <w:rFonts w:ascii="Times New Roman" w:hAnsi="Times New Roman" w:cs="Times New Roman"/>
          <w:b/>
          <w:w w:val="115"/>
        </w:rPr>
        <w:tab/>
        <w:t>SECRETARIA MUNICIPAL  DE SEGURANÇA PÚBLICA</w:t>
      </w:r>
    </w:p>
    <w:p w14:paraId="4D66511A" w14:textId="77777777" w:rsidR="008A0F13" w:rsidRPr="004E55EB" w:rsidRDefault="008A0F13" w:rsidP="008A0F13">
      <w:pPr>
        <w:tabs>
          <w:tab w:val="right" w:pos="3300"/>
          <w:tab w:val="left" w:pos="3360"/>
          <w:tab w:val="left" w:pos="6329"/>
        </w:tabs>
        <w:spacing w:after="75" w:line="285" w:lineRule="exact"/>
        <w:rPr>
          <w:rFonts w:ascii="Times New Roman" w:hAnsi="Times New Roman" w:cs="Times New Roman"/>
          <w:b/>
          <w:w w:val="115"/>
        </w:rPr>
      </w:pPr>
      <w:proofErr w:type="gramStart"/>
      <w:r w:rsidRPr="004E55EB">
        <w:rPr>
          <w:rFonts w:ascii="Times New Roman" w:hAnsi="Times New Roman" w:cs="Times New Roman"/>
          <w:b/>
          <w:w w:val="115"/>
        </w:rPr>
        <w:t>Dotação :</w:t>
      </w:r>
      <w:proofErr w:type="gramEnd"/>
      <w:r w:rsidRPr="004E55EB">
        <w:rPr>
          <w:rFonts w:ascii="Times New Roman" w:hAnsi="Times New Roman" w:cs="Times New Roman"/>
          <w:b/>
          <w:w w:val="115"/>
        </w:rPr>
        <w:tab/>
        <w:t>06.182.0010.2030.0000</w:t>
      </w:r>
      <w:r w:rsidRPr="004E55EB">
        <w:rPr>
          <w:rFonts w:ascii="Times New Roman" w:hAnsi="Times New Roman" w:cs="Times New Roman"/>
          <w:b/>
          <w:w w:val="115"/>
        </w:rPr>
        <w:tab/>
      </w:r>
    </w:p>
    <w:p w14:paraId="694232CD" w14:textId="77777777" w:rsidR="008A0F13" w:rsidRPr="004E55EB" w:rsidRDefault="008A0F13" w:rsidP="008A0F13">
      <w:pPr>
        <w:tabs>
          <w:tab w:val="right" w:pos="3300"/>
          <w:tab w:val="left" w:pos="3360"/>
          <w:tab w:val="left" w:pos="6329"/>
        </w:tabs>
        <w:spacing w:after="75" w:line="285" w:lineRule="exact"/>
        <w:rPr>
          <w:rFonts w:ascii="Times New Roman" w:hAnsi="Times New Roman" w:cs="Times New Roman"/>
          <w:b/>
          <w:w w:val="115"/>
        </w:rPr>
      </w:pPr>
      <w:r w:rsidRPr="004E55EB">
        <w:rPr>
          <w:rFonts w:ascii="Times New Roman" w:hAnsi="Times New Roman" w:cs="Times New Roman"/>
          <w:b/>
          <w:w w:val="115"/>
        </w:rPr>
        <w:t xml:space="preserve">3.3.90.30.00 - </w:t>
      </w:r>
      <w:r w:rsidRPr="004E55EB">
        <w:rPr>
          <w:rFonts w:ascii="Times New Roman" w:hAnsi="Times New Roman" w:cs="Times New Roman"/>
          <w:b/>
          <w:w w:val="115"/>
        </w:rPr>
        <w:tab/>
        <w:t>MATERIAL DE CONSUMO</w:t>
      </w:r>
    </w:p>
    <w:p w14:paraId="13090284" w14:textId="77777777" w:rsidR="0009215E" w:rsidRPr="003C3E74" w:rsidRDefault="0009215E">
      <w:pPr>
        <w:pStyle w:val="Corpodetexto"/>
        <w:spacing w:before="61"/>
        <w:ind w:left="0"/>
        <w:jc w:val="left"/>
        <w:rPr>
          <w:rFonts w:ascii="Times New Roman" w:hAnsi="Times New Roman" w:cs="Times New Roman"/>
          <w:b/>
          <w:sz w:val="22"/>
          <w:szCs w:val="22"/>
        </w:rPr>
      </w:pPr>
    </w:p>
    <w:p w14:paraId="39DF5121" w14:textId="77777777" w:rsidR="001F2393" w:rsidRPr="003C3E74" w:rsidRDefault="00326504">
      <w:pPr>
        <w:pStyle w:val="PargrafodaLista"/>
        <w:numPr>
          <w:ilvl w:val="0"/>
          <w:numId w:val="29"/>
        </w:numPr>
        <w:tabs>
          <w:tab w:val="left" w:pos="602"/>
        </w:tabs>
        <w:ind w:left="602" w:hanging="317"/>
        <w:rPr>
          <w:rFonts w:ascii="Times New Roman" w:hAnsi="Times New Roman" w:cs="Times New Roman"/>
          <w:b/>
        </w:rPr>
      </w:pPr>
      <w:r w:rsidRPr="003C3E74">
        <w:rPr>
          <w:rFonts w:ascii="Times New Roman" w:hAnsi="Times New Roman" w:cs="Times New Roman"/>
          <w:b/>
          <w:w w:val="115"/>
        </w:rPr>
        <w:t>OBJETO</w:t>
      </w:r>
      <w:r w:rsidRPr="003C3E74">
        <w:rPr>
          <w:rFonts w:ascii="Times New Roman" w:hAnsi="Times New Roman" w:cs="Times New Roman"/>
          <w:b/>
          <w:spacing w:val="14"/>
          <w:w w:val="115"/>
        </w:rPr>
        <w:t xml:space="preserve"> </w:t>
      </w:r>
      <w:r w:rsidRPr="003C3E74">
        <w:rPr>
          <w:rFonts w:ascii="Times New Roman" w:hAnsi="Times New Roman" w:cs="Times New Roman"/>
          <w:b/>
          <w:w w:val="115"/>
        </w:rPr>
        <w:t>DA</w:t>
      </w:r>
      <w:r w:rsidRPr="003C3E74">
        <w:rPr>
          <w:rFonts w:ascii="Times New Roman" w:hAnsi="Times New Roman" w:cs="Times New Roman"/>
          <w:b/>
          <w:spacing w:val="17"/>
          <w:w w:val="115"/>
        </w:rPr>
        <w:t xml:space="preserve"> </w:t>
      </w:r>
      <w:r w:rsidRPr="003C3E74">
        <w:rPr>
          <w:rFonts w:ascii="Times New Roman" w:hAnsi="Times New Roman" w:cs="Times New Roman"/>
          <w:b/>
          <w:w w:val="115"/>
        </w:rPr>
        <w:t>CONTRATAÇÃO</w:t>
      </w:r>
      <w:r w:rsidRPr="003C3E74">
        <w:rPr>
          <w:rFonts w:ascii="Times New Roman" w:hAnsi="Times New Roman" w:cs="Times New Roman"/>
          <w:b/>
          <w:spacing w:val="19"/>
          <w:w w:val="115"/>
        </w:rPr>
        <w:t xml:space="preserve"> </w:t>
      </w:r>
      <w:r w:rsidRPr="003C3E74">
        <w:rPr>
          <w:rFonts w:ascii="Times New Roman" w:hAnsi="Times New Roman" w:cs="Times New Roman"/>
          <w:b/>
          <w:spacing w:val="-2"/>
          <w:w w:val="115"/>
        </w:rPr>
        <w:t>DIRETA</w:t>
      </w:r>
    </w:p>
    <w:p w14:paraId="473829D7" w14:textId="77777777" w:rsidR="001F2393" w:rsidRPr="003C3E74" w:rsidRDefault="00326504">
      <w:pPr>
        <w:pStyle w:val="PargrafodaLista"/>
        <w:numPr>
          <w:ilvl w:val="1"/>
          <w:numId w:val="29"/>
        </w:numPr>
        <w:tabs>
          <w:tab w:val="left" w:pos="1018"/>
        </w:tabs>
        <w:spacing w:before="21"/>
        <w:ind w:left="1018" w:hanging="733"/>
        <w:rPr>
          <w:rFonts w:ascii="Times New Roman" w:hAnsi="Times New Roman" w:cs="Times New Roman"/>
        </w:rPr>
      </w:pPr>
      <w:r w:rsidRPr="003C3E74">
        <w:rPr>
          <w:rFonts w:ascii="Times New Roman" w:hAnsi="Times New Roman" w:cs="Times New Roman"/>
          <w:w w:val="115"/>
        </w:rPr>
        <w:t>O</w:t>
      </w:r>
      <w:r w:rsidRPr="003C3E74">
        <w:rPr>
          <w:rFonts w:ascii="Times New Roman" w:hAnsi="Times New Roman" w:cs="Times New Roman"/>
          <w:spacing w:val="44"/>
          <w:w w:val="150"/>
        </w:rPr>
        <w:t xml:space="preserve"> </w:t>
      </w:r>
      <w:r w:rsidRPr="003C3E74">
        <w:rPr>
          <w:rFonts w:ascii="Times New Roman" w:hAnsi="Times New Roman" w:cs="Times New Roman"/>
          <w:w w:val="115"/>
        </w:rPr>
        <w:t>objeto</w:t>
      </w:r>
      <w:r w:rsidRPr="003C3E74">
        <w:rPr>
          <w:rFonts w:ascii="Times New Roman" w:hAnsi="Times New Roman" w:cs="Times New Roman"/>
          <w:spacing w:val="44"/>
          <w:w w:val="150"/>
        </w:rPr>
        <w:t xml:space="preserve"> </w:t>
      </w:r>
      <w:r w:rsidRPr="003C3E74">
        <w:rPr>
          <w:rFonts w:ascii="Times New Roman" w:hAnsi="Times New Roman" w:cs="Times New Roman"/>
          <w:w w:val="115"/>
        </w:rPr>
        <w:t>da</w:t>
      </w:r>
      <w:r w:rsidRPr="003C3E74">
        <w:rPr>
          <w:rFonts w:ascii="Times New Roman" w:hAnsi="Times New Roman" w:cs="Times New Roman"/>
          <w:spacing w:val="44"/>
          <w:w w:val="150"/>
        </w:rPr>
        <w:t xml:space="preserve"> </w:t>
      </w:r>
      <w:r w:rsidRPr="003C3E74">
        <w:rPr>
          <w:rFonts w:ascii="Times New Roman" w:hAnsi="Times New Roman" w:cs="Times New Roman"/>
          <w:w w:val="115"/>
        </w:rPr>
        <w:t>presente</w:t>
      </w:r>
      <w:r w:rsidRPr="003C3E74">
        <w:rPr>
          <w:rFonts w:ascii="Times New Roman" w:hAnsi="Times New Roman" w:cs="Times New Roman"/>
          <w:spacing w:val="46"/>
          <w:w w:val="150"/>
        </w:rPr>
        <w:t xml:space="preserve"> </w:t>
      </w:r>
      <w:r w:rsidRPr="003C3E74">
        <w:rPr>
          <w:rFonts w:ascii="Times New Roman" w:hAnsi="Times New Roman" w:cs="Times New Roman"/>
          <w:w w:val="115"/>
        </w:rPr>
        <w:t>dispensa</w:t>
      </w:r>
      <w:r w:rsidRPr="003C3E74">
        <w:rPr>
          <w:rFonts w:ascii="Times New Roman" w:hAnsi="Times New Roman" w:cs="Times New Roman"/>
          <w:spacing w:val="49"/>
          <w:w w:val="150"/>
        </w:rPr>
        <w:t xml:space="preserve"> </w:t>
      </w:r>
      <w:r w:rsidRPr="003C3E74">
        <w:rPr>
          <w:rFonts w:ascii="Times New Roman" w:hAnsi="Times New Roman" w:cs="Times New Roman"/>
          <w:w w:val="115"/>
        </w:rPr>
        <w:t>é</w:t>
      </w:r>
      <w:r w:rsidRPr="003C3E74">
        <w:rPr>
          <w:rFonts w:ascii="Times New Roman" w:hAnsi="Times New Roman" w:cs="Times New Roman"/>
          <w:spacing w:val="43"/>
          <w:w w:val="150"/>
        </w:rPr>
        <w:t xml:space="preserve"> </w:t>
      </w:r>
      <w:r w:rsidRPr="003C3E74">
        <w:rPr>
          <w:rFonts w:ascii="Times New Roman" w:hAnsi="Times New Roman" w:cs="Times New Roman"/>
          <w:w w:val="115"/>
        </w:rPr>
        <w:t>o</w:t>
      </w:r>
      <w:r w:rsidRPr="003C3E74">
        <w:rPr>
          <w:rFonts w:ascii="Times New Roman" w:hAnsi="Times New Roman" w:cs="Times New Roman"/>
          <w:spacing w:val="78"/>
          <w:w w:val="115"/>
        </w:rPr>
        <w:t xml:space="preserve"> </w:t>
      </w:r>
      <w:r w:rsidRPr="003C3E74">
        <w:rPr>
          <w:rFonts w:ascii="Times New Roman" w:hAnsi="Times New Roman" w:cs="Times New Roman"/>
          <w:w w:val="115"/>
        </w:rPr>
        <w:t>registro</w:t>
      </w:r>
      <w:r w:rsidRPr="003C3E74">
        <w:rPr>
          <w:rFonts w:ascii="Times New Roman" w:hAnsi="Times New Roman" w:cs="Times New Roman"/>
          <w:spacing w:val="78"/>
          <w:w w:val="115"/>
        </w:rPr>
        <w:t xml:space="preserve"> </w:t>
      </w:r>
      <w:r w:rsidRPr="003C3E74">
        <w:rPr>
          <w:rFonts w:ascii="Times New Roman" w:hAnsi="Times New Roman" w:cs="Times New Roman"/>
          <w:w w:val="115"/>
        </w:rPr>
        <w:t>de</w:t>
      </w:r>
      <w:r w:rsidRPr="003C3E74">
        <w:rPr>
          <w:rFonts w:ascii="Times New Roman" w:hAnsi="Times New Roman" w:cs="Times New Roman"/>
          <w:spacing w:val="38"/>
          <w:w w:val="150"/>
        </w:rPr>
        <w:t xml:space="preserve"> </w:t>
      </w:r>
      <w:r w:rsidRPr="003C3E74">
        <w:rPr>
          <w:rFonts w:ascii="Times New Roman" w:hAnsi="Times New Roman" w:cs="Times New Roman"/>
          <w:w w:val="115"/>
        </w:rPr>
        <w:t>preços</w:t>
      </w:r>
      <w:r w:rsidRPr="003C3E74">
        <w:rPr>
          <w:rFonts w:ascii="Times New Roman" w:hAnsi="Times New Roman" w:cs="Times New Roman"/>
          <w:spacing w:val="39"/>
          <w:w w:val="150"/>
        </w:rPr>
        <w:t xml:space="preserve"> </w:t>
      </w:r>
      <w:r w:rsidRPr="003C3E74">
        <w:rPr>
          <w:rFonts w:ascii="Times New Roman" w:hAnsi="Times New Roman" w:cs="Times New Roman"/>
          <w:spacing w:val="-5"/>
          <w:w w:val="115"/>
        </w:rPr>
        <w:t>da</w:t>
      </w:r>
    </w:p>
    <w:p w14:paraId="2616F532" w14:textId="15C9899A" w:rsidR="001F2393" w:rsidRPr="008A0F13" w:rsidRDefault="00326504" w:rsidP="008A0F13">
      <w:pPr>
        <w:pStyle w:val="PargrafodaLista"/>
        <w:spacing w:line="360" w:lineRule="auto"/>
        <w:ind w:left="525"/>
        <w:rPr>
          <w:rFonts w:ascii="Times New Roman" w:hAnsi="Times New Roman" w:cs="Times New Roman"/>
          <w:sz w:val="24"/>
          <w:szCs w:val="24"/>
        </w:rPr>
      </w:pPr>
      <w:proofErr w:type="gramStart"/>
      <w:r w:rsidRPr="00927C24">
        <w:rPr>
          <w:rFonts w:ascii="Times New Roman" w:hAnsi="Times New Roman" w:cs="Times New Roman"/>
          <w:w w:val="115"/>
          <w:sz w:val="24"/>
          <w:szCs w:val="24"/>
        </w:rPr>
        <w:t>proposta</w:t>
      </w:r>
      <w:proofErr w:type="gramEnd"/>
      <w:r w:rsidRPr="00927C24">
        <w:rPr>
          <w:rFonts w:ascii="Times New Roman" w:hAnsi="Times New Roman" w:cs="Times New Roman"/>
          <w:spacing w:val="40"/>
          <w:w w:val="115"/>
          <w:sz w:val="24"/>
          <w:szCs w:val="24"/>
        </w:rPr>
        <w:t xml:space="preserve"> </w:t>
      </w:r>
      <w:r w:rsidRPr="00927C24">
        <w:rPr>
          <w:rFonts w:ascii="Times New Roman" w:hAnsi="Times New Roman" w:cs="Times New Roman"/>
          <w:w w:val="115"/>
          <w:sz w:val="24"/>
          <w:szCs w:val="24"/>
        </w:rPr>
        <w:t>mais</w:t>
      </w:r>
      <w:r w:rsidRPr="00927C24">
        <w:rPr>
          <w:rFonts w:ascii="Times New Roman" w:hAnsi="Times New Roman" w:cs="Times New Roman"/>
          <w:spacing w:val="40"/>
          <w:w w:val="115"/>
          <w:sz w:val="24"/>
          <w:szCs w:val="24"/>
        </w:rPr>
        <w:t xml:space="preserve"> </w:t>
      </w:r>
      <w:r w:rsidRPr="00927C24">
        <w:rPr>
          <w:rFonts w:ascii="Times New Roman" w:hAnsi="Times New Roman" w:cs="Times New Roman"/>
          <w:w w:val="115"/>
          <w:sz w:val="24"/>
          <w:szCs w:val="24"/>
        </w:rPr>
        <w:t>vantajosa</w:t>
      </w:r>
      <w:r w:rsidRPr="00927C24">
        <w:rPr>
          <w:rFonts w:ascii="Times New Roman" w:hAnsi="Times New Roman" w:cs="Times New Roman"/>
          <w:spacing w:val="40"/>
          <w:w w:val="115"/>
          <w:sz w:val="24"/>
          <w:szCs w:val="24"/>
        </w:rPr>
        <w:t xml:space="preserve"> </w:t>
      </w:r>
      <w:r w:rsidRPr="00927C24">
        <w:rPr>
          <w:rFonts w:ascii="Times New Roman" w:hAnsi="Times New Roman" w:cs="Times New Roman"/>
          <w:w w:val="115"/>
          <w:sz w:val="24"/>
          <w:szCs w:val="24"/>
        </w:rPr>
        <w:t>para</w:t>
      </w:r>
      <w:r w:rsidRPr="00927C24">
        <w:rPr>
          <w:rFonts w:ascii="Times New Roman" w:hAnsi="Times New Roman" w:cs="Times New Roman"/>
          <w:spacing w:val="40"/>
          <w:w w:val="115"/>
          <w:sz w:val="24"/>
          <w:szCs w:val="24"/>
        </w:rPr>
        <w:t xml:space="preserve"> </w:t>
      </w:r>
      <w:r w:rsidRPr="00927C24">
        <w:rPr>
          <w:rFonts w:ascii="Times New Roman" w:hAnsi="Times New Roman" w:cs="Times New Roman"/>
          <w:b/>
          <w:w w:val="115"/>
          <w:sz w:val="24"/>
          <w:szCs w:val="24"/>
        </w:rPr>
        <w:t>CONTRATAÇÃO,</w:t>
      </w:r>
      <w:r w:rsidRPr="00927C24">
        <w:rPr>
          <w:rFonts w:ascii="Times New Roman" w:hAnsi="Times New Roman" w:cs="Times New Roman"/>
          <w:b/>
          <w:i/>
          <w:spacing w:val="40"/>
          <w:w w:val="115"/>
          <w:sz w:val="24"/>
          <w:szCs w:val="24"/>
        </w:rPr>
        <w:t xml:space="preserve"> </w:t>
      </w:r>
      <w:r w:rsidRPr="00927C24">
        <w:rPr>
          <w:rFonts w:ascii="Times New Roman" w:hAnsi="Times New Roman" w:cs="Times New Roman"/>
          <w:w w:val="115"/>
          <w:sz w:val="24"/>
          <w:szCs w:val="24"/>
        </w:rPr>
        <w:t>por</w:t>
      </w:r>
      <w:r w:rsidRPr="00927C24">
        <w:rPr>
          <w:rFonts w:ascii="Times New Roman" w:hAnsi="Times New Roman" w:cs="Times New Roman"/>
          <w:spacing w:val="40"/>
          <w:w w:val="115"/>
          <w:sz w:val="24"/>
          <w:szCs w:val="24"/>
        </w:rPr>
        <w:t xml:space="preserve"> </w:t>
      </w:r>
      <w:r w:rsidRPr="00927C24">
        <w:rPr>
          <w:rFonts w:ascii="Times New Roman" w:hAnsi="Times New Roman" w:cs="Times New Roman"/>
          <w:w w:val="115"/>
          <w:sz w:val="24"/>
          <w:szCs w:val="24"/>
        </w:rPr>
        <w:t>dispensa</w:t>
      </w:r>
      <w:r w:rsidRPr="00927C24">
        <w:rPr>
          <w:rFonts w:ascii="Times New Roman" w:hAnsi="Times New Roman" w:cs="Times New Roman"/>
          <w:spacing w:val="40"/>
          <w:w w:val="115"/>
          <w:sz w:val="24"/>
          <w:szCs w:val="24"/>
        </w:rPr>
        <w:t xml:space="preserve"> </w:t>
      </w:r>
      <w:r w:rsidRPr="00927C24">
        <w:rPr>
          <w:rFonts w:ascii="Times New Roman" w:hAnsi="Times New Roman" w:cs="Times New Roman"/>
          <w:w w:val="115"/>
          <w:sz w:val="24"/>
          <w:szCs w:val="24"/>
        </w:rPr>
        <w:t>de licitação de</w:t>
      </w:r>
      <w:r w:rsidR="00474939" w:rsidRPr="00927C24">
        <w:rPr>
          <w:rFonts w:ascii="Times New Roman" w:hAnsi="Times New Roman" w:cs="Times New Roman"/>
          <w:color w:val="333333"/>
          <w:sz w:val="24"/>
          <w:szCs w:val="24"/>
        </w:rPr>
        <w:t xml:space="preserve"> </w:t>
      </w:r>
      <w:r w:rsidR="008A0F13">
        <w:rPr>
          <w:rStyle w:val="Forte"/>
          <w:rFonts w:ascii="Verdana" w:hAnsi="Verdana"/>
          <w:color w:val="000000"/>
          <w:sz w:val="20"/>
          <w:szCs w:val="20"/>
          <w:shd w:val="clear" w:color="auto" w:fill="FFFFFF"/>
        </w:rPr>
        <w:t>REGISTRO DE PREÇOS PARA FORNECIMENTO DE FORMA PARCELADA DE CAFÉ EM PÓ PARA ATENDER DIVERSOS SETORES DO MUNICÍPIO DE RIFAINA-SP</w:t>
      </w:r>
      <w:r w:rsidR="00927C24" w:rsidRPr="00927C24">
        <w:rPr>
          <w:rFonts w:ascii="Times New Roman" w:hAnsi="Times New Roman" w:cs="Times New Roman"/>
          <w:b/>
          <w:spacing w:val="-2"/>
          <w:w w:val="110"/>
          <w:sz w:val="24"/>
          <w:szCs w:val="24"/>
        </w:rPr>
        <w:t>-10) DE FORMA PARCELADA CONFORME NECESSIDADE DA PREFEITURA</w:t>
      </w:r>
      <w:r w:rsidRPr="003C3E74">
        <w:rPr>
          <w:w w:val="115"/>
        </w:rPr>
        <w:t xml:space="preserve">, conforme condições, quantidades e exigências estabelecidas neste Aviso de Contratação Direta e seus </w:t>
      </w:r>
      <w:r w:rsidRPr="003C3E74">
        <w:rPr>
          <w:spacing w:val="-2"/>
          <w:w w:val="115"/>
        </w:rPr>
        <w:t>anexos.</w:t>
      </w:r>
    </w:p>
    <w:p w14:paraId="1AEFBDFB" w14:textId="28978DAA" w:rsidR="001F2393" w:rsidRPr="001F246E" w:rsidRDefault="00326504" w:rsidP="001F246E">
      <w:pPr>
        <w:pStyle w:val="PargrafodaLista"/>
        <w:numPr>
          <w:ilvl w:val="1"/>
          <w:numId w:val="29"/>
        </w:numPr>
        <w:tabs>
          <w:tab w:val="left" w:pos="1018"/>
        </w:tabs>
        <w:spacing w:before="15" w:line="225" w:lineRule="exact"/>
        <w:ind w:left="307" w:hanging="733"/>
        <w:rPr>
          <w:rFonts w:ascii="Times New Roman" w:hAnsi="Times New Roman" w:cs="Times New Roman"/>
        </w:rPr>
      </w:pPr>
      <w:r w:rsidRPr="001F246E">
        <w:rPr>
          <w:rFonts w:ascii="Times New Roman" w:hAnsi="Times New Roman" w:cs="Times New Roman"/>
          <w:w w:val="115"/>
        </w:rPr>
        <w:t>A</w:t>
      </w:r>
      <w:r w:rsidRPr="001F246E">
        <w:rPr>
          <w:rFonts w:ascii="Times New Roman" w:hAnsi="Times New Roman" w:cs="Times New Roman"/>
          <w:spacing w:val="63"/>
          <w:w w:val="150"/>
        </w:rPr>
        <w:t xml:space="preserve"> </w:t>
      </w:r>
      <w:r w:rsidRPr="001F246E">
        <w:rPr>
          <w:rFonts w:ascii="Times New Roman" w:hAnsi="Times New Roman" w:cs="Times New Roman"/>
          <w:w w:val="115"/>
        </w:rPr>
        <w:t>contratação</w:t>
      </w:r>
      <w:r w:rsidRPr="001F246E">
        <w:rPr>
          <w:rFonts w:ascii="Times New Roman" w:hAnsi="Times New Roman" w:cs="Times New Roman"/>
          <w:spacing w:val="69"/>
          <w:w w:val="150"/>
        </w:rPr>
        <w:t xml:space="preserve"> </w:t>
      </w:r>
      <w:r w:rsidRPr="001F246E">
        <w:rPr>
          <w:rFonts w:ascii="Times New Roman" w:hAnsi="Times New Roman" w:cs="Times New Roman"/>
          <w:w w:val="115"/>
        </w:rPr>
        <w:t>será,</w:t>
      </w:r>
      <w:r w:rsidRPr="001F246E">
        <w:rPr>
          <w:rFonts w:ascii="Times New Roman" w:hAnsi="Times New Roman" w:cs="Times New Roman"/>
          <w:spacing w:val="71"/>
          <w:w w:val="150"/>
        </w:rPr>
        <w:t xml:space="preserve"> </w:t>
      </w:r>
      <w:r w:rsidRPr="001F246E">
        <w:rPr>
          <w:rFonts w:ascii="Times New Roman" w:hAnsi="Times New Roman" w:cs="Times New Roman"/>
          <w:w w:val="115"/>
        </w:rPr>
        <w:t>conforme</w:t>
      </w:r>
      <w:r w:rsidRPr="001F246E">
        <w:rPr>
          <w:rFonts w:ascii="Times New Roman" w:hAnsi="Times New Roman" w:cs="Times New Roman"/>
          <w:spacing w:val="68"/>
          <w:w w:val="150"/>
        </w:rPr>
        <w:t xml:space="preserve"> </w:t>
      </w:r>
      <w:r w:rsidRPr="001F246E">
        <w:rPr>
          <w:rFonts w:ascii="Times New Roman" w:hAnsi="Times New Roman" w:cs="Times New Roman"/>
          <w:w w:val="115"/>
        </w:rPr>
        <w:t>especificações</w:t>
      </w:r>
      <w:r w:rsidRPr="001F246E">
        <w:rPr>
          <w:rFonts w:ascii="Times New Roman" w:hAnsi="Times New Roman" w:cs="Times New Roman"/>
          <w:spacing w:val="73"/>
          <w:w w:val="150"/>
        </w:rPr>
        <w:t xml:space="preserve"> </w:t>
      </w:r>
      <w:r w:rsidRPr="001F246E">
        <w:rPr>
          <w:rFonts w:ascii="Times New Roman" w:hAnsi="Times New Roman" w:cs="Times New Roman"/>
          <w:w w:val="115"/>
        </w:rPr>
        <w:t>constantes</w:t>
      </w:r>
      <w:r w:rsidRPr="001F246E">
        <w:rPr>
          <w:rFonts w:ascii="Times New Roman" w:hAnsi="Times New Roman" w:cs="Times New Roman"/>
          <w:spacing w:val="68"/>
          <w:w w:val="150"/>
        </w:rPr>
        <w:t xml:space="preserve"> </w:t>
      </w:r>
      <w:r w:rsidRPr="001F246E">
        <w:rPr>
          <w:rFonts w:ascii="Times New Roman" w:hAnsi="Times New Roman" w:cs="Times New Roman"/>
          <w:spacing w:val="-5"/>
          <w:w w:val="115"/>
        </w:rPr>
        <w:t>do</w:t>
      </w:r>
      <w:r w:rsidR="001F246E">
        <w:rPr>
          <w:rFonts w:ascii="Times New Roman" w:hAnsi="Times New Roman" w:cs="Times New Roman"/>
          <w:spacing w:val="-5"/>
          <w:w w:val="115"/>
        </w:rPr>
        <w:t xml:space="preserve">  </w:t>
      </w:r>
      <w:r w:rsidRPr="001F246E">
        <w:rPr>
          <w:rFonts w:ascii="Times New Roman" w:hAnsi="Times New Roman" w:cs="Times New Roman"/>
          <w:b/>
          <w:w w:val="115"/>
        </w:rPr>
        <w:t>Anexo</w:t>
      </w:r>
      <w:r w:rsidRPr="001F246E">
        <w:rPr>
          <w:rFonts w:ascii="Times New Roman" w:hAnsi="Times New Roman" w:cs="Times New Roman"/>
          <w:b/>
          <w:spacing w:val="-12"/>
          <w:w w:val="115"/>
        </w:rPr>
        <w:t xml:space="preserve"> </w:t>
      </w:r>
      <w:r w:rsidRPr="001F246E">
        <w:rPr>
          <w:rFonts w:ascii="Times New Roman" w:hAnsi="Times New Roman" w:cs="Times New Roman"/>
          <w:b/>
          <w:spacing w:val="-5"/>
          <w:w w:val="115"/>
        </w:rPr>
        <w:t>V</w:t>
      </w:r>
      <w:r w:rsidRPr="001F246E">
        <w:rPr>
          <w:rFonts w:ascii="Times New Roman" w:hAnsi="Times New Roman" w:cs="Times New Roman"/>
          <w:spacing w:val="-5"/>
          <w:w w:val="115"/>
        </w:rPr>
        <w:t>.</w:t>
      </w:r>
    </w:p>
    <w:p w14:paraId="7A57FBFB" w14:textId="77777777" w:rsidR="001F2393" w:rsidRPr="003C3E74" w:rsidRDefault="00326504">
      <w:pPr>
        <w:pStyle w:val="PargrafodaLista"/>
        <w:numPr>
          <w:ilvl w:val="2"/>
          <w:numId w:val="29"/>
        </w:numPr>
        <w:tabs>
          <w:tab w:val="left" w:pos="1600"/>
        </w:tabs>
        <w:spacing w:before="21"/>
        <w:ind w:right="419" w:firstLine="0"/>
        <w:rPr>
          <w:rFonts w:ascii="Times New Roman" w:hAnsi="Times New Roman" w:cs="Times New Roman"/>
        </w:rPr>
      </w:pPr>
      <w:r w:rsidRPr="003C3E74">
        <w:rPr>
          <w:rFonts w:ascii="Times New Roman" w:hAnsi="Times New Roman" w:cs="Times New Roman"/>
          <w:w w:val="115"/>
        </w:rPr>
        <w:t>Havendo</w:t>
      </w:r>
      <w:r w:rsidRPr="003C3E74">
        <w:rPr>
          <w:rFonts w:ascii="Times New Roman" w:hAnsi="Times New Roman" w:cs="Times New Roman"/>
          <w:spacing w:val="-12"/>
          <w:w w:val="115"/>
        </w:rPr>
        <w:t xml:space="preserve"> </w:t>
      </w:r>
      <w:r w:rsidRPr="003C3E74">
        <w:rPr>
          <w:rFonts w:ascii="Times New Roman" w:hAnsi="Times New Roman" w:cs="Times New Roman"/>
          <w:w w:val="115"/>
        </w:rPr>
        <w:t>mais</w:t>
      </w:r>
      <w:r w:rsidRPr="003C3E74">
        <w:rPr>
          <w:rFonts w:ascii="Times New Roman" w:hAnsi="Times New Roman" w:cs="Times New Roman"/>
          <w:spacing w:val="-15"/>
          <w:w w:val="115"/>
        </w:rPr>
        <w:t xml:space="preserve"> </w:t>
      </w:r>
      <w:r w:rsidRPr="003C3E74">
        <w:rPr>
          <w:rFonts w:ascii="Times New Roman" w:hAnsi="Times New Roman" w:cs="Times New Roman"/>
          <w:w w:val="115"/>
        </w:rPr>
        <w:t>de</w:t>
      </w:r>
      <w:r w:rsidRPr="003C3E74">
        <w:rPr>
          <w:rFonts w:ascii="Times New Roman" w:hAnsi="Times New Roman" w:cs="Times New Roman"/>
          <w:spacing w:val="-13"/>
          <w:w w:val="115"/>
        </w:rPr>
        <w:t xml:space="preserve"> </w:t>
      </w:r>
      <w:r w:rsidRPr="003C3E74">
        <w:rPr>
          <w:rFonts w:ascii="Times New Roman" w:hAnsi="Times New Roman" w:cs="Times New Roman"/>
          <w:w w:val="115"/>
        </w:rPr>
        <w:t>um</w:t>
      </w:r>
      <w:r w:rsidRPr="003C3E74">
        <w:rPr>
          <w:rFonts w:ascii="Times New Roman" w:hAnsi="Times New Roman" w:cs="Times New Roman"/>
          <w:spacing w:val="-13"/>
          <w:w w:val="115"/>
        </w:rPr>
        <w:t xml:space="preserve"> </w:t>
      </w:r>
      <w:r w:rsidRPr="003C3E74">
        <w:rPr>
          <w:rFonts w:ascii="Times New Roman" w:hAnsi="Times New Roman" w:cs="Times New Roman"/>
          <w:w w:val="115"/>
        </w:rPr>
        <w:t>item</w:t>
      </w:r>
      <w:r w:rsidRPr="003C3E74">
        <w:rPr>
          <w:rFonts w:ascii="Times New Roman" w:hAnsi="Times New Roman" w:cs="Times New Roman"/>
          <w:spacing w:val="-13"/>
          <w:w w:val="115"/>
        </w:rPr>
        <w:t xml:space="preserve"> </w:t>
      </w:r>
      <w:r w:rsidRPr="003C3E74">
        <w:rPr>
          <w:rFonts w:ascii="Times New Roman" w:hAnsi="Times New Roman" w:cs="Times New Roman"/>
          <w:w w:val="115"/>
        </w:rPr>
        <w:t>ou</w:t>
      </w:r>
      <w:r w:rsidRPr="003C3E74">
        <w:rPr>
          <w:rFonts w:ascii="Times New Roman" w:hAnsi="Times New Roman" w:cs="Times New Roman"/>
          <w:spacing w:val="-13"/>
          <w:w w:val="115"/>
        </w:rPr>
        <w:t xml:space="preserve"> </w:t>
      </w:r>
      <w:r w:rsidRPr="003C3E74">
        <w:rPr>
          <w:rFonts w:ascii="Times New Roman" w:hAnsi="Times New Roman" w:cs="Times New Roman"/>
          <w:w w:val="115"/>
        </w:rPr>
        <w:t>lote</w:t>
      </w:r>
      <w:r w:rsidRPr="003C3E74">
        <w:rPr>
          <w:rFonts w:ascii="Times New Roman" w:hAnsi="Times New Roman" w:cs="Times New Roman"/>
          <w:spacing w:val="-15"/>
          <w:w w:val="115"/>
        </w:rPr>
        <w:t xml:space="preserve"> </w:t>
      </w:r>
      <w:r w:rsidRPr="003C3E74">
        <w:rPr>
          <w:rFonts w:ascii="Times New Roman" w:hAnsi="Times New Roman" w:cs="Times New Roman"/>
          <w:w w:val="115"/>
        </w:rPr>
        <w:t>faculta-se</w:t>
      </w:r>
      <w:r w:rsidRPr="003C3E74">
        <w:rPr>
          <w:rFonts w:ascii="Times New Roman" w:hAnsi="Times New Roman" w:cs="Times New Roman"/>
          <w:spacing w:val="-13"/>
          <w:w w:val="115"/>
        </w:rPr>
        <w:t xml:space="preserve"> </w:t>
      </w:r>
      <w:r w:rsidRPr="003C3E74">
        <w:rPr>
          <w:rFonts w:ascii="Times New Roman" w:hAnsi="Times New Roman" w:cs="Times New Roman"/>
          <w:w w:val="115"/>
        </w:rPr>
        <w:t>ao</w:t>
      </w:r>
      <w:r w:rsidRPr="003C3E74">
        <w:rPr>
          <w:rFonts w:ascii="Times New Roman" w:hAnsi="Times New Roman" w:cs="Times New Roman"/>
          <w:spacing w:val="-13"/>
          <w:w w:val="115"/>
        </w:rPr>
        <w:t xml:space="preserve"> </w:t>
      </w:r>
      <w:r w:rsidRPr="003C3E74">
        <w:rPr>
          <w:rFonts w:ascii="Times New Roman" w:hAnsi="Times New Roman" w:cs="Times New Roman"/>
          <w:w w:val="115"/>
        </w:rPr>
        <w:t>fornecedor</w:t>
      </w:r>
      <w:r w:rsidRPr="003C3E74">
        <w:rPr>
          <w:rFonts w:ascii="Times New Roman" w:hAnsi="Times New Roman" w:cs="Times New Roman"/>
          <w:spacing w:val="-12"/>
          <w:w w:val="115"/>
        </w:rPr>
        <w:t xml:space="preserve"> </w:t>
      </w:r>
      <w:r w:rsidRPr="003C3E74">
        <w:rPr>
          <w:rFonts w:ascii="Times New Roman" w:hAnsi="Times New Roman" w:cs="Times New Roman"/>
          <w:w w:val="115"/>
        </w:rPr>
        <w:t>a participação em quantos forem de seu interesse. Entretanto, optando-se por participar de um lote, deve o fornecedor enviar proposta para todos os itens que o compõem.</w:t>
      </w:r>
    </w:p>
    <w:p w14:paraId="1C6AB60F" w14:textId="14BB113F" w:rsidR="001F2393" w:rsidRPr="003C3E74" w:rsidRDefault="00326504">
      <w:pPr>
        <w:pStyle w:val="PargrafodaLista"/>
        <w:numPr>
          <w:ilvl w:val="1"/>
          <w:numId w:val="29"/>
        </w:numPr>
        <w:tabs>
          <w:tab w:val="left" w:pos="1013"/>
        </w:tabs>
        <w:spacing w:before="18" w:line="244" w:lineRule="auto"/>
        <w:ind w:right="420" w:firstLine="0"/>
        <w:rPr>
          <w:rFonts w:ascii="Times New Roman" w:hAnsi="Times New Roman" w:cs="Times New Roman"/>
        </w:rPr>
      </w:pPr>
      <w:r w:rsidRPr="003C3E74">
        <w:rPr>
          <w:rFonts w:ascii="Times New Roman" w:hAnsi="Times New Roman" w:cs="Times New Roman"/>
          <w:w w:val="110"/>
        </w:rPr>
        <w:t xml:space="preserve">O critério de julgamento adotado será o </w:t>
      </w:r>
      <w:r w:rsidRPr="003C3E74">
        <w:rPr>
          <w:rFonts w:ascii="Times New Roman" w:hAnsi="Times New Roman" w:cs="Times New Roman"/>
          <w:b/>
          <w:w w:val="110"/>
        </w:rPr>
        <w:t>menor preço</w:t>
      </w:r>
      <w:r w:rsidR="00CE4838">
        <w:rPr>
          <w:rFonts w:ascii="Times New Roman" w:hAnsi="Times New Roman" w:cs="Times New Roman"/>
          <w:b/>
          <w:w w:val="110"/>
        </w:rPr>
        <w:t xml:space="preserve"> unitário</w:t>
      </w:r>
      <w:r w:rsidRPr="003C3E74">
        <w:rPr>
          <w:rFonts w:ascii="Times New Roman" w:hAnsi="Times New Roman" w:cs="Times New Roman"/>
          <w:w w:val="110"/>
        </w:rPr>
        <w:t>, observadas as</w:t>
      </w:r>
      <w:r w:rsidRPr="003C3E74">
        <w:rPr>
          <w:rFonts w:ascii="Times New Roman" w:hAnsi="Times New Roman" w:cs="Times New Roman"/>
          <w:spacing w:val="40"/>
          <w:w w:val="110"/>
        </w:rPr>
        <w:t xml:space="preserve"> </w:t>
      </w:r>
      <w:r w:rsidRPr="003C3E74">
        <w:rPr>
          <w:rFonts w:ascii="Times New Roman" w:hAnsi="Times New Roman" w:cs="Times New Roman"/>
          <w:w w:val="110"/>
        </w:rPr>
        <w:t>exigências</w:t>
      </w:r>
      <w:r w:rsidRPr="003C3E74">
        <w:rPr>
          <w:rFonts w:ascii="Times New Roman" w:hAnsi="Times New Roman" w:cs="Times New Roman"/>
          <w:spacing w:val="40"/>
          <w:w w:val="110"/>
        </w:rPr>
        <w:t xml:space="preserve"> </w:t>
      </w:r>
      <w:r w:rsidRPr="003C3E74">
        <w:rPr>
          <w:rFonts w:ascii="Times New Roman" w:hAnsi="Times New Roman" w:cs="Times New Roman"/>
          <w:w w:val="110"/>
        </w:rPr>
        <w:t>contidas</w:t>
      </w:r>
      <w:r w:rsidRPr="003C3E74">
        <w:rPr>
          <w:rFonts w:ascii="Times New Roman" w:hAnsi="Times New Roman" w:cs="Times New Roman"/>
          <w:spacing w:val="40"/>
          <w:w w:val="110"/>
        </w:rPr>
        <w:t xml:space="preserve"> </w:t>
      </w:r>
      <w:r w:rsidRPr="003C3E74">
        <w:rPr>
          <w:rFonts w:ascii="Times New Roman" w:hAnsi="Times New Roman" w:cs="Times New Roman"/>
          <w:w w:val="110"/>
        </w:rPr>
        <w:t>neste</w:t>
      </w:r>
      <w:r w:rsidRPr="003C3E74">
        <w:rPr>
          <w:rFonts w:ascii="Times New Roman" w:hAnsi="Times New Roman" w:cs="Times New Roman"/>
          <w:spacing w:val="40"/>
          <w:w w:val="110"/>
        </w:rPr>
        <w:t xml:space="preserve"> </w:t>
      </w:r>
      <w:r w:rsidRPr="003C3E74">
        <w:rPr>
          <w:rFonts w:ascii="Times New Roman" w:hAnsi="Times New Roman" w:cs="Times New Roman"/>
          <w:w w:val="110"/>
        </w:rPr>
        <w:t>Aviso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Contratação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Direta</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seus Anexos quanto às especificações do objeto.</w:t>
      </w:r>
    </w:p>
    <w:p w14:paraId="34104B17" w14:textId="77777777" w:rsidR="00326504" w:rsidRPr="003C3E74" w:rsidRDefault="00326504">
      <w:pPr>
        <w:pStyle w:val="PargrafodaLista"/>
        <w:numPr>
          <w:ilvl w:val="1"/>
          <w:numId w:val="29"/>
        </w:numPr>
        <w:tabs>
          <w:tab w:val="left" w:pos="1013"/>
        </w:tabs>
        <w:spacing w:before="18" w:line="244" w:lineRule="auto"/>
        <w:ind w:right="420" w:firstLine="0"/>
        <w:rPr>
          <w:rFonts w:ascii="Times New Roman" w:hAnsi="Times New Roman" w:cs="Times New Roman"/>
        </w:rPr>
      </w:pPr>
    </w:p>
    <w:p w14:paraId="04FA9F01" w14:textId="77777777" w:rsidR="001F2393" w:rsidRPr="003C3E74" w:rsidRDefault="00326504">
      <w:pPr>
        <w:pStyle w:val="Ttulo1"/>
        <w:numPr>
          <w:ilvl w:val="0"/>
          <w:numId w:val="29"/>
        </w:numPr>
        <w:tabs>
          <w:tab w:val="left" w:pos="991"/>
        </w:tabs>
        <w:ind w:left="991" w:hanging="706"/>
        <w:jc w:val="both"/>
        <w:rPr>
          <w:sz w:val="22"/>
          <w:szCs w:val="22"/>
        </w:rPr>
      </w:pPr>
      <w:r w:rsidRPr="003C3E74">
        <w:rPr>
          <w:w w:val="115"/>
          <w:sz w:val="22"/>
          <w:szCs w:val="22"/>
        </w:rPr>
        <w:t>PARTICIPAÇÃO</w:t>
      </w:r>
      <w:r w:rsidRPr="003C3E74">
        <w:rPr>
          <w:spacing w:val="-2"/>
          <w:w w:val="115"/>
          <w:sz w:val="22"/>
          <w:szCs w:val="22"/>
        </w:rPr>
        <w:t xml:space="preserve"> </w:t>
      </w:r>
      <w:r w:rsidRPr="003C3E74">
        <w:rPr>
          <w:w w:val="115"/>
          <w:sz w:val="22"/>
          <w:szCs w:val="22"/>
        </w:rPr>
        <w:t>NA</w:t>
      </w:r>
      <w:r w:rsidRPr="003C3E74">
        <w:rPr>
          <w:spacing w:val="-5"/>
          <w:w w:val="115"/>
          <w:sz w:val="22"/>
          <w:szCs w:val="22"/>
        </w:rPr>
        <w:t xml:space="preserve"> </w:t>
      </w:r>
      <w:r w:rsidRPr="003C3E74">
        <w:rPr>
          <w:w w:val="115"/>
          <w:sz w:val="22"/>
          <w:szCs w:val="22"/>
        </w:rPr>
        <w:t xml:space="preserve">DISPENSA </w:t>
      </w:r>
      <w:r w:rsidRPr="003C3E74">
        <w:rPr>
          <w:spacing w:val="-2"/>
          <w:w w:val="115"/>
          <w:sz w:val="22"/>
          <w:szCs w:val="22"/>
        </w:rPr>
        <w:t>ELETRÔNICA.</w:t>
      </w:r>
    </w:p>
    <w:p w14:paraId="1DB29CC4" w14:textId="07DDF140" w:rsidR="001F2393" w:rsidRPr="003C3E74" w:rsidRDefault="003C3E74">
      <w:pPr>
        <w:pStyle w:val="PargrafodaLista"/>
        <w:numPr>
          <w:ilvl w:val="1"/>
          <w:numId w:val="29"/>
        </w:numPr>
        <w:tabs>
          <w:tab w:val="left" w:pos="989"/>
        </w:tabs>
        <w:spacing w:before="23" w:line="242" w:lineRule="auto"/>
        <w:ind w:right="423" w:firstLine="0"/>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0" distB="0" distL="0" distR="0" simplePos="0" relativeHeight="251630592" behindDoc="0" locked="0" layoutInCell="1" allowOverlap="1" wp14:anchorId="08BC7D41" wp14:editId="4C31369A">
                <wp:simplePos x="0" y="0"/>
                <wp:positionH relativeFrom="page">
                  <wp:posOffset>6932930</wp:posOffset>
                </wp:positionH>
                <wp:positionV relativeFrom="page">
                  <wp:posOffset>8475980</wp:posOffset>
                </wp:positionV>
                <wp:extent cx="352425" cy="74104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41045"/>
                        </a:xfrm>
                        <a:prstGeom prst="rect">
                          <a:avLst/>
                        </a:prstGeom>
                      </wps:spPr>
                      <wps:txbx>
                        <w:txbxContent>
                          <w:p w14:paraId="1ACBA833" w14:textId="4A4B74DC" w:rsidR="008A0F13" w:rsidRDefault="008A0F13">
                            <w:pPr>
                              <w:spacing w:before="19"/>
                              <w:ind w:left="20"/>
                              <w:rPr>
                                <w:rFonts w:ascii="Cambria" w:hAnsi="Cambria"/>
                                <w:sz w:val="44"/>
                              </w:rPr>
                            </w:pPr>
                            <w:r>
                              <w:rPr>
                                <w:rFonts w:ascii="Cambria" w:hAnsi="Cambria"/>
                                <w:spacing w:val="-2"/>
                              </w:rPr>
                              <w:t>Página</w:t>
                            </w:r>
                            <w:r>
                              <w:rPr>
                                <w:rFonts w:ascii="Cambria" w:hAnsi="Cambria"/>
                                <w:spacing w:val="-2"/>
                                <w:sz w:val="44"/>
                              </w:rPr>
                              <w:t>2</w:t>
                            </w:r>
                          </w:p>
                        </w:txbxContent>
                      </wps:txbx>
                      <wps:bodyPr vert="vert270" wrap="square" lIns="0" tIns="0" rIns="0" bIns="0" rtlCol="0">
                        <a:noAutofit/>
                      </wps:bodyPr>
                    </wps:wsp>
                  </a:graphicData>
                </a:graphic>
                <wp14:sizeRelV relativeFrom="margin">
                  <wp14:pctHeight>0</wp14:pctHeight>
                </wp14:sizeRelV>
              </wp:anchor>
            </w:drawing>
          </mc:Choice>
          <mc:Fallback>
            <w:pict>
              <v:shape id="Textbox 9" o:spid="_x0000_s1027" type="#_x0000_t202" style="position:absolute;left:0;text-align:left;margin-left:545.9pt;margin-top:667.4pt;width:27.75pt;height:58.35pt;z-index:25163059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" filled="f" stroked="f">
                <v:path arrowok="t"/>
                <v:textbox style="layout-flow:vertical;mso-layout-flow-alt:bottom-to-top" inset="0,0,0,0">
                  <w:txbxContent>
                    <w:p w14:paraId="1ACBA833" w14:textId="4A4B74DC" w:rsidR="008A0F13" w:rsidRDefault="008A0F13">
                      <w:pPr>
                        <w:spacing w:before="19"/>
                        <w:ind w:left="20"/>
                        <w:rPr>
                          <w:rFonts w:ascii="Cambria" w:hAnsi="Cambria"/>
                          <w:sz w:val="44"/>
                        </w:rPr>
                      </w:pPr>
                      <w:r>
                        <w:rPr>
                          <w:rFonts w:ascii="Cambria" w:hAnsi="Cambria"/>
                          <w:spacing w:val="-2"/>
                        </w:rPr>
                        <w:t>Página</w:t>
                      </w:r>
                      <w:r>
                        <w:rPr>
                          <w:rFonts w:ascii="Cambria" w:hAnsi="Cambria"/>
                          <w:spacing w:val="-2"/>
                          <w:sz w:val="44"/>
                        </w:rPr>
                        <w:t>2</w:t>
                      </w:r>
                    </w:p>
                  </w:txbxContent>
                </v:textbox>
                <w10:wrap anchorx="page" anchory="page"/>
              </v:shape>
            </w:pict>
          </mc:Fallback>
        </mc:AlternateContent>
      </w:r>
      <w:r w:rsidR="00326504" w:rsidRPr="003C3E74">
        <w:rPr>
          <w:rFonts w:ascii="Times New Roman" w:hAnsi="Times New Roman" w:cs="Times New Roman"/>
          <w:w w:val="110"/>
        </w:rPr>
        <w:t xml:space="preserve">A participação na presente dispensa eletrônica se dará mediante Sistema de Dispensa Eletrônica de Registro de Preços integrante da plataforma Bolsa de Licitações e Leilões do </w:t>
      </w:r>
      <w:r w:rsidR="00326504" w:rsidRPr="003C3E74">
        <w:rPr>
          <w:rFonts w:ascii="Times New Roman" w:hAnsi="Times New Roman" w:cs="Times New Roman"/>
          <w:w w:val="110"/>
        </w:rPr>
        <w:lastRenderedPageBreak/>
        <w:t xml:space="preserve">Brasil – BLL </w:t>
      </w:r>
      <w:r w:rsidR="00326504" w:rsidRPr="003C3E74">
        <w:rPr>
          <w:rFonts w:ascii="Times New Roman" w:hAnsi="Times New Roman" w:cs="Times New Roman"/>
          <w:spacing w:val="-2"/>
          <w:w w:val="110"/>
        </w:rPr>
        <w:t>(</w:t>
      </w:r>
      <w:hyperlink r:id="rId10">
        <w:r w:rsidR="00326504" w:rsidRPr="003C3E74">
          <w:rPr>
            <w:rFonts w:ascii="Times New Roman" w:hAnsi="Times New Roman" w:cs="Times New Roman"/>
            <w:spacing w:val="-2"/>
            <w:w w:val="110"/>
          </w:rPr>
          <w:t>www.bll.org.br).</w:t>
        </w:r>
      </w:hyperlink>
    </w:p>
    <w:p w14:paraId="6834D5E8" w14:textId="45A6C456" w:rsidR="001F2393" w:rsidRPr="003C3E74" w:rsidRDefault="00326504">
      <w:pPr>
        <w:pStyle w:val="PargrafodaLista"/>
        <w:numPr>
          <w:ilvl w:val="2"/>
          <w:numId w:val="29"/>
        </w:numPr>
        <w:tabs>
          <w:tab w:val="left" w:pos="1600"/>
        </w:tabs>
        <w:spacing w:before="10"/>
        <w:ind w:right="424" w:firstLine="0"/>
        <w:rPr>
          <w:rFonts w:ascii="Times New Roman" w:hAnsi="Times New Roman" w:cs="Times New Roman"/>
        </w:rPr>
      </w:pPr>
      <w:r w:rsidRPr="003C3E74">
        <w:rPr>
          <w:rFonts w:ascii="Times New Roman" w:hAnsi="Times New Roman" w:cs="Times New Roman"/>
        </w:rPr>
        <w:t xml:space="preserve">Os trabalhos serão conduzidos por funcionário Municipal da Administração, </w:t>
      </w:r>
      <w:r w:rsidR="0091233F">
        <w:rPr>
          <w:rFonts w:ascii="Times New Roman" w:hAnsi="Times New Roman" w:cs="Times New Roman"/>
          <w:b/>
        </w:rPr>
        <w:t xml:space="preserve">Srta. Francieli </w:t>
      </w:r>
      <w:r w:rsidRPr="003C3E74">
        <w:rPr>
          <w:rFonts w:ascii="Times New Roman" w:hAnsi="Times New Roman" w:cs="Times New Roman"/>
          <w:b/>
        </w:rPr>
        <w:t xml:space="preserve">Fernandes Barbosa , </w:t>
      </w:r>
      <w:r w:rsidRPr="003C3E74">
        <w:rPr>
          <w:rFonts w:ascii="Times New Roman" w:hAnsi="Times New Roman" w:cs="Times New Roman"/>
        </w:rPr>
        <w:t>denominado “</w:t>
      </w:r>
      <w:r w:rsidRPr="003C3E74">
        <w:rPr>
          <w:rFonts w:ascii="Times New Roman" w:hAnsi="Times New Roman" w:cs="Times New Roman"/>
          <w:b/>
        </w:rPr>
        <w:t>Agente de contratação</w:t>
      </w:r>
      <w:r w:rsidRPr="003C3E74">
        <w:rPr>
          <w:rFonts w:ascii="Times New Roman" w:hAnsi="Times New Roman" w:cs="Times New Roman"/>
        </w:rPr>
        <w:t>”, nomeado nos autos do processo conforme Portaria n°033, do dia  03/01/2025</w:t>
      </w:r>
    </w:p>
    <w:p w14:paraId="4DFF02CB" w14:textId="77777777" w:rsidR="001F2393" w:rsidRPr="003C3E74" w:rsidRDefault="00326504">
      <w:pPr>
        <w:pStyle w:val="PargrafodaLista"/>
        <w:numPr>
          <w:ilvl w:val="2"/>
          <w:numId w:val="29"/>
        </w:numPr>
        <w:tabs>
          <w:tab w:val="left" w:pos="1600"/>
        </w:tabs>
        <w:spacing w:before="10"/>
        <w:ind w:right="426" w:firstLine="0"/>
        <w:rPr>
          <w:rFonts w:ascii="Times New Roman" w:hAnsi="Times New Roman" w:cs="Times New Roman"/>
        </w:rPr>
      </w:pPr>
      <w:r w:rsidRPr="003C3E74">
        <w:rPr>
          <w:rFonts w:ascii="Times New Roman" w:hAnsi="Times New Roman" w:cs="Times New Roman"/>
          <w:w w:val="115"/>
        </w:rPr>
        <w:t>Os fornecedores deverão atender aos procedimentos previstos na plataforma Bolsa de Licitações e Leilões do Brasil – BLL, para acesso ao sistema e operacionalização.</w:t>
      </w:r>
    </w:p>
    <w:p w14:paraId="4B1AF399" w14:textId="357B2497" w:rsidR="001F2393" w:rsidRPr="003C3E74" w:rsidRDefault="00326504">
      <w:pPr>
        <w:pStyle w:val="PargrafodaLista"/>
        <w:numPr>
          <w:ilvl w:val="2"/>
          <w:numId w:val="29"/>
        </w:numPr>
        <w:tabs>
          <w:tab w:val="left" w:pos="1600"/>
        </w:tabs>
        <w:spacing w:before="2"/>
        <w:ind w:right="420" w:firstLine="0"/>
        <w:rPr>
          <w:rFonts w:ascii="Times New Roman" w:hAnsi="Times New Roman" w:cs="Times New Roman"/>
        </w:rPr>
      </w:pPr>
      <w:r w:rsidRPr="003C3E74">
        <w:rPr>
          <w:rFonts w:ascii="Times New Roman" w:hAnsi="Times New Roman" w:cs="Times New Roman"/>
          <w:w w:val="110"/>
        </w:rPr>
        <w:t>O</w:t>
      </w:r>
      <w:r w:rsidRPr="003C3E74">
        <w:rPr>
          <w:rFonts w:ascii="Times New Roman" w:hAnsi="Times New Roman" w:cs="Times New Roman"/>
          <w:spacing w:val="40"/>
          <w:w w:val="110"/>
        </w:rPr>
        <w:t xml:space="preserve"> </w:t>
      </w:r>
      <w:r w:rsidRPr="003C3E74">
        <w:rPr>
          <w:rFonts w:ascii="Times New Roman" w:hAnsi="Times New Roman" w:cs="Times New Roman"/>
          <w:w w:val="110"/>
        </w:rPr>
        <w:t>fornecedor</w:t>
      </w:r>
      <w:r w:rsidRPr="003C3E74">
        <w:rPr>
          <w:rFonts w:ascii="Times New Roman" w:hAnsi="Times New Roman" w:cs="Times New Roman"/>
          <w:spacing w:val="40"/>
          <w:w w:val="110"/>
        </w:rPr>
        <w:t xml:space="preserve"> </w:t>
      </w:r>
      <w:r w:rsidRPr="003C3E74">
        <w:rPr>
          <w:rFonts w:ascii="Times New Roman" w:hAnsi="Times New Roman" w:cs="Times New Roman"/>
          <w:w w:val="110"/>
        </w:rPr>
        <w:t>é</w:t>
      </w:r>
      <w:r w:rsidRPr="003C3E74">
        <w:rPr>
          <w:rFonts w:ascii="Times New Roman" w:hAnsi="Times New Roman" w:cs="Times New Roman"/>
          <w:spacing w:val="40"/>
          <w:w w:val="110"/>
        </w:rPr>
        <w:t xml:space="preserve"> </w:t>
      </w:r>
      <w:r w:rsidRPr="003C3E74">
        <w:rPr>
          <w:rFonts w:ascii="Times New Roman" w:hAnsi="Times New Roman" w:cs="Times New Roman"/>
          <w:w w:val="110"/>
        </w:rPr>
        <w:t>o</w:t>
      </w:r>
      <w:r w:rsidRPr="003C3E74">
        <w:rPr>
          <w:rFonts w:ascii="Times New Roman" w:hAnsi="Times New Roman" w:cs="Times New Roman"/>
          <w:spacing w:val="40"/>
          <w:w w:val="110"/>
        </w:rPr>
        <w:t xml:space="preserve"> </w:t>
      </w:r>
      <w:r w:rsidRPr="003C3E74">
        <w:rPr>
          <w:rFonts w:ascii="Times New Roman" w:hAnsi="Times New Roman" w:cs="Times New Roman"/>
          <w:w w:val="110"/>
        </w:rPr>
        <w:t>responsável</w:t>
      </w:r>
      <w:r w:rsidRPr="003C3E74">
        <w:rPr>
          <w:rFonts w:ascii="Times New Roman" w:hAnsi="Times New Roman" w:cs="Times New Roman"/>
          <w:spacing w:val="40"/>
          <w:w w:val="110"/>
        </w:rPr>
        <w:t xml:space="preserve"> </w:t>
      </w:r>
      <w:r w:rsidRPr="003C3E74">
        <w:rPr>
          <w:rFonts w:ascii="Times New Roman" w:hAnsi="Times New Roman" w:cs="Times New Roman"/>
          <w:w w:val="110"/>
        </w:rPr>
        <w:t>por</w:t>
      </w:r>
      <w:r w:rsidRPr="003C3E74">
        <w:rPr>
          <w:rFonts w:ascii="Times New Roman" w:hAnsi="Times New Roman" w:cs="Times New Roman"/>
          <w:spacing w:val="40"/>
          <w:w w:val="110"/>
        </w:rPr>
        <w:t xml:space="preserve"> </w:t>
      </w:r>
      <w:r w:rsidRPr="003C3E74">
        <w:rPr>
          <w:rFonts w:ascii="Times New Roman" w:hAnsi="Times New Roman" w:cs="Times New Roman"/>
          <w:w w:val="110"/>
        </w:rPr>
        <w:t>qualquer</w:t>
      </w:r>
      <w:r w:rsidRPr="003C3E74">
        <w:rPr>
          <w:rFonts w:ascii="Times New Roman" w:hAnsi="Times New Roman" w:cs="Times New Roman"/>
          <w:spacing w:val="40"/>
          <w:w w:val="110"/>
        </w:rPr>
        <w:t xml:space="preserve"> </w:t>
      </w:r>
      <w:r w:rsidRPr="003C3E74">
        <w:rPr>
          <w:rFonts w:ascii="Times New Roman" w:hAnsi="Times New Roman" w:cs="Times New Roman"/>
          <w:w w:val="110"/>
        </w:rPr>
        <w:t>transação efetuada diretamente ou por seu representante no Sistema de Dispensa Eletrônica, não cabendo ao provedor do Sistema ou à Prefeitura de RIFAINA a responsabilidade por eventuais danos decorrentes de uso indevido da senha, ainda que por terceiros não autorizados.</w:t>
      </w:r>
    </w:p>
    <w:p w14:paraId="640003DB" w14:textId="77777777" w:rsidR="001F2393" w:rsidRPr="003C3E74" w:rsidRDefault="00326504">
      <w:pPr>
        <w:pStyle w:val="PargrafodaLista"/>
        <w:numPr>
          <w:ilvl w:val="1"/>
          <w:numId w:val="29"/>
        </w:numPr>
        <w:tabs>
          <w:tab w:val="left" w:pos="989"/>
        </w:tabs>
        <w:spacing w:before="12"/>
        <w:ind w:left="989" w:hanging="704"/>
        <w:rPr>
          <w:rFonts w:ascii="Times New Roman" w:hAnsi="Times New Roman" w:cs="Times New Roman"/>
        </w:rPr>
      </w:pPr>
      <w:r w:rsidRPr="003C3E74">
        <w:rPr>
          <w:rFonts w:ascii="Times New Roman" w:hAnsi="Times New Roman" w:cs="Times New Roman"/>
          <w:w w:val="110"/>
        </w:rPr>
        <w:t>Não</w:t>
      </w:r>
      <w:r w:rsidRPr="003C3E74">
        <w:rPr>
          <w:rFonts w:ascii="Times New Roman" w:hAnsi="Times New Roman" w:cs="Times New Roman"/>
          <w:spacing w:val="18"/>
          <w:w w:val="110"/>
        </w:rPr>
        <w:t xml:space="preserve"> </w:t>
      </w:r>
      <w:r w:rsidRPr="003C3E74">
        <w:rPr>
          <w:rFonts w:ascii="Times New Roman" w:hAnsi="Times New Roman" w:cs="Times New Roman"/>
          <w:w w:val="110"/>
        </w:rPr>
        <w:t>poderão</w:t>
      </w:r>
      <w:r w:rsidRPr="003C3E74">
        <w:rPr>
          <w:rFonts w:ascii="Times New Roman" w:hAnsi="Times New Roman" w:cs="Times New Roman"/>
          <w:spacing w:val="19"/>
          <w:w w:val="110"/>
        </w:rPr>
        <w:t xml:space="preserve"> </w:t>
      </w:r>
      <w:r w:rsidRPr="003C3E74">
        <w:rPr>
          <w:rFonts w:ascii="Times New Roman" w:hAnsi="Times New Roman" w:cs="Times New Roman"/>
          <w:w w:val="110"/>
        </w:rPr>
        <w:t>participar</w:t>
      </w:r>
      <w:r w:rsidRPr="003C3E74">
        <w:rPr>
          <w:rFonts w:ascii="Times New Roman" w:hAnsi="Times New Roman" w:cs="Times New Roman"/>
          <w:spacing w:val="18"/>
          <w:w w:val="110"/>
        </w:rPr>
        <w:t xml:space="preserve"> </w:t>
      </w:r>
      <w:r w:rsidRPr="003C3E74">
        <w:rPr>
          <w:rFonts w:ascii="Times New Roman" w:hAnsi="Times New Roman" w:cs="Times New Roman"/>
          <w:w w:val="110"/>
        </w:rPr>
        <w:t>desta</w:t>
      </w:r>
      <w:r w:rsidRPr="003C3E74">
        <w:rPr>
          <w:rFonts w:ascii="Times New Roman" w:hAnsi="Times New Roman" w:cs="Times New Roman"/>
          <w:spacing w:val="18"/>
          <w:w w:val="110"/>
        </w:rPr>
        <w:t xml:space="preserve"> </w:t>
      </w:r>
      <w:r w:rsidRPr="003C3E74">
        <w:rPr>
          <w:rFonts w:ascii="Times New Roman" w:hAnsi="Times New Roman" w:cs="Times New Roman"/>
          <w:w w:val="110"/>
        </w:rPr>
        <w:t>dispensa</w:t>
      </w:r>
      <w:r w:rsidRPr="003C3E74">
        <w:rPr>
          <w:rFonts w:ascii="Times New Roman" w:hAnsi="Times New Roman" w:cs="Times New Roman"/>
          <w:spacing w:val="19"/>
          <w:w w:val="110"/>
        </w:rPr>
        <w:t xml:space="preserve"> </w:t>
      </w:r>
      <w:r w:rsidRPr="003C3E74">
        <w:rPr>
          <w:rFonts w:ascii="Times New Roman" w:hAnsi="Times New Roman" w:cs="Times New Roman"/>
          <w:w w:val="110"/>
        </w:rPr>
        <w:t>os</w:t>
      </w:r>
      <w:r w:rsidRPr="003C3E74">
        <w:rPr>
          <w:rFonts w:ascii="Times New Roman" w:hAnsi="Times New Roman" w:cs="Times New Roman"/>
          <w:spacing w:val="18"/>
          <w:w w:val="110"/>
        </w:rPr>
        <w:t xml:space="preserve"> </w:t>
      </w:r>
      <w:r w:rsidRPr="003C3E74">
        <w:rPr>
          <w:rFonts w:ascii="Times New Roman" w:hAnsi="Times New Roman" w:cs="Times New Roman"/>
          <w:spacing w:val="-2"/>
          <w:w w:val="110"/>
        </w:rPr>
        <w:t>fornecedores:</w:t>
      </w:r>
    </w:p>
    <w:p w14:paraId="6FA0C923" w14:textId="77777777" w:rsidR="001F2393" w:rsidRPr="003C3E74" w:rsidRDefault="00326504">
      <w:pPr>
        <w:pStyle w:val="PargrafodaLista"/>
        <w:numPr>
          <w:ilvl w:val="2"/>
          <w:numId w:val="29"/>
        </w:numPr>
        <w:tabs>
          <w:tab w:val="left" w:pos="1600"/>
        </w:tabs>
        <w:spacing w:before="18"/>
        <w:ind w:right="420" w:firstLine="0"/>
        <w:rPr>
          <w:rFonts w:ascii="Times New Roman" w:hAnsi="Times New Roman" w:cs="Times New Roman"/>
        </w:rPr>
      </w:pPr>
      <w:r w:rsidRPr="003C3E74">
        <w:rPr>
          <w:rFonts w:ascii="Times New Roman" w:hAnsi="Times New Roman" w:cs="Times New Roman"/>
          <w:w w:val="115"/>
        </w:rPr>
        <w:t>que não atendam às condições deste Aviso de Contratação Direta e seu(s) anexo(s);</w:t>
      </w:r>
    </w:p>
    <w:p w14:paraId="06514917" w14:textId="77777777" w:rsidR="001F2393" w:rsidRPr="003C3E74" w:rsidRDefault="00326504">
      <w:pPr>
        <w:pStyle w:val="PargrafodaLista"/>
        <w:numPr>
          <w:ilvl w:val="2"/>
          <w:numId w:val="29"/>
        </w:numPr>
        <w:tabs>
          <w:tab w:val="left" w:pos="1600"/>
        </w:tabs>
        <w:spacing w:before="23"/>
        <w:ind w:left="1600" w:hanging="1315"/>
        <w:rPr>
          <w:rFonts w:ascii="Times New Roman" w:hAnsi="Times New Roman" w:cs="Times New Roman"/>
        </w:rPr>
      </w:pPr>
      <w:r w:rsidRPr="003C3E74">
        <w:rPr>
          <w:rFonts w:ascii="Times New Roman" w:hAnsi="Times New Roman" w:cs="Times New Roman"/>
          <w:w w:val="115"/>
        </w:rPr>
        <w:t>que</w:t>
      </w:r>
      <w:r w:rsidRPr="003C3E74">
        <w:rPr>
          <w:rFonts w:ascii="Times New Roman" w:hAnsi="Times New Roman" w:cs="Times New Roman"/>
          <w:spacing w:val="-2"/>
          <w:w w:val="115"/>
        </w:rPr>
        <w:t xml:space="preserve"> </w:t>
      </w:r>
      <w:r w:rsidRPr="003C3E74">
        <w:rPr>
          <w:rFonts w:ascii="Times New Roman" w:hAnsi="Times New Roman" w:cs="Times New Roman"/>
          <w:w w:val="115"/>
        </w:rPr>
        <w:t>se enquadrem</w:t>
      </w:r>
      <w:r w:rsidRPr="003C3E74">
        <w:rPr>
          <w:rFonts w:ascii="Times New Roman" w:hAnsi="Times New Roman" w:cs="Times New Roman"/>
          <w:spacing w:val="1"/>
          <w:w w:val="115"/>
        </w:rPr>
        <w:t xml:space="preserve"> </w:t>
      </w:r>
      <w:r w:rsidRPr="003C3E74">
        <w:rPr>
          <w:rFonts w:ascii="Times New Roman" w:hAnsi="Times New Roman" w:cs="Times New Roman"/>
          <w:w w:val="115"/>
        </w:rPr>
        <w:t>nas</w:t>
      </w:r>
      <w:r w:rsidRPr="003C3E74">
        <w:rPr>
          <w:rFonts w:ascii="Times New Roman" w:hAnsi="Times New Roman" w:cs="Times New Roman"/>
          <w:spacing w:val="-2"/>
          <w:w w:val="115"/>
        </w:rPr>
        <w:t xml:space="preserve"> </w:t>
      </w:r>
      <w:r w:rsidRPr="003C3E74">
        <w:rPr>
          <w:rFonts w:ascii="Times New Roman" w:hAnsi="Times New Roman" w:cs="Times New Roman"/>
          <w:w w:val="115"/>
        </w:rPr>
        <w:t>seguintes</w:t>
      </w:r>
      <w:r w:rsidRPr="003C3E74">
        <w:rPr>
          <w:rFonts w:ascii="Times New Roman" w:hAnsi="Times New Roman" w:cs="Times New Roman"/>
          <w:spacing w:val="-1"/>
          <w:w w:val="115"/>
        </w:rPr>
        <w:t xml:space="preserve"> </w:t>
      </w:r>
      <w:r w:rsidRPr="003C3E74">
        <w:rPr>
          <w:rFonts w:ascii="Times New Roman" w:hAnsi="Times New Roman" w:cs="Times New Roman"/>
          <w:spacing w:val="-2"/>
          <w:w w:val="115"/>
        </w:rPr>
        <w:t>vedações:</w:t>
      </w:r>
    </w:p>
    <w:p w14:paraId="776DB71E" w14:textId="77777777" w:rsidR="001F2393" w:rsidRPr="003C3E74" w:rsidRDefault="00326504">
      <w:pPr>
        <w:pStyle w:val="PargrafodaLista"/>
        <w:numPr>
          <w:ilvl w:val="0"/>
          <w:numId w:val="28"/>
        </w:numPr>
        <w:tabs>
          <w:tab w:val="left" w:pos="992"/>
        </w:tabs>
        <w:spacing w:before="18" w:line="242" w:lineRule="auto"/>
        <w:ind w:right="433" w:firstLine="0"/>
        <w:rPr>
          <w:rFonts w:ascii="Times New Roman" w:hAnsi="Times New Roman" w:cs="Times New Roman"/>
        </w:rPr>
      </w:pPr>
      <w:r w:rsidRPr="003C3E74">
        <w:rPr>
          <w:rFonts w:ascii="Times New Roman" w:hAnsi="Times New Roman" w:cs="Times New Roman"/>
          <w:w w:val="110"/>
        </w:rPr>
        <w:t>autor do anteprojeto, do projeto básico ou do projeto executivo, pessoa física ou jurídica, quando a contratação versar sobre obra, serviços ou fornecimento de bens a ele relacionados;</w:t>
      </w:r>
    </w:p>
    <w:p w14:paraId="4716E9D7" w14:textId="77777777" w:rsidR="001F2393" w:rsidRPr="003C3E74" w:rsidRDefault="00326504">
      <w:pPr>
        <w:pStyle w:val="PargrafodaLista"/>
        <w:numPr>
          <w:ilvl w:val="0"/>
          <w:numId w:val="28"/>
        </w:numPr>
        <w:tabs>
          <w:tab w:val="left" w:pos="992"/>
        </w:tabs>
        <w:spacing w:before="10"/>
        <w:ind w:right="418" w:firstLine="0"/>
        <w:rPr>
          <w:rFonts w:ascii="Times New Roman" w:hAnsi="Times New Roman" w:cs="Times New Roman"/>
        </w:rPr>
      </w:pPr>
      <w:r w:rsidRPr="003C3E74">
        <w:rPr>
          <w:rFonts w:ascii="Times New Roman" w:hAnsi="Times New Roman" w:cs="Times New Roman"/>
          <w:w w:val="110"/>
        </w:rPr>
        <w:t>empresa, isoladamente ou em consórcio, responsável pela elaboração do projeto básico ou do projeto executivo, ou empresa da qual o autor do projeto</w:t>
      </w:r>
      <w:r w:rsidRPr="003C3E74">
        <w:rPr>
          <w:rFonts w:ascii="Times New Roman" w:hAnsi="Times New Roman" w:cs="Times New Roman"/>
          <w:spacing w:val="40"/>
          <w:w w:val="110"/>
        </w:rPr>
        <w:t xml:space="preserve"> </w:t>
      </w:r>
      <w:r w:rsidRPr="003C3E74">
        <w:rPr>
          <w:rFonts w:ascii="Times New Roman" w:hAnsi="Times New Roman" w:cs="Times New Roman"/>
          <w:w w:val="110"/>
        </w:rPr>
        <w:t>seja dirigente, gerente, controlador, acionista ou detentor de mais de 5% (cinco por cento) do capital com direito a voto, responsável técnico ou subcontratado, quando a contratação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versar</w:t>
      </w:r>
      <w:r w:rsidRPr="003C3E74">
        <w:rPr>
          <w:rFonts w:ascii="Times New Roman" w:hAnsi="Times New Roman" w:cs="Times New Roman"/>
          <w:spacing w:val="40"/>
          <w:w w:val="110"/>
        </w:rPr>
        <w:t xml:space="preserve"> </w:t>
      </w:r>
      <w:r w:rsidRPr="003C3E74">
        <w:rPr>
          <w:rFonts w:ascii="Times New Roman" w:hAnsi="Times New Roman" w:cs="Times New Roman"/>
          <w:w w:val="110"/>
        </w:rPr>
        <w:t>sobre</w:t>
      </w:r>
      <w:r w:rsidRPr="003C3E74">
        <w:rPr>
          <w:rFonts w:ascii="Times New Roman" w:hAnsi="Times New Roman" w:cs="Times New Roman"/>
          <w:spacing w:val="40"/>
          <w:w w:val="110"/>
        </w:rPr>
        <w:t xml:space="preserve"> </w:t>
      </w:r>
      <w:r w:rsidRPr="003C3E74">
        <w:rPr>
          <w:rFonts w:ascii="Times New Roman" w:hAnsi="Times New Roman" w:cs="Times New Roman"/>
          <w:w w:val="110"/>
        </w:rPr>
        <w:t>obra,</w:t>
      </w:r>
      <w:r w:rsidRPr="003C3E74">
        <w:rPr>
          <w:rFonts w:ascii="Times New Roman" w:hAnsi="Times New Roman" w:cs="Times New Roman"/>
          <w:spacing w:val="40"/>
          <w:w w:val="110"/>
        </w:rPr>
        <w:t xml:space="preserve"> </w:t>
      </w:r>
      <w:r w:rsidRPr="003C3E74">
        <w:rPr>
          <w:rFonts w:ascii="Times New Roman" w:hAnsi="Times New Roman" w:cs="Times New Roman"/>
          <w:w w:val="110"/>
        </w:rPr>
        <w:t>serviços</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fornecimento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bens</w:t>
      </w:r>
      <w:r w:rsidRPr="003C3E74">
        <w:rPr>
          <w:rFonts w:ascii="Times New Roman" w:hAnsi="Times New Roman" w:cs="Times New Roman"/>
          <w:spacing w:val="40"/>
          <w:w w:val="110"/>
        </w:rPr>
        <w:t xml:space="preserve"> </w:t>
      </w:r>
      <w:r w:rsidRPr="003C3E74">
        <w:rPr>
          <w:rFonts w:ascii="Times New Roman" w:hAnsi="Times New Roman" w:cs="Times New Roman"/>
          <w:w w:val="110"/>
        </w:rPr>
        <w:t>a ela necessários;</w:t>
      </w:r>
    </w:p>
    <w:p w14:paraId="5515C554" w14:textId="77777777" w:rsidR="001F2393" w:rsidRPr="003C3E74" w:rsidRDefault="00326504">
      <w:pPr>
        <w:pStyle w:val="PargrafodaLista"/>
        <w:numPr>
          <w:ilvl w:val="0"/>
          <w:numId w:val="28"/>
        </w:numPr>
        <w:tabs>
          <w:tab w:val="left" w:pos="992"/>
        </w:tabs>
        <w:spacing w:before="24"/>
        <w:ind w:right="436" w:firstLine="0"/>
        <w:rPr>
          <w:rFonts w:ascii="Times New Roman" w:hAnsi="Times New Roman" w:cs="Times New Roman"/>
        </w:rPr>
      </w:pPr>
      <w:r w:rsidRPr="003C3E74">
        <w:rPr>
          <w:rFonts w:ascii="Times New Roman" w:hAnsi="Times New Roman" w:cs="Times New Roman"/>
          <w:w w:val="115"/>
        </w:rPr>
        <w:t>pessoa física ou jurídica que se encontre, ao tempo da contratação, impossibilitada de contratar em decorrência de sanção que lhe foi imposta;</w:t>
      </w:r>
    </w:p>
    <w:p w14:paraId="3F401AC1" w14:textId="77777777" w:rsidR="001F2393" w:rsidRPr="003C3E74" w:rsidRDefault="00326504">
      <w:pPr>
        <w:pStyle w:val="PargrafodaLista"/>
        <w:numPr>
          <w:ilvl w:val="0"/>
          <w:numId w:val="28"/>
        </w:numPr>
        <w:tabs>
          <w:tab w:val="left" w:pos="992"/>
        </w:tabs>
        <w:spacing w:before="22"/>
        <w:ind w:right="419" w:firstLine="0"/>
        <w:rPr>
          <w:rFonts w:ascii="Times New Roman" w:hAnsi="Times New Roman" w:cs="Times New Roman"/>
        </w:rPr>
      </w:pPr>
      <w:r w:rsidRPr="003C3E74">
        <w:rPr>
          <w:rFonts w:ascii="Times New Roman" w:hAnsi="Times New Roman" w:cs="Times New Roman"/>
          <w:w w:val="110"/>
        </w:rPr>
        <w:t>aquele que mantenha vínculo de natureza técnica, comercial, econômica,</w:t>
      </w:r>
      <w:r w:rsidRPr="003C3E74">
        <w:rPr>
          <w:rFonts w:ascii="Times New Roman" w:hAnsi="Times New Roman" w:cs="Times New Roman"/>
          <w:spacing w:val="24"/>
          <w:w w:val="110"/>
        </w:rPr>
        <w:t xml:space="preserve"> </w:t>
      </w:r>
      <w:r w:rsidRPr="003C3E74">
        <w:rPr>
          <w:rFonts w:ascii="Times New Roman" w:hAnsi="Times New Roman" w:cs="Times New Roman"/>
          <w:w w:val="110"/>
        </w:rPr>
        <w:t>financeira,</w:t>
      </w:r>
      <w:r w:rsidRPr="003C3E74">
        <w:rPr>
          <w:rFonts w:ascii="Times New Roman" w:hAnsi="Times New Roman" w:cs="Times New Roman"/>
          <w:spacing w:val="40"/>
          <w:w w:val="110"/>
        </w:rPr>
        <w:t xml:space="preserve"> </w:t>
      </w:r>
      <w:r w:rsidRPr="003C3E74">
        <w:rPr>
          <w:rFonts w:ascii="Times New Roman" w:hAnsi="Times New Roman" w:cs="Times New Roman"/>
          <w:w w:val="110"/>
        </w:rPr>
        <w:t>trabalhista</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civil</w:t>
      </w:r>
      <w:r w:rsidRPr="003C3E74">
        <w:rPr>
          <w:rFonts w:ascii="Times New Roman" w:hAnsi="Times New Roman" w:cs="Times New Roman"/>
          <w:spacing w:val="40"/>
          <w:w w:val="110"/>
        </w:rPr>
        <w:t xml:space="preserve"> </w:t>
      </w:r>
      <w:r w:rsidRPr="003C3E74">
        <w:rPr>
          <w:rFonts w:ascii="Times New Roman" w:hAnsi="Times New Roman" w:cs="Times New Roman"/>
          <w:w w:val="110"/>
        </w:rPr>
        <w:t>com</w:t>
      </w:r>
      <w:r w:rsidRPr="003C3E74">
        <w:rPr>
          <w:rFonts w:ascii="Times New Roman" w:hAnsi="Times New Roman" w:cs="Times New Roman"/>
          <w:spacing w:val="40"/>
          <w:w w:val="110"/>
        </w:rPr>
        <w:t xml:space="preserve"> </w:t>
      </w:r>
      <w:r w:rsidRPr="003C3E74">
        <w:rPr>
          <w:rFonts w:ascii="Times New Roman" w:hAnsi="Times New Roman" w:cs="Times New Roman"/>
          <w:w w:val="110"/>
        </w:rPr>
        <w:t>dirigente</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órgão</w:t>
      </w:r>
    </w:p>
    <w:p w14:paraId="11390543" w14:textId="77777777" w:rsidR="001F2393" w:rsidRPr="003C3E74" w:rsidRDefault="00326504">
      <w:pPr>
        <w:pStyle w:val="Corpodetexto"/>
        <w:spacing w:before="132"/>
        <w:ind w:right="418"/>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33664" behindDoc="0" locked="0" layoutInCell="1" allowOverlap="1" wp14:anchorId="100931A9" wp14:editId="4BC2E9AD">
                <wp:simplePos x="0" y="0"/>
                <wp:positionH relativeFrom="page">
                  <wp:posOffset>6932341</wp:posOffset>
                </wp:positionH>
                <wp:positionV relativeFrom="page">
                  <wp:posOffset>8632196</wp:posOffset>
                </wp:positionV>
                <wp:extent cx="352425" cy="5822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373E4C32" w14:textId="77777777" w:rsidR="008A0F13" w:rsidRDefault="008A0F13">
                            <w:pPr>
                              <w:spacing w:before="19"/>
                              <w:ind w:left="20"/>
                              <w:rPr>
                                <w:rFonts w:ascii="Cambria" w:hAnsi="Cambria"/>
                                <w:sz w:val="44"/>
                              </w:rPr>
                            </w:pPr>
                            <w:r>
                              <w:rPr>
                                <w:rFonts w:ascii="Cambria" w:hAnsi="Cambria"/>
                                <w:spacing w:val="-2"/>
                              </w:rPr>
                              <w:t>Página</w:t>
                            </w:r>
                            <w:r>
                              <w:rPr>
                                <w:rFonts w:ascii="Cambria" w:hAnsi="Cambria"/>
                                <w:spacing w:val="-2"/>
                                <w:sz w:val="44"/>
                              </w:rPr>
                              <w:t>3</w:t>
                            </w:r>
                          </w:p>
                        </w:txbxContent>
                      </wps:txbx>
                      <wps:bodyPr vert="vert270" wrap="square" lIns="0" tIns="0" rIns="0" bIns="0" rtlCol="0">
                        <a:noAutofit/>
                      </wps:bodyPr>
                    </wps:wsp>
                  </a:graphicData>
                </a:graphic>
              </wp:anchor>
            </w:drawing>
          </mc:Choice>
          <mc:Fallback>
            <w:pict>
              <v:shape id="Textbox 10" o:spid="_x0000_s1028" type="#_x0000_t202" style="position:absolute;left:0;text-align:left;margin-left:545.85pt;margin-top:679.7pt;width:27.75pt;height:45.85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" filled="f" stroked="f">
                <v:path arrowok="t"/>
                <v:textbox style="layout-flow:vertical;mso-layout-flow-alt:bottom-to-top" inset="0,0,0,0">
                  <w:txbxContent>
                    <w:p w14:paraId="373E4C32" w14:textId="77777777" w:rsidR="008A0F13" w:rsidRDefault="008A0F13">
                      <w:pPr>
                        <w:spacing w:before="19"/>
                        <w:ind w:left="20"/>
                        <w:rPr>
                          <w:rFonts w:ascii="Cambria" w:hAnsi="Cambria"/>
                          <w:sz w:val="44"/>
                        </w:rPr>
                      </w:pPr>
                      <w:r>
                        <w:rPr>
                          <w:rFonts w:ascii="Cambria" w:hAnsi="Cambria"/>
                          <w:spacing w:val="-2"/>
                        </w:rPr>
                        <w:t>Página</w:t>
                      </w:r>
                      <w:r>
                        <w:rPr>
                          <w:rFonts w:ascii="Cambria" w:hAnsi="Cambria"/>
                          <w:spacing w:val="-2"/>
                          <w:sz w:val="44"/>
                        </w:rPr>
                        <w:t>3</w:t>
                      </w:r>
                    </w:p>
                  </w:txbxContent>
                </v:textbox>
                <w10:wrap anchorx="page" anchory="page"/>
              </v:shape>
            </w:pict>
          </mc:Fallback>
        </mc:AlternateContent>
      </w:r>
      <w:r w:rsidRPr="003C3E74">
        <w:rPr>
          <w:rFonts w:ascii="Times New Roman" w:hAnsi="Times New Roman" w:cs="Times New Roman"/>
          <w:w w:val="110"/>
          <w:sz w:val="22"/>
          <w:szCs w:val="22"/>
        </w:rPr>
        <w:t>ou</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entidade</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contratante ou com agente público que desempenhe função na licitação ou atue na fiscalização ou na gestão do contrato, ou que deles seja cônjuge, companheiro ou parente</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em</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linha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reta,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colateral ou</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por</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afinidade,</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até</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terceiro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grau;</w:t>
      </w:r>
    </w:p>
    <w:p w14:paraId="538B8F1D" w14:textId="77777777" w:rsidR="001F2393" w:rsidRPr="003C3E74" w:rsidRDefault="00326504">
      <w:pPr>
        <w:pStyle w:val="PargrafodaLista"/>
        <w:numPr>
          <w:ilvl w:val="0"/>
          <w:numId w:val="28"/>
        </w:numPr>
        <w:tabs>
          <w:tab w:val="left" w:pos="992"/>
        </w:tabs>
        <w:spacing w:before="20"/>
        <w:ind w:right="432" w:firstLine="0"/>
        <w:rPr>
          <w:rFonts w:ascii="Times New Roman" w:hAnsi="Times New Roman" w:cs="Times New Roman"/>
        </w:rPr>
      </w:pPr>
      <w:r w:rsidRPr="003C3E74">
        <w:rPr>
          <w:rFonts w:ascii="Times New Roman" w:hAnsi="Times New Roman" w:cs="Times New Roman"/>
          <w:w w:val="115"/>
        </w:rPr>
        <w:t>empresas controladoras, controladas ou coligadas, nos termos da Lei n.º 6.404, de 15 de dezembro de 1976, concorrendo entre si;</w:t>
      </w:r>
    </w:p>
    <w:p w14:paraId="2BFE3915" w14:textId="77777777" w:rsidR="001F2393" w:rsidRPr="003C3E74" w:rsidRDefault="00326504">
      <w:pPr>
        <w:pStyle w:val="PargrafodaLista"/>
        <w:numPr>
          <w:ilvl w:val="0"/>
          <w:numId w:val="28"/>
        </w:numPr>
        <w:tabs>
          <w:tab w:val="left" w:pos="989"/>
        </w:tabs>
        <w:spacing w:before="18"/>
        <w:ind w:right="432" w:firstLine="0"/>
        <w:rPr>
          <w:rFonts w:ascii="Times New Roman" w:hAnsi="Times New Roman" w:cs="Times New Roman"/>
        </w:rPr>
      </w:pPr>
      <w:r w:rsidRPr="003C3E74">
        <w:rPr>
          <w:rFonts w:ascii="Times New Roman" w:hAnsi="Times New Roman" w:cs="Times New Roman"/>
          <w:w w:val="115"/>
        </w:rPr>
        <w:t>pessoa</w:t>
      </w:r>
      <w:r w:rsidRPr="003C3E74">
        <w:rPr>
          <w:rFonts w:ascii="Times New Roman" w:hAnsi="Times New Roman" w:cs="Times New Roman"/>
          <w:spacing w:val="22"/>
          <w:w w:val="115"/>
        </w:rPr>
        <w:t xml:space="preserve"> </w:t>
      </w:r>
      <w:r w:rsidRPr="003C3E74">
        <w:rPr>
          <w:rFonts w:ascii="Times New Roman" w:hAnsi="Times New Roman" w:cs="Times New Roman"/>
          <w:w w:val="115"/>
        </w:rPr>
        <w:t>física</w:t>
      </w:r>
      <w:r w:rsidRPr="003C3E74">
        <w:rPr>
          <w:rFonts w:ascii="Times New Roman" w:hAnsi="Times New Roman" w:cs="Times New Roman"/>
          <w:spacing w:val="22"/>
          <w:w w:val="115"/>
        </w:rPr>
        <w:t xml:space="preserve"> </w:t>
      </w:r>
      <w:r w:rsidRPr="003C3E74">
        <w:rPr>
          <w:rFonts w:ascii="Times New Roman" w:hAnsi="Times New Roman" w:cs="Times New Roman"/>
          <w:w w:val="115"/>
        </w:rPr>
        <w:t>ou jurídica que,</w:t>
      </w:r>
      <w:r w:rsidRPr="003C3E74">
        <w:rPr>
          <w:rFonts w:ascii="Times New Roman" w:hAnsi="Times New Roman" w:cs="Times New Roman"/>
          <w:spacing w:val="22"/>
          <w:w w:val="115"/>
        </w:rPr>
        <w:t xml:space="preserve"> </w:t>
      </w:r>
      <w:r w:rsidRPr="003C3E74">
        <w:rPr>
          <w:rFonts w:ascii="Times New Roman" w:hAnsi="Times New Roman" w:cs="Times New Roman"/>
          <w:w w:val="115"/>
        </w:rPr>
        <w:t>nos</w:t>
      </w:r>
      <w:r w:rsidRPr="003C3E74">
        <w:rPr>
          <w:rFonts w:ascii="Times New Roman" w:hAnsi="Times New Roman" w:cs="Times New Roman"/>
          <w:spacing w:val="22"/>
          <w:w w:val="115"/>
        </w:rPr>
        <w:t xml:space="preserve"> </w:t>
      </w:r>
      <w:r w:rsidRPr="003C3E74">
        <w:rPr>
          <w:rFonts w:ascii="Times New Roman" w:hAnsi="Times New Roman" w:cs="Times New Roman"/>
          <w:w w:val="115"/>
        </w:rPr>
        <w:t xml:space="preserve">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w:t>
      </w:r>
      <w:r w:rsidRPr="003C3E74">
        <w:rPr>
          <w:rFonts w:ascii="Times New Roman" w:hAnsi="Times New Roman" w:cs="Times New Roman"/>
          <w:spacing w:val="-2"/>
          <w:w w:val="115"/>
        </w:rPr>
        <w:t>trabalhista;</w:t>
      </w:r>
    </w:p>
    <w:p w14:paraId="52E0A389" w14:textId="77777777" w:rsidR="001F2393" w:rsidRPr="003C3E74" w:rsidRDefault="00326504">
      <w:pPr>
        <w:pStyle w:val="PargrafodaLista"/>
        <w:numPr>
          <w:ilvl w:val="0"/>
          <w:numId w:val="28"/>
        </w:numPr>
        <w:tabs>
          <w:tab w:val="left" w:pos="992"/>
        </w:tabs>
        <w:spacing w:before="23"/>
        <w:ind w:right="437" w:firstLine="0"/>
        <w:rPr>
          <w:rFonts w:ascii="Times New Roman" w:hAnsi="Times New Roman" w:cs="Times New Roman"/>
        </w:rPr>
      </w:pPr>
      <w:r w:rsidRPr="003C3E74">
        <w:rPr>
          <w:rFonts w:ascii="Times New Roman" w:hAnsi="Times New Roman" w:cs="Times New Roman"/>
          <w:w w:val="115"/>
        </w:rPr>
        <w:t xml:space="preserve">Que não tenham representação legal no Brasil com poderes expressos para receber citação e responder administrativa ou </w:t>
      </w:r>
      <w:r w:rsidRPr="003C3E74">
        <w:rPr>
          <w:rFonts w:ascii="Times New Roman" w:hAnsi="Times New Roman" w:cs="Times New Roman"/>
          <w:spacing w:val="-2"/>
          <w:w w:val="115"/>
        </w:rPr>
        <w:t>judicialmente;</w:t>
      </w:r>
    </w:p>
    <w:p w14:paraId="0EEE8E7F" w14:textId="77777777" w:rsidR="001F2393" w:rsidRPr="003C3E74" w:rsidRDefault="00326504">
      <w:pPr>
        <w:pStyle w:val="PargrafodaLista"/>
        <w:numPr>
          <w:ilvl w:val="0"/>
          <w:numId w:val="28"/>
        </w:numPr>
        <w:tabs>
          <w:tab w:val="left" w:pos="992"/>
        </w:tabs>
        <w:spacing w:before="21"/>
        <w:ind w:right="422" w:firstLine="0"/>
        <w:rPr>
          <w:rFonts w:ascii="Times New Roman" w:hAnsi="Times New Roman" w:cs="Times New Roman"/>
        </w:rPr>
      </w:pPr>
      <w:r w:rsidRPr="003C3E74">
        <w:rPr>
          <w:rFonts w:ascii="Times New Roman" w:hAnsi="Times New Roman" w:cs="Times New Roman"/>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70DD5BCD" w14:textId="77777777" w:rsidR="001F2393" w:rsidRPr="003C3E74" w:rsidRDefault="00326504">
      <w:pPr>
        <w:pStyle w:val="PargrafodaLista"/>
        <w:numPr>
          <w:ilvl w:val="0"/>
          <w:numId w:val="28"/>
        </w:numPr>
        <w:tabs>
          <w:tab w:val="left" w:pos="989"/>
        </w:tabs>
        <w:spacing w:before="22"/>
        <w:ind w:right="424" w:firstLine="0"/>
        <w:rPr>
          <w:rFonts w:ascii="Times New Roman" w:hAnsi="Times New Roman" w:cs="Times New Roman"/>
        </w:rPr>
      </w:pPr>
      <w:r w:rsidRPr="003C3E74">
        <w:rPr>
          <w:rFonts w:ascii="Times New Roman" w:hAnsi="Times New Roman" w:cs="Times New Roman"/>
          <w:w w:val="115"/>
        </w:rPr>
        <w:t>Que tenham sido proibidas de contratar com o Poder Público em razão de condenação por ato de improbidade administrativa, nos termos do artigo 12 da Lei Federal n.º 8.429/1992;</w:t>
      </w:r>
    </w:p>
    <w:p w14:paraId="7717B41E" w14:textId="77777777" w:rsidR="001F2393" w:rsidRPr="003C3E74" w:rsidRDefault="00326504">
      <w:pPr>
        <w:pStyle w:val="PargrafodaLista"/>
        <w:numPr>
          <w:ilvl w:val="0"/>
          <w:numId w:val="28"/>
        </w:numPr>
        <w:tabs>
          <w:tab w:val="left" w:pos="989"/>
        </w:tabs>
        <w:spacing w:before="2"/>
        <w:ind w:right="418" w:firstLine="0"/>
        <w:rPr>
          <w:rFonts w:ascii="Times New Roman" w:hAnsi="Times New Roman" w:cs="Times New Roman"/>
        </w:rPr>
      </w:pPr>
      <w:r w:rsidRPr="003C3E74">
        <w:rPr>
          <w:rFonts w:ascii="Times New Roman" w:hAnsi="Times New Roman" w:cs="Times New Roman"/>
          <w:w w:val="115"/>
        </w:rPr>
        <w:t>Que tenham sido declaradas inidôneas para contratar com a Administração</w:t>
      </w:r>
      <w:r w:rsidRPr="003C3E74">
        <w:rPr>
          <w:rFonts w:ascii="Times New Roman" w:hAnsi="Times New Roman" w:cs="Times New Roman"/>
          <w:spacing w:val="40"/>
          <w:w w:val="115"/>
        </w:rPr>
        <w:t xml:space="preserve"> </w:t>
      </w:r>
      <w:r w:rsidRPr="003C3E74">
        <w:rPr>
          <w:rFonts w:ascii="Times New Roman" w:hAnsi="Times New Roman" w:cs="Times New Roman"/>
          <w:w w:val="115"/>
        </w:rPr>
        <w:t>Pública</w:t>
      </w:r>
      <w:r w:rsidRPr="003C3E74">
        <w:rPr>
          <w:rFonts w:ascii="Times New Roman" w:hAnsi="Times New Roman" w:cs="Times New Roman"/>
          <w:spacing w:val="40"/>
          <w:w w:val="115"/>
        </w:rPr>
        <w:t xml:space="preserve"> </w:t>
      </w:r>
      <w:r w:rsidRPr="003C3E74">
        <w:rPr>
          <w:rFonts w:ascii="Times New Roman" w:hAnsi="Times New Roman" w:cs="Times New Roman"/>
          <w:w w:val="115"/>
        </w:rPr>
        <w:t>pelo</w:t>
      </w:r>
      <w:r w:rsidRPr="003C3E74">
        <w:rPr>
          <w:rFonts w:ascii="Times New Roman" w:hAnsi="Times New Roman" w:cs="Times New Roman"/>
          <w:spacing w:val="40"/>
          <w:w w:val="115"/>
        </w:rPr>
        <w:t xml:space="preserve"> </w:t>
      </w:r>
      <w:r w:rsidRPr="003C3E74">
        <w:rPr>
          <w:rFonts w:ascii="Times New Roman" w:hAnsi="Times New Roman" w:cs="Times New Roman"/>
          <w:w w:val="115"/>
        </w:rPr>
        <w:t>Plenário</w:t>
      </w:r>
      <w:r w:rsidRPr="003C3E74">
        <w:rPr>
          <w:rFonts w:ascii="Times New Roman" w:hAnsi="Times New Roman" w:cs="Times New Roman"/>
          <w:spacing w:val="40"/>
          <w:w w:val="115"/>
        </w:rPr>
        <w:t xml:space="preserve"> </w:t>
      </w:r>
      <w:r w:rsidRPr="003C3E74">
        <w:rPr>
          <w:rFonts w:ascii="Times New Roman" w:hAnsi="Times New Roman" w:cs="Times New Roman"/>
          <w:w w:val="115"/>
        </w:rPr>
        <w:t>do</w:t>
      </w:r>
      <w:r w:rsidRPr="003C3E74">
        <w:rPr>
          <w:rFonts w:ascii="Times New Roman" w:hAnsi="Times New Roman" w:cs="Times New Roman"/>
          <w:spacing w:val="40"/>
          <w:w w:val="115"/>
        </w:rPr>
        <w:t xml:space="preserve"> </w:t>
      </w:r>
      <w:r w:rsidRPr="003C3E74">
        <w:rPr>
          <w:rFonts w:ascii="Times New Roman" w:hAnsi="Times New Roman" w:cs="Times New Roman"/>
          <w:w w:val="115"/>
        </w:rPr>
        <w:t>Tribunal</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Contas</w:t>
      </w:r>
      <w:r w:rsidRPr="003C3E74">
        <w:rPr>
          <w:rFonts w:ascii="Times New Roman" w:hAnsi="Times New Roman" w:cs="Times New Roman"/>
          <w:spacing w:val="40"/>
          <w:w w:val="115"/>
        </w:rPr>
        <w:t xml:space="preserve"> </w:t>
      </w:r>
      <w:r w:rsidRPr="003C3E74">
        <w:rPr>
          <w:rFonts w:ascii="Times New Roman" w:hAnsi="Times New Roman" w:cs="Times New Roman"/>
          <w:w w:val="115"/>
        </w:rPr>
        <w:t>do Estado de São Paulo, nos termos do artigo 108 da Lei Complementar Estadual n.º 709/1993.</w:t>
      </w:r>
    </w:p>
    <w:p w14:paraId="6365CB6C" w14:textId="77777777" w:rsidR="001F2393" w:rsidRPr="003C3E74" w:rsidRDefault="00326504">
      <w:pPr>
        <w:pStyle w:val="PargrafodaLista"/>
        <w:numPr>
          <w:ilvl w:val="3"/>
          <w:numId w:val="27"/>
        </w:numPr>
        <w:tabs>
          <w:tab w:val="left" w:pos="1598"/>
        </w:tabs>
        <w:spacing w:before="16" w:line="244" w:lineRule="auto"/>
        <w:ind w:right="427" w:firstLine="0"/>
        <w:rPr>
          <w:rFonts w:ascii="Times New Roman" w:hAnsi="Times New Roman" w:cs="Times New Roman"/>
        </w:rPr>
      </w:pPr>
      <w:r w:rsidRPr="003C3E74">
        <w:rPr>
          <w:rFonts w:ascii="Times New Roman" w:hAnsi="Times New Roman" w:cs="Times New Roman"/>
          <w:w w:val="110"/>
        </w:rPr>
        <w:t>Equiparam-se aos autores do projeto as empresas integrantes do mesmo grupo econômico.</w:t>
      </w:r>
    </w:p>
    <w:p w14:paraId="5339D70F" w14:textId="77777777" w:rsidR="001F2393" w:rsidRPr="003C3E74" w:rsidRDefault="00326504">
      <w:pPr>
        <w:pStyle w:val="PargrafodaLista"/>
        <w:numPr>
          <w:ilvl w:val="3"/>
          <w:numId w:val="27"/>
        </w:numPr>
        <w:tabs>
          <w:tab w:val="left" w:pos="1598"/>
        </w:tabs>
        <w:spacing w:before="10"/>
        <w:ind w:right="426" w:firstLine="0"/>
        <w:rPr>
          <w:rFonts w:ascii="Times New Roman" w:hAnsi="Times New Roman" w:cs="Times New Roman"/>
        </w:rPr>
      </w:pPr>
      <w:r w:rsidRPr="003C3E74">
        <w:rPr>
          <w:rFonts w:ascii="Times New Roman" w:hAnsi="Times New Roman" w:cs="Times New Roman"/>
          <w:w w:val="115"/>
        </w:rPr>
        <w:t>aplica-se o disposto na alínea “c” também ao fornecedor que atue em substituição a outra pessoa, física ou jurídica, com o intuito</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burlar</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efetividade</w:t>
      </w:r>
      <w:r w:rsidRPr="003C3E74">
        <w:rPr>
          <w:rFonts w:ascii="Times New Roman" w:hAnsi="Times New Roman" w:cs="Times New Roman"/>
          <w:spacing w:val="40"/>
          <w:w w:val="115"/>
        </w:rPr>
        <w:t xml:space="preserve"> </w:t>
      </w:r>
      <w:r w:rsidRPr="003C3E74">
        <w:rPr>
          <w:rFonts w:ascii="Times New Roman" w:hAnsi="Times New Roman" w:cs="Times New Roman"/>
          <w:w w:val="115"/>
        </w:rPr>
        <w:t>da</w:t>
      </w:r>
      <w:r w:rsidRPr="003C3E74">
        <w:rPr>
          <w:rFonts w:ascii="Times New Roman" w:hAnsi="Times New Roman" w:cs="Times New Roman"/>
          <w:spacing w:val="40"/>
          <w:w w:val="115"/>
        </w:rPr>
        <w:t xml:space="preserve"> </w:t>
      </w:r>
      <w:r w:rsidRPr="003C3E74">
        <w:rPr>
          <w:rFonts w:ascii="Times New Roman" w:hAnsi="Times New Roman" w:cs="Times New Roman"/>
          <w:w w:val="115"/>
        </w:rPr>
        <w:t>sanção</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ela</w:t>
      </w:r>
      <w:r w:rsidRPr="003C3E74">
        <w:rPr>
          <w:rFonts w:ascii="Times New Roman" w:hAnsi="Times New Roman" w:cs="Times New Roman"/>
          <w:spacing w:val="40"/>
          <w:w w:val="115"/>
        </w:rPr>
        <w:t xml:space="preserve"> </w:t>
      </w:r>
      <w:r w:rsidRPr="003C3E74">
        <w:rPr>
          <w:rFonts w:ascii="Times New Roman" w:hAnsi="Times New Roman" w:cs="Times New Roman"/>
          <w:w w:val="115"/>
        </w:rPr>
        <w:t xml:space="preserve">aplicada, inclusive a sua controladora, controlada ou coligada, desde que </w:t>
      </w:r>
      <w:r w:rsidRPr="003C3E74">
        <w:rPr>
          <w:rFonts w:ascii="Times New Roman" w:hAnsi="Times New Roman" w:cs="Times New Roman"/>
          <w:w w:val="115"/>
        </w:rPr>
        <w:lastRenderedPageBreak/>
        <w:t>devidamente comprovado o ilícito ou a utilização fraudulenta da personalidade jurídica do fornecedor;</w:t>
      </w:r>
    </w:p>
    <w:p w14:paraId="6CFC38B5" w14:textId="77777777" w:rsidR="001F2393" w:rsidRPr="003C3E74" w:rsidRDefault="00326504">
      <w:pPr>
        <w:pStyle w:val="PargrafodaLista"/>
        <w:numPr>
          <w:ilvl w:val="2"/>
          <w:numId w:val="26"/>
        </w:numPr>
        <w:tabs>
          <w:tab w:val="left" w:pos="1229"/>
        </w:tabs>
        <w:spacing w:before="23"/>
        <w:ind w:right="422" w:firstLine="0"/>
        <w:rPr>
          <w:rFonts w:ascii="Times New Roman" w:hAnsi="Times New Roman" w:cs="Times New Roman"/>
        </w:rPr>
      </w:pPr>
      <w:r w:rsidRPr="003C3E74">
        <w:rPr>
          <w:rFonts w:ascii="Times New Roman" w:hAnsi="Times New Roman" w:cs="Times New Roman"/>
          <w:w w:val="110"/>
        </w:rPr>
        <w:t>organizações da Sociedade Civil de Interesse Público - OSCIP, atuando</w:t>
      </w:r>
      <w:r w:rsidRPr="003C3E74">
        <w:rPr>
          <w:rFonts w:ascii="Times New Roman" w:hAnsi="Times New Roman" w:cs="Times New Roman"/>
          <w:spacing w:val="80"/>
          <w:w w:val="110"/>
        </w:rPr>
        <w:t xml:space="preserve"> </w:t>
      </w:r>
      <w:r w:rsidRPr="003C3E74">
        <w:rPr>
          <w:rFonts w:ascii="Times New Roman" w:hAnsi="Times New Roman" w:cs="Times New Roman"/>
          <w:w w:val="110"/>
        </w:rPr>
        <w:t>nessa condição (Acórdão n.º 746/2014 – TCU - Plenário); e</w:t>
      </w:r>
    </w:p>
    <w:p w14:paraId="231864ED" w14:textId="77777777" w:rsidR="001F2393" w:rsidRPr="003C3E74" w:rsidRDefault="00326504">
      <w:pPr>
        <w:pStyle w:val="PargrafodaLista"/>
        <w:numPr>
          <w:ilvl w:val="2"/>
          <w:numId w:val="26"/>
        </w:numPr>
        <w:tabs>
          <w:tab w:val="left" w:pos="1266"/>
        </w:tabs>
        <w:spacing w:before="25"/>
        <w:ind w:left="1266" w:hanging="981"/>
        <w:rPr>
          <w:rFonts w:ascii="Times New Roman" w:hAnsi="Times New Roman" w:cs="Times New Roman"/>
        </w:rPr>
      </w:pPr>
      <w:r w:rsidRPr="003C3E74">
        <w:rPr>
          <w:rFonts w:ascii="Times New Roman" w:hAnsi="Times New Roman" w:cs="Times New Roman"/>
          <w:w w:val="115"/>
        </w:rPr>
        <w:t>sociedades</w:t>
      </w:r>
      <w:r w:rsidRPr="003C3E74">
        <w:rPr>
          <w:rFonts w:ascii="Times New Roman" w:hAnsi="Times New Roman" w:cs="Times New Roman"/>
          <w:spacing w:val="4"/>
          <w:w w:val="115"/>
        </w:rPr>
        <w:t xml:space="preserve"> </w:t>
      </w:r>
      <w:r w:rsidRPr="003C3E74">
        <w:rPr>
          <w:rFonts w:ascii="Times New Roman" w:hAnsi="Times New Roman" w:cs="Times New Roman"/>
          <w:spacing w:val="-2"/>
          <w:w w:val="115"/>
        </w:rPr>
        <w:t>cooperativas.</w:t>
      </w:r>
    </w:p>
    <w:p w14:paraId="79E4A499" w14:textId="77777777" w:rsidR="001F2393" w:rsidRPr="003C3E74" w:rsidRDefault="00326504">
      <w:pPr>
        <w:pStyle w:val="PargrafodaLista"/>
        <w:numPr>
          <w:ilvl w:val="1"/>
          <w:numId w:val="29"/>
        </w:numPr>
        <w:tabs>
          <w:tab w:val="left" w:pos="1071"/>
        </w:tabs>
        <w:spacing w:before="16"/>
        <w:ind w:right="432" w:firstLine="0"/>
        <w:rPr>
          <w:rFonts w:ascii="Times New Roman" w:hAnsi="Times New Roman" w:cs="Times New Roman"/>
        </w:rPr>
      </w:pPr>
      <w:r w:rsidRPr="003C3E74">
        <w:rPr>
          <w:rFonts w:ascii="Times New Roman" w:hAnsi="Times New Roman" w:cs="Times New Roman"/>
          <w:w w:val="115"/>
        </w:rPr>
        <w:t>A observância das vedações supramencionadas é de inteira responsabilidade da licitante que, pelo descumprimento, estará sujeita às penalidades cabíveis.</w:t>
      </w:r>
    </w:p>
    <w:p w14:paraId="538B6CE1" w14:textId="77777777" w:rsidR="001F2393" w:rsidRPr="003C3E74" w:rsidRDefault="001F2393">
      <w:pPr>
        <w:pStyle w:val="Corpodetexto"/>
        <w:spacing w:before="39"/>
        <w:ind w:left="0"/>
        <w:jc w:val="left"/>
        <w:rPr>
          <w:rFonts w:ascii="Times New Roman" w:hAnsi="Times New Roman" w:cs="Times New Roman"/>
          <w:sz w:val="22"/>
          <w:szCs w:val="22"/>
        </w:rPr>
      </w:pPr>
    </w:p>
    <w:p w14:paraId="26DCD1C6" w14:textId="77777777" w:rsidR="001F2393" w:rsidRPr="003C3E74" w:rsidRDefault="00326504">
      <w:pPr>
        <w:pStyle w:val="Ttulo1"/>
        <w:numPr>
          <w:ilvl w:val="0"/>
          <w:numId w:val="29"/>
        </w:numPr>
        <w:tabs>
          <w:tab w:val="left" w:pos="631"/>
        </w:tabs>
        <w:ind w:left="285" w:right="416" w:firstLine="0"/>
        <w:jc w:val="both"/>
        <w:rPr>
          <w:sz w:val="22"/>
          <w:szCs w:val="22"/>
        </w:rPr>
      </w:pPr>
      <w:r w:rsidRPr="003C3E74">
        <w:rPr>
          <w:w w:val="115"/>
          <w:sz w:val="22"/>
          <w:szCs w:val="22"/>
        </w:rPr>
        <w:t>INGRESSO NA DISPENSA ELETRÔNICA DE REGISTRO DE PREÇOS E CADASTRAMENTO DA PROPOSTA INICIAL</w:t>
      </w:r>
    </w:p>
    <w:p w14:paraId="00687133" w14:textId="77777777" w:rsidR="001F2393" w:rsidRPr="003C3E74" w:rsidRDefault="00326504">
      <w:pPr>
        <w:pStyle w:val="PargrafodaLista"/>
        <w:numPr>
          <w:ilvl w:val="1"/>
          <w:numId w:val="29"/>
        </w:numPr>
        <w:tabs>
          <w:tab w:val="left" w:pos="1018"/>
        </w:tabs>
        <w:spacing w:before="25"/>
        <w:ind w:right="437" w:firstLine="0"/>
        <w:rPr>
          <w:rFonts w:ascii="Times New Roman" w:hAnsi="Times New Roman" w:cs="Times New Roman"/>
        </w:rPr>
      </w:pPr>
      <w:r w:rsidRPr="003C3E74">
        <w:rPr>
          <w:rFonts w:ascii="Times New Roman" w:hAnsi="Times New Roman" w:cs="Times New Roman"/>
          <w:w w:val="115"/>
        </w:rPr>
        <w:t xml:space="preserve">O ingresso do fornecedor na disputa da dispensa eletrônica se dará com o cadastramento de sua proposta inicial, na forma deste </w:t>
      </w:r>
      <w:r w:rsidRPr="003C3E74">
        <w:rPr>
          <w:rFonts w:ascii="Times New Roman" w:hAnsi="Times New Roman" w:cs="Times New Roman"/>
          <w:spacing w:val="-2"/>
          <w:w w:val="115"/>
        </w:rPr>
        <w:t>item.</w:t>
      </w:r>
    </w:p>
    <w:p w14:paraId="41CB63F4" w14:textId="77777777" w:rsidR="001F2393" w:rsidRPr="003C3E74" w:rsidRDefault="00326504">
      <w:pPr>
        <w:pStyle w:val="PargrafodaLista"/>
        <w:numPr>
          <w:ilvl w:val="1"/>
          <w:numId w:val="29"/>
        </w:numPr>
        <w:tabs>
          <w:tab w:val="left" w:pos="1018"/>
        </w:tabs>
        <w:spacing w:before="19"/>
        <w:ind w:right="418" w:firstLine="0"/>
        <w:rPr>
          <w:rFonts w:ascii="Times New Roman" w:hAnsi="Times New Roman" w:cs="Times New Roman"/>
        </w:rPr>
      </w:pPr>
      <w:r w:rsidRPr="003C3E74">
        <w:rPr>
          <w:rFonts w:ascii="Times New Roman" w:hAnsi="Times New Roman" w:cs="Times New Roman"/>
          <w:w w:val="115"/>
        </w:rPr>
        <w:t>O fornecedor interessado, após a divulgação do aviso de contratação direta,</w:t>
      </w:r>
      <w:r w:rsidRPr="003C3E74">
        <w:rPr>
          <w:rFonts w:ascii="Times New Roman" w:hAnsi="Times New Roman" w:cs="Times New Roman"/>
          <w:spacing w:val="40"/>
          <w:w w:val="115"/>
        </w:rPr>
        <w:t xml:space="preserve"> </w:t>
      </w:r>
      <w:r w:rsidRPr="003C3E74">
        <w:rPr>
          <w:rFonts w:ascii="Times New Roman" w:hAnsi="Times New Roman" w:cs="Times New Roman"/>
          <w:w w:val="115"/>
        </w:rPr>
        <w:t>encaminhará,</w:t>
      </w:r>
      <w:r w:rsidRPr="003C3E74">
        <w:rPr>
          <w:rFonts w:ascii="Times New Roman" w:hAnsi="Times New Roman" w:cs="Times New Roman"/>
          <w:spacing w:val="40"/>
          <w:w w:val="115"/>
        </w:rPr>
        <w:t xml:space="preserve"> </w:t>
      </w:r>
      <w:r w:rsidRPr="003C3E74">
        <w:rPr>
          <w:rFonts w:ascii="Times New Roman" w:hAnsi="Times New Roman" w:cs="Times New Roman"/>
          <w:w w:val="115"/>
        </w:rPr>
        <w:t>exclusivamente</w:t>
      </w:r>
      <w:r w:rsidRPr="003C3E74">
        <w:rPr>
          <w:rFonts w:ascii="Times New Roman" w:hAnsi="Times New Roman" w:cs="Times New Roman"/>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meio</w:t>
      </w:r>
      <w:r w:rsidRPr="003C3E74">
        <w:rPr>
          <w:rFonts w:ascii="Times New Roman" w:hAnsi="Times New Roman" w:cs="Times New Roman"/>
          <w:spacing w:val="40"/>
          <w:w w:val="115"/>
        </w:rPr>
        <w:t xml:space="preserve"> </w:t>
      </w:r>
      <w:r w:rsidRPr="003C3E74">
        <w:rPr>
          <w:rFonts w:ascii="Times New Roman" w:hAnsi="Times New Roman" w:cs="Times New Roman"/>
          <w:w w:val="115"/>
        </w:rPr>
        <w:t>do Sistema de Dispensa Eletrônica de Registro de Preços, a proposta com a descrição do objeto ofertado, a marca do produto, quando for o caso, e o preço, até a data e o horário estabelecidos para abertura do procedimento.</w:t>
      </w:r>
    </w:p>
    <w:p w14:paraId="00FDDB95" w14:textId="77777777" w:rsidR="001F2393" w:rsidRPr="003C3E74" w:rsidRDefault="00326504">
      <w:pPr>
        <w:pStyle w:val="PargrafodaLista"/>
        <w:numPr>
          <w:ilvl w:val="1"/>
          <w:numId w:val="29"/>
        </w:numPr>
        <w:tabs>
          <w:tab w:val="left" w:pos="1013"/>
        </w:tabs>
        <w:spacing w:before="132"/>
        <w:ind w:right="425" w:firstLine="0"/>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0" distB="0" distL="0" distR="0" simplePos="0" relativeHeight="251636736" behindDoc="0" locked="0" layoutInCell="1" allowOverlap="1" wp14:anchorId="0F8B5E0E" wp14:editId="70A3E825">
                <wp:simplePos x="0" y="0"/>
                <wp:positionH relativeFrom="page">
                  <wp:posOffset>6932341</wp:posOffset>
                </wp:positionH>
                <wp:positionV relativeFrom="page">
                  <wp:posOffset>8632196</wp:posOffset>
                </wp:positionV>
                <wp:extent cx="352425" cy="5822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0611185D" w14:textId="77777777" w:rsidR="008A0F13" w:rsidRDefault="008A0F13">
                            <w:pPr>
                              <w:spacing w:before="19"/>
                              <w:ind w:left="20"/>
                              <w:rPr>
                                <w:rFonts w:ascii="Cambria" w:hAnsi="Cambria"/>
                                <w:sz w:val="44"/>
                              </w:rPr>
                            </w:pPr>
                            <w:r>
                              <w:rPr>
                                <w:rFonts w:ascii="Cambria" w:hAnsi="Cambria"/>
                                <w:spacing w:val="-2"/>
                              </w:rPr>
                              <w:t>Página</w:t>
                            </w:r>
                            <w:r>
                              <w:rPr>
                                <w:rFonts w:ascii="Cambria" w:hAnsi="Cambria"/>
                                <w:spacing w:val="-2"/>
                                <w:sz w:val="44"/>
                              </w:rPr>
                              <w:t>4</w:t>
                            </w:r>
                          </w:p>
                        </w:txbxContent>
                      </wps:txbx>
                      <wps:bodyPr vert="vert270" wrap="square" lIns="0" tIns="0" rIns="0" bIns="0" rtlCol="0">
                        <a:noAutofit/>
                      </wps:bodyPr>
                    </wps:wsp>
                  </a:graphicData>
                </a:graphic>
              </wp:anchor>
            </w:drawing>
          </mc:Choice>
          <mc:Fallback>
            <w:pict>
              <v:shape id="Textbox 11" o:spid="_x0000_s1029" type="#_x0000_t202" style="position:absolute;left:0;text-align:left;margin-left:545.85pt;margin-top:679.7pt;width:27.75pt;height:45.85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" filled="f" stroked="f">
                <v:path arrowok="t"/>
                <v:textbox style="layout-flow:vertical;mso-layout-flow-alt:bottom-to-top" inset="0,0,0,0">
                  <w:txbxContent>
                    <w:p w14:paraId="0611185D" w14:textId="77777777" w:rsidR="008A0F13" w:rsidRDefault="008A0F13">
                      <w:pPr>
                        <w:spacing w:before="19"/>
                        <w:ind w:left="20"/>
                        <w:rPr>
                          <w:rFonts w:ascii="Cambria" w:hAnsi="Cambria"/>
                          <w:sz w:val="44"/>
                        </w:rPr>
                      </w:pPr>
                      <w:r>
                        <w:rPr>
                          <w:rFonts w:ascii="Cambria" w:hAnsi="Cambria"/>
                          <w:spacing w:val="-2"/>
                        </w:rPr>
                        <w:t>Página</w:t>
                      </w:r>
                      <w:r>
                        <w:rPr>
                          <w:rFonts w:ascii="Cambria" w:hAnsi="Cambria"/>
                          <w:spacing w:val="-2"/>
                          <w:sz w:val="44"/>
                        </w:rPr>
                        <w:t>4</w:t>
                      </w:r>
                    </w:p>
                  </w:txbxContent>
                </v:textbox>
                <w10:wrap anchorx="page" anchory="page"/>
              </v:shape>
            </w:pict>
          </mc:Fallback>
        </mc:AlternateContent>
      </w:r>
      <w:r w:rsidRPr="003C3E74">
        <w:rPr>
          <w:rFonts w:ascii="Times New Roman" w:hAnsi="Times New Roman" w:cs="Times New Roman"/>
          <w:w w:val="110"/>
        </w:rPr>
        <w:t>Todas as especificações do objeto contidas na proposta, em especial o preço, vinculam a Contratada.</w:t>
      </w:r>
    </w:p>
    <w:p w14:paraId="25DD80F4" w14:textId="77777777" w:rsidR="001F2393" w:rsidRPr="003C3E74" w:rsidRDefault="00326504">
      <w:pPr>
        <w:pStyle w:val="PargrafodaLista"/>
        <w:numPr>
          <w:ilvl w:val="1"/>
          <w:numId w:val="29"/>
        </w:numPr>
        <w:tabs>
          <w:tab w:val="left" w:pos="1013"/>
        </w:tabs>
        <w:spacing w:before="17"/>
        <w:ind w:right="423" w:firstLine="0"/>
        <w:rPr>
          <w:rFonts w:ascii="Times New Roman" w:hAnsi="Times New Roman" w:cs="Times New Roman"/>
        </w:rPr>
      </w:pPr>
      <w:r w:rsidRPr="003C3E74">
        <w:rPr>
          <w:rFonts w:ascii="Times New Roman" w:hAnsi="Times New Roman" w:cs="Times New Roman"/>
          <w:w w:val="110"/>
        </w:rPr>
        <w:t>Nos valores propostos estarão inclusos todos os custos operacionais, encargos previdenciários, trabalhistas, tributários, comerciais e quaisquer outros que incidam direta ou indiretamente na prestação dos serviços;</w:t>
      </w:r>
    </w:p>
    <w:p w14:paraId="3DA8CF5B" w14:textId="77777777" w:rsidR="001F2393" w:rsidRPr="003C3E74" w:rsidRDefault="00326504">
      <w:pPr>
        <w:pStyle w:val="PargrafodaLista"/>
        <w:numPr>
          <w:ilvl w:val="2"/>
          <w:numId w:val="29"/>
        </w:numPr>
        <w:tabs>
          <w:tab w:val="left" w:pos="1600"/>
        </w:tabs>
        <w:spacing w:before="21"/>
        <w:ind w:right="420" w:firstLine="0"/>
        <w:rPr>
          <w:rFonts w:ascii="Times New Roman" w:hAnsi="Times New Roman" w:cs="Times New Roman"/>
        </w:rPr>
      </w:pPr>
      <w:r w:rsidRPr="003C3E74">
        <w:rPr>
          <w:rFonts w:ascii="Times New Roman" w:hAnsi="Times New Roman" w:cs="Times New Roman"/>
          <w:w w:val="110"/>
        </w:rPr>
        <w:t>Os preços ofertados, tanto na proposta inicial, quanto na etapa de lances, serão de exclusiva responsabilidade do fornecedor, não lhe assistindo o direito</w:t>
      </w:r>
      <w:r w:rsidRPr="003C3E74">
        <w:rPr>
          <w:rFonts w:ascii="Times New Roman" w:hAnsi="Times New Roman" w:cs="Times New Roman"/>
          <w:spacing w:val="40"/>
          <w:w w:val="110"/>
        </w:rPr>
        <w:t xml:space="preserve"> </w:t>
      </w:r>
      <w:r w:rsidRPr="003C3E74">
        <w:rPr>
          <w:rFonts w:ascii="Times New Roman" w:hAnsi="Times New Roman" w:cs="Times New Roman"/>
          <w:w w:val="110"/>
        </w:rPr>
        <w:t>de pleitear qualquer alteração, sob alegação de erro, omissão ou qualquer outro pretexto.</w:t>
      </w:r>
    </w:p>
    <w:p w14:paraId="1027BCAD" w14:textId="77777777" w:rsidR="001F2393" w:rsidRPr="003C3E74" w:rsidRDefault="00326504">
      <w:pPr>
        <w:pStyle w:val="PargrafodaLista"/>
        <w:numPr>
          <w:ilvl w:val="1"/>
          <w:numId w:val="25"/>
        </w:numPr>
        <w:tabs>
          <w:tab w:val="left" w:pos="1128"/>
        </w:tabs>
        <w:spacing w:before="23"/>
        <w:ind w:right="418" w:firstLine="0"/>
        <w:rPr>
          <w:rFonts w:ascii="Times New Roman" w:hAnsi="Times New Roman" w:cs="Times New Roman"/>
        </w:rPr>
      </w:pPr>
      <w:r w:rsidRPr="003C3E74">
        <w:rPr>
          <w:rFonts w:ascii="Times New Roman" w:hAnsi="Times New Roman" w:cs="Times New Roman"/>
          <w:w w:val="110"/>
        </w:rPr>
        <w:t>A apresentação das propostas implica obrigatoriedade do cumprimento das disposições nelas contidas, em conformidade com o que dispõe o Termo de Referência, Estudo Técnico Preliminar, Projeto Básico ou Projeto Executivo, quando o caso, assumindo o proponente o compromisso de executar os serviços nos seus termos, bem como de fornecer os materiais, equipamentos, ferramentas e utensílios necessários,</w:t>
      </w:r>
      <w:r w:rsidRPr="003C3E74">
        <w:rPr>
          <w:rFonts w:ascii="Times New Roman" w:hAnsi="Times New Roman" w:cs="Times New Roman"/>
          <w:spacing w:val="40"/>
          <w:w w:val="110"/>
        </w:rPr>
        <w:t xml:space="preserve"> </w:t>
      </w:r>
      <w:r w:rsidRPr="003C3E74">
        <w:rPr>
          <w:rFonts w:ascii="Times New Roman" w:hAnsi="Times New Roman" w:cs="Times New Roman"/>
          <w:w w:val="110"/>
        </w:rPr>
        <w:t>em</w:t>
      </w:r>
      <w:r w:rsidRPr="003C3E74">
        <w:rPr>
          <w:rFonts w:ascii="Times New Roman" w:hAnsi="Times New Roman" w:cs="Times New Roman"/>
          <w:spacing w:val="40"/>
          <w:w w:val="110"/>
        </w:rPr>
        <w:t xml:space="preserve"> </w:t>
      </w:r>
      <w:r w:rsidRPr="003C3E74">
        <w:rPr>
          <w:rFonts w:ascii="Times New Roman" w:hAnsi="Times New Roman" w:cs="Times New Roman"/>
          <w:w w:val="110"/>
        </w:rPr>
        <w:t>quantidades</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qualidades</w:t>
      </w:r>
      <w:r w:rsidRPr="003C3E74">
        <w:rPr>
          <w:rFonts w:ascii="Times New Roman" w:hAnsi="Times New Roman" w:cs="Times New Roman"/>
          <w:spacing w:val="40"/>
          <w:w w:val="110"/>
        </w:rPr>
        <w:t xml:space="preserve"> </w:t>
      </w:r>
      <w:r w:rsidRPr="003C3E74">
        <w:rPr>
          <w:rFonts w:ascii="Times New Roman" w:hAnsi="Times New Roman" w:cs="Times New Roman"/>
          <w:w w:val="110"/>
        </w:rPr>
        <w:t>adequadas</w:t>
      </w:r>
      <w:r w:rsidRPr="003C3E74">
        <w:rPr>
          <w:rFonts w:ascii="Times New Roman" w:hAnsi="Times New Roman" w:cs="Times New Roman"/>
          <w:spacing w:val="40"/>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perfeita execução</w:t>
      </w:r>
      <w:r w:rsidRPr="003C3E74">
        <w:rPr>
          <w:rFonts w:ascii="Times New Roman" w:hAnsi="Times New Roman" w:cs="Times New Roman"/>
          <w:spacing w:val="36"/>
          <w:w w:val="110"/>
        </w:rPr>
        <w:t xml:space="preserve"> </w:t>
      </w:r>
      <w:r w:rsidRPr="003C3E74">
        <w:rPr>
          <w:rFonts w:ascii="Times New Roman" w:hAnsi="Times New Roman" w:cs="Times New Roman"/>
          <w:w w:val="110"/>
        </w:rPr>
        <w:t>contratual,</w:t>
      </w:r>
      <w:r w:rsidRPr="003C3E74">
        <w:rPr>
          <w:rFonts w:ascii="Times New Roman" w:hAnsi="Times New Roman" w:cs="Times New Roman"/>
          <w:spacing w:val="36"/>
          <w:w w:val="110"/>
        </w:rPr>
        <w:t xml:space="preserve"> </w:t>
      </w:r>
      <w:r w:rsidRPr="003C3E74">
        <w:rPr>
          <w:rFonts w:ascii="Times New Roman" w:hAnsi="Times New Roman" w:cs="Times New Roman"/>
          <w:w w:val="110"/>
        </w:rPr>
        <w:t>promovendo,</w:t>
      </w:r>
      <w:r w:rsidRPr="003C3E74">
        <w:rPr>
          <w:rFonts w:ascii="Times New Roman" w:hAnsi="Times New Roman" w:cs="Times New Roman"/>
          <w:spacing w:val="36"/>
          <w:w w:val="110"/>
        </w:rPr>
        <w:t xml:space="preserve"> </w:t>
      </w:r>
      <w:r w:rsidRPr="003C3E74">
        <w:rPr>
          <w:rFonts w:ascii="Times New Roman" w:hAnsi="Times New Roman" w:cs="Times New Roman"/>
          <w:w w:val="110"/>
        </w:rPr>
        <w:t>quando</w:t>
      </w:r>
      <w:r w:rsidRPr="003C3E74">
        <w:rPr>
          <w:rFonts w:ascii="Times New Roman" w:hAnsi="Times New Roman" w:cs="Times New Roman"/>
          <w:spacing w:val="37"/>
          <w:w w:val="110"/>
        </w:rPr>
        <w:t xml:space="preserve"> </w:t>
      </w:r>
      <w:r w:rsidRPr="003C3E74">
        <w:rPr>
          <w:rFonts w:ascii="Times New Roman" w:hAnsi="Times New Roman" w:cs="Times New Roman"/>
          <w:w w:val="110"/>
        </w:rPr>
        <w:t>requerido,</w:t>
      </w:r>
      <w:r w:rsidRPr="003C3E74">
        <w:rPr>
          <w:rFonts w:ascii="Times New Roman" w:hAnsi="Times New Roman" w:cs="Times New Roman"/>
          <w:spacing w:val="36"/>
          <w:w w:val="110"/>
        </w:rPr>
        <w:t xml:space="preserve"> </w:t>
      </w:r>
      <w:r w:rsidRPr="003C3E74">
        <w:rPr>
          <w:rFonts w:ascii="Times New Roman" w:hAnsi="Times New Roman" w:cs="Times New Roman"/>
          <w:w w:val="110"/>
        </w:rPr>
        <w:t>sua substituição.</w:t>
      </w:r>
    </w:p>
    <w:p w14:paraId="7E588CE1" w14:textId="45B5672C" w:rsidR="001F2393" w:rsidRPr="003C3E74" w:rsidRDefault="00326504" w:rsidP="00326504">
      <w:pPr>
        <w:pStyle w:val="PargrafodaLista"/>
        <w:numPr>
          <w:ilvl w:val="1"/>
          <w:numId w:val="25"/>
        </w:numPr>
        <w:tabs>
          <w:tab w:val="left" w:pos="1032"/>
        </w:tabs>
        <w:spacing w:before="6"/>
        <w:ind w:left="1032" w:hanging="747"/>
        <w:rPr>
          <w:rFonts w:ascii="Times New Roman" w:hAnsi="Times New Roman" w:cs="Times New Roman"/>
        </w:rPr>
      </w:pPr>
      <w:r w:rsidRPr="003C3E74">
        <w:rPr>
          <w:rFonts w:ascii="Times New Roman" w:hAnsi="Times New Roman" w:cs="Times New Roman"/>
          <w:w w:val="110"/>
        </w:rPr>
        <w:t>Uma</w:t>
      </w:r>
      <w:r w:rsidRPr="003C3E74">
        <w:rPr>
          <w:rFonts w:ascii="Times New Roman" w:hAnsi="Times New Roman" w:cs="Times New Roman"/>
          <w:spacing w:val="35"/>
          <w:w w:val="150"/>
        </w:rPr>
        <w:t xml:space="preserve"> </w:t>
      </w:r>
      <w:r w:rsidRPr="003C3E74">
        <w:rPr>
          <w:rFonts w:ascii="Times New Roman" w:hAnsi="Times New Roman" w:cs="Times New Roman"/>
          <w:w w:val="110"/>
        </w:rPr>
        <w:t>vez</w:t>
      </w:r>
      <w:r w:rsidRPr="003C3E74">
        <w:rPr>
          <w:rFonts w:ascii="Times New Roman" w:hAnsi="Times New Roman" w:cs="Times New Roman"/>
          <w:spacing w:val="36"/>
          <w:w w:val="150"/>
        </w:rPr>
        <w:t xml:space="preserve"> </w:t>
      </w:r>
      <w:r w:rsidRPr="003C3E74">
        <w:rPr>
          <w:rFonts w:ascii="Times New Roman" w:hAnsi="Times New Roman" w:cs="Times New Roman"/>
          <w:w w:val="110"/>
        </w:rPr>
        <w:t>enviada</w:t>
      </w:r>
      <w:r w:rsidRPr="003C3E74">
        <w:rPr>
          <w:rFonts w:ascii="Times New Roman" w:hAnsi="Times New Roman" w:cs="Times New Roman"/>
          <w:spacing w:val="36"/>
          <w:w w:val="150"/>
        </w:rPr>
        <w:t xml:space="preserve"> </w:t>
      </w:r>
      <w:r w:rsidRPr="003C3E74">
        <w:rPr>
          <w:rFonts w:ascii="Times New Roman" w:hAnsi="Times New Roman" w:cs="Times New Roman"/>
          <w:w w:val="110"/>
        </w:rPr>
        <w:t>a</w:t>
      </w:r>
      <w:r w:rsidRPr="003C3E74">
        <w:rPr>
          <w:rFonts w:ascii="Times New Roman" w:hAnsi="Times New Roman" w:cs="Times New Roman"/>
          <w:spacing w:val="39"/>
          <w:w w:val="150"/>
        </w:rPr>
        <w:t xml:space="preserve"> </w:t>
      </w:r>
      <w:r w:rsidRPr="003C3E74">
        <w:rPr>
          <w:rFonts w:ascii="Times New Roman" w:hAnsi="Times New Roman" w:cs="Times New Roman"/>
          <w:w w:val="110"/>
        </w:rPr>
        <w:t>proposta</w:t>
      </w:r>
      <w:r w:rsidRPr="003C3E74">
        <w:rPr>
          <w:rFonts w:ascii="Times New Roman" w:hAnsi="Times New Roman" w:cs="Times New Roman"/>
          <w:spacing w:val="34"/>
          <w:w w:val="150"/>
        </w:rPr>
        <w:t xml:space="preserve"> </w:t>
      </w:r>
      <w:r w:rsidRPr="003C3E74">
        <w:rPr>
          <w:rFonts w:ascii="Times New Roman" w:hAnsi="Times New Roman" w:cs="Times New Roman"/>
          <w:w w:val="110"/>
        </w:rPr>
        <w:t>no</w:t>
      </w:r>
      <w:r w:rsidRPr="003C3E74">
        <w:rPr>
          <w:rFonts w:ascii="Times New Roman" w:hAnsi="Times New Roman" w:cs="Times New Roman"/>
          <w:spacing w:val="36"/>
          <w:w w:val="150"/>
        </w:rPr>
        <w:t xml:space="preserve"> </w:t>
      </w:r>
      <w:r w:rsidRPr="003C3E74">
        <w:rPr>
          <w:rFonts w:ascii="Times New Roman" w:hAnsi="Times New Roman" w:cs="Times New Roman"/>
          <w:w w:val="110"/>
        </w:rPr>
        <w:t>sistema,</w:t>
      </w:r>
      <w:r w:rsidRPr="003C3E74">
        <w:rPr>
          <w:rFonts w:ascii="Times New Roman" w:hAnsi="Times New Roman" w:cs="Times New Roman"/>
          <w:spacing w:val="36"/>
          <w:w w:val="150"/>
        </w:rPr>
        <w:t xml:space="preserve"> </w:t>
      </w:r>
      <w:r w:rsidRPr="003C3E74">
        <w:rPr>
          <w:rFonts w:ascii="Times New Roman" w:hAnsi="Times New Roman" w:cs="Times New Roman"/>
          <w:w w:val="110"/>
        </w:rPr>
        <w:t>os</w:t>
      </w:r>
      <w:r w:rsidRPr="003C3E74">
        <w:rPr>
          <w:rFonts w:ascii="Times New Roman" w:hAnsi="Times New Roman" w:cs="Times New Roman"/>
          <w:spacing w:val="35"/>
          <w:w w:val="150"/>
        </w:rPr>
        <w:t xml:space="preserve"> </w:t>
      </w:r>
      <w:r w:rsidRPr="003C3E74">
        <w:rPr>
          <w:rFonts w:ascii="Times New Roman" w:hAnsi="Times New Roman" w:cs="Times New Roman"/>
          <w:w w:val="110"/>
        </w:rPr>
        <w:t>fornecedores</w:t>
      </w:r>
      <w:r w:rsidRPr="003C3E74">
        <w:rPr>
          <w:rFonts w:ascii="Times New Roman" w:hAnsi="Times New Roman" w:cs="Times New Roman"/>
          <w:spacing w:val="38"/>
          <w:w w:val="150"/>
        </w:rPr>
        <w:t xml:space="preserve"> </w:t>
      </w:r>
      <w:r w:rsidRPr="003C3E74">
        <w:rPr>
          <w:rFonts w:ascii="Times New Roman" w:hAnsi="Times New Roman" w:cs="Times New Roman"/>
          <w:b/>
          <w:spacing w:val="-5"/>
          <w:w w:val="110"/>
        </w:rPr>
        <w:t xml:space="preserve">NÃO </w:t>
      </w:r>
      <w:r w:rsidRPr="003C3E74">
        <w:rPr>
          <w:rFonts w:ascii="Times New Roman" w:hAnsi="Times New Roman" w:cs="Times New Roman"/>
          <w:w w:val="110"/>
        </w:rPr>
        <w:t>poderão</w:t>
      </w:r>
      <w:r w:rsidRPr="003C3E74">
        <w:rPr>
          <w:rFonts w:ascii="Times New Roman" w:hAnsi="Times New Roman" w:cs="Times New Roman"/>
          <w:spacing w:val="-10"/>
          <w:w w:val="110"/>
        </w:rPr>
        <w:t xml:space="preserve"> </w:t>
      </w:r>
      <w:r w:rsidRPr="003C3E74">
        <w:rPr>
          <w:rFonts w:ascii="Times New Roman" w:hAnsi="Times New Roman" w:cs="Times New Roman"/>
          <w:w w:val="110"/>
        </w:rPr>
        <w:t>retirá-la,</w:t>
      </w:r>
      <w:r w:rsidRPr="003C3E74">
        <w:rPr>
          <w:rFonts w:ascii="Times New Roman" w:hAnsi="Times New Roman" w:cs="Times New Roman"/>
          <w:spacing w:val="28"/>
          <w:w w:val="110"/>
        </w:rPr>
        <w:t xml:space="preserve"> </w:t>
      </w:r>
      <w:r w:rsidRPr="003C3E74">
        <w:rPr>
          <w:rFonts w:ascii="Times New Roman" w:hAnsi="Times New Roman" w:cs="Times New Roman"/>
          <w:w w:val="110"/>
        </w:rPr>
        <w:t>substituí-la</w:t>
      </w:r>
      <w:r w:rsidRPr="003C3E74">
        <w:rPr>
          <w:rFonts w:ascii="Times New Roman" w:hAnsi="Times New Roman" w:cs="Times New Roman"/>
          <w:spacing w:val="28"/>
          <w:w w:val="110"/>
        </w:rPr>
        <w:t xml:space="preserve"> </w:t>
      </w:r>
      <w:r w:rsidRPr="003C3E74">
        <w:rPr>
          <w:rFonts w:ascii="Times New Roman" w:hAnsi="Times New Roman" w:cs="Times New Roman"/>
          <w:w w:val="110"/>
        </w:rPr>
        <w:t>ou</w:t>
      </w:r>
      <w:r w:rsidRPr="003C3E74">
        <w:rPr>
          <w:rFonts w:ascii="Times New Roman" w:hAnsi="Times New Roman" w:cs="Times New Roman"/>
          <w:spacing w:val="26"/>
          <w:w w:val="110"/>
        </w:rPr>
        <w:t xml:space="preserve"> </w:t>
      </w:r>
      <w:r w:rsidRPr="003C3E74">
        <w:rPr>
          <w:rFonts w:ascii="Times New Roman" w:hAnsi="Times New Roman" w:cs="Times New Roman"/>
          <w:w w:val="110"/>
        </w:rPr>
        <w:t>modificá-</w:t>
      </w:r>
      <w:r w:rsidRPr="003C3E74">
        <w:rPr>
          <w:rFonts w:ascii="Times New Roman" w:hAnsi="Times New Roman" w:cs="Times New Roman"/>
          <w:spacing w:val="-5"/>
          <w:w w:val="110"/>
        </w:rPr>
        <w:t>la.</w:t>
      </w:r>
    </w:p>
    <w:p w14:paraId="262190B8" w14:textId="77777777" w:rsidR="001F2393" w:rsidRPr="003C3E74" w:rsidRDefault="001F2393">
      <w:pPr>
        <w:pStyle w:val="Corpodetexto"/>
        <w:spacing w:before="157"/>
        <w:ind w:left="0"/>
        <w:jc w:val="left"/>
        <w:rPr>
          <w:rFonts w:ascii="Times New Roman" w:hAnsi="Times New Roman" w:cs="Times New Roman"/>
          <w:sz w:val="22"/>
          <w:szCs w:val="22"/>
        </w:rPr>
      </w:pPr>
    </w:p>
    <w:p w14:paraId="70B9BBC8" w14:textId="77777777" w:rsidR="001F2393" w:rsidRPr="003C3E74" w:rsidRDefault="00326504">
      <w:pPr>
        <w:pStyle w:val="Ttulo1"/>
        <w:numPr>
          <w:ilvl w:val="0"/>
          <w:numId w:val="29"/>
        </w:numPr>
        <w:tabs>
          <w:tab w:val="left" w:pos="602"/>
        </w:tabs>
        <w:ind w:left="602" w:hanging="317"/>
        <w:jc w:val="both"/>
        <w:rPr>
          <w:sz w:val="22"/>
          <w:szCs w:val="22"/>
        </w:rPr>
      </w:pPr>
      <w:r w:rsidRPr="003C3E74">
        <w:rPr>
          <w:w w:val="120"/>
          <w:sz w:val="22"/>
          <w:szCs w:val="22"/>
        </w:rPr>
        <w:t>FASE</w:t>
      </w:r>
      <w:r w:rsidRPr="003C3E74">
        <w:rPr>
          <w:spacing w:val="8"/>
          <w:w w:val="120"/>
          <w:sz w:val="22"/>
          <w:szCs w:val="22"/>
        </w:rPr>
        <w:t xml:space="preserve"> </w:t>
      </w:r>
      <w:r w:rsidRPr="003C3E74">
        <w:rPr>
          <w:w w:val="120"/>
          <w:sz w:val="22"/>
          <w:szCs w:val="22"/>
        </w:rPr>
        <w:t>DE</w:t>
      </w:r>
      <w:r w:rsidRPr="003C3E74">
        <w:rPr>
          <w:spacing w:val="8"/>
          <w:w w:val="120"/>
          <w:sz w:val="22"/>
          <w:szCs w:val="22"/>
        </w:rPr>
        <w:t xml:space="preserve"> </w:t>
      </w:r>
      <w:r w:rsidRPr="003C3E74">
        <w:rPr>
          <w:spacing w:val="-2"/>
          <w:w w:val="120"/>
          <w:sz w:val="22"/>
          <w:szCs w:val="22"/>
        </w:rPr>
        <w:t>LANCES</w:t>
      </w:r>
    </w:p>
    <w:p w14:paraId="2065D8CD" w14:textId="5652F9BF" w:rsidR="001F2393" w:rsidRPr="003C3E74" w:rsidRDefault="00326504">
      <w:pPr>
        <w:pStyle w:val="PargrafodaLista"/>
        <w:numPr>
          <w:ilvl w:val="1"/>
          <w:numId w:val="29"/>
        </w:numPr>
        <w:tabs>
          <w:tab w:val="left" w:pos="1018"/>
        </w:tabs>
        <w:spacing w:before="18"/>
        <w:ind w:right="425" w:firstLine="0"/>
        <w:rPr>
          <w:rFonts w:ascii="Times New Roman" w:hAnsi="Times New Roman" w:cs="Times New Roman"/>
        </w:rPr>
      </w:pPr>
      <w:r w:rsidRPr="003C3E74">
        <w:rPr>
          <w:rFonts w:ascii="Times New Roman" w:hAnsi="Times New Roman" w:cs="Times New Roman"/>
          <w:w w:val="115"/>
        </w:rPr>
        <w:t xml:space="preserve">A partir das </w:t>
      </w:r>
      <w:r w:rsidR="00CE4838">
        <w:rPr>
          <w:rFonts w:ascii="Times New Roman" w:hAnsi="Times New Roman" w:cs="Times New Roman"/>
          <w:b/>
          <w:color w:val="000000"/>
          <w:w w:val="115"/>
          <w:highlight w:val="yellow"/>
        </w:rPr>
        <w:t>09h05</w:t>
      </w:r>
      <w:r w:rsidRPr="003C3E74">
        <w:rPr>
          <w:rFonts w:ascii="Times New Roman" w:hAnsi="Times New Roman" w:cs="Times New Roman"/>
          <w:b/>
          <w:color w:val="000000"/>
          <w:w w:val="115"/>
          <w:highlight w:val="yellow"/>
        </w:rPr>
        <w:t xml:space="preserve">min </w:t>
      </w:r>
      <w:r w:rsidRPr="003C3E74">
        <w:rPr>
          <w:rFonts w:ascii="Times New Roman" w:hAnsi="Times New Roman" w:cs="Times New Roman"/>
          <w:color w:val="000000"/>
          <w:w w:val="115"/>
          <w:highlight w:val="yellow"/>
        </w:rPr>
        <w:t>da data estabelecida neste Aviso de</w:t>
      </w:r>
      <w:r w:rsidRPr="003C3E74">
        <w:rPr>
          <w:rFonts w:ascii="Times New Roman" w:hAnsi="Times New Roman" w:cs="Times New Roman"/>
          <w:color w:val="000000"/>
          <w:w w:val="115"/>
        </w:rPr>
        <w:t xml:space="preserve"> </w:t>
      </w:r>
      <w:r w:rsidRPr="003C3E74">
        <w:rPr>
          <w:rFonts w:ascii="Times New Roman" w:hAnsi="Times New Roman" w:cs="Times New Roman"/>
          <w:color w:val="000000"/>
          <w:w w:val="115"/>
          <w:highlight w:val="yellow"/>
        </w:rPr>
        <w:t>Contratação Direta</w:t>
      </w:r>
      <w:r w:rsidRPr="003C3E74">
        <w:rPr>
          <w:rFonts w:ascii="Times New Roman" w:hAnsi="Times New Roman" w:cs="Times New Roman"/>
          <w:color w:val="000000"/>
          <w:w w:val="115"/>
        </w:rPr>
        <w:t xml:space="preserve">, a sessão pública será aberta pelo condutor do processo para o envio de lances públicos e sucessivos, exclusivamente por meio do sistema eletrônico, sendo encerrado automaticamente após decorrido </w:t>
      </w:r>
      <w:r w:rsidRPr="003C3E74">
        <w:rPr>
          <w:rFonts w:ascii="Times New Roman" w:hAnsi="Times New Roman" w:cs="Times New Roman"/>
          <w:b/>
          <w:color w:val="000000"/>
          <w:w w:val="115"/>
        </w:rPr>
        <w:t xml:space="preserve">06 </w:t>
      </w:r>
      <w:r w:rsidRPr="003C3E74">
        <w:rPr>
          <w:rFonts w:ascii="Times New Roman" w:hAnsi="Times New Roman" w:cs="Times New Roman"/>
          <w:color w:val="000000"/>
          <w:w w:val="115"/>
        </w:rPr>
        <w:t>(seis) horas de disputa.</w:t>
      </w:r>
    </w:p>
    <w:p w14:paraId="7E3AEEBC" w14:textId="77777777" w:rsidR="001F2393" w:rsidRPr="003C3E74" w:rsidRDefault="00326504">
      <w:pPr>
        <w:pStyle w:val="PargrafodaLista"/>
        <w:numPr>
          <w:ilvl w:val="1"/>
          <w:numId w:val="29"/>
        </w:numPr>
        <w:tabs>
          <w:tab w:val="left" w:pos="1013"/>
        </w:tabs>
        <w:spacing w:before="27"/>
        <w:ind w:right="420" w:firstLine="0"/>
        <w:rPr>
          <w:rFonts w:ascii="Times New Roman" w:hAnsi="Times New Roman" w:cs="Times New Roman"/>
        </w:rPr>
      </w:pPr>
      <w:r w:rsidRPr="003C3E74">
        <w:rPr>
          <w:rFonts w:ascii="Times New Roman" w:hAnsi="Times New Roman" w:cs="Times New Roman"/>
          <w:w w:val="110"/>
        </w:rPr>
        <w:t>Iniciada a etapa competitiva, os fornecedores deverão encaminhar lances exclusivamente por meio de sistema eletrônico, sendo imediatamente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informados</w:t>
      </w:r>
      <w:r w:rsidRPr="003C3E74">
        <w:rPr>
          <w:rFonts w:ascii="Times New Roman" w:hAnsi="Times New Roman" w:cs="Times New Roman"/>
          <w:spacing w:val="8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seu</w:t>
      </w:r>
      <w:r w:rsidRPr="003C3E74">
        <w:rPr>
          <w:rFonts w:ascii="Times New Roman" w:hAnsi="Times New Roman" w:cs="Times New Roman"/>
          <w:spacing w:val="40"/>
          <w:w w:val="110"/>
        </w:rPr>
        <w:t xml:space="preserve"> </w:t>
      </w:r>
      <w:r w:rsidRPr="003C3E74">
        <w:rPr>
          <w:rFonts w:ascii="Times New Roman" w:hAnsi="Times New Roman" w:cs="Times New Roman"/>
          <w:w w:val="110"/>
        </w:rPr>
        <w:t>recebimento</w:t>
      </w:r>
      <w:r w:rsidRPr="003C3E74">
        <w:rPr>
          <w:rFonts w:ascii="Times New Roman" w:hAnsi="Times New Roman" w:cs="Times New Roman"/>
          <w:spacing w:val="8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valor</w:t>
      </w:r>
      <w:r w:rsidRPr="003C3E74">
        <w:rPr>
          <w:rFonts w:ascii="Times New Roman" w:hAnsi="Times New Roman" w:cs="Times New Roman"/>
          <w:spacing w:val="80"/>
          <w:w w:val="110"/>
        </w:rPr>
        <w:t xml:space="preserve"> </w:t>
      </w:r>
      <w:r w:rsidRPr="003C3E74">
        <w:rPr>
          <w:rFonts w:ascii="Times New Roman" w:hAnsi="Times New Roman" w:cs="Times New Roman"/>
          <w:w w:val="110"/>
        </w:rPr>
        <w:t>consignado no registro.</w:t>
      </w:r>
    </w:p>
    <w:p w14:paraId="35E5A054" w14:textId="77777777" w:rsidR="001F2393" w:rsidRPr="003C3E74" w:rsidRDefault="00326504">
      <w:pPr>
        <w:pStyle w:val="PargrafodaLista"/>
        <w:numPr>
          <w:ilvl w:val="2"/>
          <w:numId w:val="29"/>
        </w:numPr>
        <w:tabs>
          <w:tab w:val="left" w:pos="1600"/>
        </w:tabs>
        <w:spacing w:before="18"/>
        <w:ind w:left="1600" w:hanging="1315"/>
        <w:rPr>
          <w:rFonts w:ascii="Times New Roman" w:hAnsi="Times New Roman" w:cs="Times New Roman"/>
        </w:rPr>
      </w:pPr>
      <w:r w:rsidRPr="003C3E74">
        <w:rPr>
          <w:rFonts w:ascii="Times New Roman" w:hAnsi="Times New Roman" w:cs="Times New Roman"/>
          <w:w w:val="110"/>
        </w:rPr>
        <w:t>O</w:t>
      </w:r>
      <w:r w:rsidRPr="003C3E74">
        <w:rPr>
          <w:rFonts w:ascii="Times New Roman" w:hAnsi="Times New Roman" w:cs="Times New Roman"/>
          <w:spacing w:val="10"/>
          <w:w w:val="110"/>
        </w:rPr>
        <w:t xml:space="preserve"> </w:t>
      </w:r>
      <w:r w:rsidRPr="003C3E74">
        <w:rPr>
          <w:rFonts w:ascii="Times New Roman" w:hAnsi="Times New Roman" w:cs="Times New Roman"/>
          <w:w w:val="110"/>
        </w:rPr>
        <w:t>lance</w:t>
      </w:r>
      <w:r w:rsidRPr="003C3E74">
        <w:rPr>
          <w:rFonts w:ascii="Times New Roman" w:hAnsi="Times New Roman" w:cs="Times New Roman"/>
          <w:spacing w:val="11"/>
          <w:w w:val="110"/>
        </w:rPr>
        <w:t xml:space="preserve"> </w:t>
      </w:r>
      <w:r w:rsidRPr="003C3E74">
        <w:rPr>
          <w:rFonts w:ascii="Times New Roman" w:hAnsi="Times New Roman" w:cs="Times New Roman"/>
          <w:w w:val="110"/>
        </w:rPr>
        <w:t>deverá</w:t>
      </w:r>
      <w:r w:rsidRPr="003C3E74">
        <w:rPr>
          <w:rFonts w:ascii="Times New Roman" w:hAnsi="Times New Roman" w:cs="Times New Roman"/>
          <w:spacing w:val="9"/>
          <w:w w:val="110"/>
        </w:rPr>
        <w:t xml:space="preserve"> </w:t>
      </w:r>
      <w:r w:rsidRPr="003C3E74">
        <w:rPr>
          <w:rFonts w:ascii="Times New Roman" w:hAnsi="Times New Roman" w:cs="Times New Roman"/>
          <w:w w:val="110"/>
        </w:rPr>
        <w:t>ser</w:t>
      </w:r>
      <w:r w:rsidRPr="003C3E74">
        <w:rPr>
          <w:rFonts w:ascii="Times New Roman" w:hAnsi="Times New Roman" w:cs="Times New Roman"/>
          <w:spacing w:val="8"/>
          <w:w w:val="110"/>
        </w:rPr>
        <w:t xml:space="preserve"> </w:t>
      </w:r>
      <w:r w:rsidRPr="003C3E74">
        <w:rPr>
          <w:rFonts w:ascii="Times New Roman" w:hAnsi="Times New Roman" w:cs="Times New Roman"/>
          <w:w w:val="110"/>
        </w:rPr>
        <w:t>ofertado</w:t>
      </w:r>
      <w:r w:rsidRPr="003C3E74">
        <w:rPr>
          <w:rFonts w:ascii="Times New Roman" w:hAnsi="Times New Roman" w:cs="Times New Roman"/>
          <w:spacing w:val="11"/>
          <w:w w:val="110"/>
        </w:rPr>
        <w:t xml:space="preserve"> </w:t>
      </w:r>
      <w:r w:rsidRPr="003C3E74">
        <w:rPr>
          <w:rFonts w:ascii="Times New Roman" w:hAnsi="Times New Roman" w:cs="Times New Roman"/>
          <w:w w:val="110"/>
        </w:rPr>
        <w:t>pelo</w:t>
      </w:r>
      <w:r w:rsidRPr="003C3E74">
        <w:rPr>
          <w:rFonts w:ascii="Times New Roman" w:hAnsi="Times New Roman" w:cs="Times New Roman"/>
          <w:spacing w:val="11"/>
          <w:w w:val="110"/>
        </w:rPr>
        <w:t xml:space="preserve"> </w:t>
      </w:r>
      <w:r w:rsidRPr="003C3E74">
        <w:rPr>
          <w:rFonts w:ascii="Times New Roman" w:hAnsi="Times New Roman" w:cs="Times New Roman"/>
          <w:b/>
          <w:w w:val="110"/>
        </w:rPr>
        <w:t>valor</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unitário</w:t>
      </w:r>
      <w:r w:rsidRPr="003C3E74">
        <w:rPr>
          <w:rFonts w:ascii="Times New Roman" w:hAnsi="Times New Roman" w:cs="Times New Roman"/>
          <w:b/>
          <w:spacing w:val="14"/>
          <w:w w:val="110"/>
        </w:rPr>
        <w:t xml:space="preserve"> </w:t>
      </w:r>
      <w:r w:rsidRPr="003C3E74">
        <w:rPr>
          <w:rFonts w:ascii="Times New Roman" w:hAnsi="Times New Roman" w:cs="Times New Roman"/>
          <w:b/>
          <w:w w:val="110"/>
        </w:rPr>
        <w:t>do</w:t>
      </w:r>
      <w:r w:rsidRPr="003C3E74">
        <w:rPr>
          <w:rFonts w:ascii="Times New Roman" w:hAnsi="Times New Roman" w:cs="Times New Roman"/>
          <w:b/>
          <w:spacing w:val="13"/>
          <w:w w:val="110"/>
        </w:rPr>
        <w:t xml:space="preserve"> </w:t>
      </w:r>
      <w:r w:rsidRPr="003C3E74">
        <w:rPr>
          <w:rFonts w:ascii="Times New Roman" w:hAnsi="Times New Roman" w:cs="Times New Roman"/>
          <w:b/>
          <w:spacing w:val="-2"/>
          <w:w w:val="110"/>
        </w:rPr>
        <w:t>item</w:t>
      </w:r>
      <w:r w:rsidRPr="003C3E74">
        <w:rPr>
          <w:rFonts w:ascii="Times New Roman" w:hAnsi="Times New Roman" w:cs="Times New Roman"/>
          <w:spacing w:val="-2"/>
          <w:w w:val="110"/>
        </w:rPr>
        <w:t>.</w:t>
      </w:r>
    </w:p>
    <w:p w14:paraId="45447E12" w14:textId="77777777" w:rsidR="001F2393" w:rsidRPr="003C3E74" w:rsidRDefault="00326504">
      <w:pPr>
        <w:pStyle w:val="PargrafodaLista"/>
        <w:numPr>
          <w:ilvl w:val="1"/>
          <w:numId w:val="29"/>
        </w:numPr>
        <w:tabs>
          <w:tab w:val="left" w:pos="1013"/>
        </w:tabs>
        <w:spacing w:before="23"/>
        <w:ind w:right="428" w:firstLine="0"/>
        <w:rPr>
          <w:rFonts w:ascii="Times New Roman" w:hAnsi="Times New Roman" w:cs="Times New Roman"/>
        </w:rPr>
      </w:pPr>
      <w:r w:rsidRPr="003C3E74">
        <w:rPr>
          <w:rFonts w:ascii="Times New Roman" w:hAnsi="Times New Roman" w:cs="Times New Roman"/>
          <w:w w:val="110"/>
        </w:rPr>
        <w:t>O fornecedor somente poderá oferecer valor inferior em relação ao último lance por ele ofertado e registrado pelo sistema.</w:t>
      </w:r>
    </w:p>
    <w:p w14:paraId="6FA56449" w14:textId="77777777" w:rsidR="001F2393" w:rsidRPr="003C3E74" w:rsidRDefault="00326504">
      <w:pPr>
        <w:pStyle w:val="PargrafodaLista"/>
        <w:numPr>
          <w:ilvl w:val="2"/>
          <w:numId w:val="29"/>
        </w:numPr>
        <w:tabs>
          <w:tab w:val="left" w:pos="1600"/>
        </w:tabs>
        <w:spacing w:before="22"/>
        <w:ind w:right="418" w:firstLine="0"/>
        <w:rPr>
          <w:rFonts w:ascii="Times New Roman" w:hAnsi="Times New Roman" w:cs="Times New Roman"/>
        </w:rPr>
      </w:pPr>
      <w:r w:rsidRPr="003C3E74">
        <w:rPr>
          <w:rFonts w:ascii="Times New Roman" w:hAnsi="Times New Roman" w:cs="Times New Roman"/>
          <w:w w:val="110"/>
        </w:rPr>
        <w:t>O fornecedor poderá oferecer lances sucessivos iguais ou superiores ao lance que esteja vencendo o certame, desde que inferiores ao menor por ele ofertado e registrado pelo sistema, sendo tais</w:t>
      </w:r>
      <w:r w:rsidRPr="003C3E74">
        <w:rPr>
          <w:rFonts w:ascii="Times New Roman" w:hAnsi="Times New Roman" w:cs="Times New Roman"/>
          <w:spacing w:val="40"/>
          <w:w w:val="110"/>
        </w:rPr>
        <w:t xml:space="preserve"> </w:t>
      </w:r>
      <w:r w:rsidRPr="003C3E74">
        <w:rPr>
          <w:rFonts w:ascii="Times New Roman" w:hAnsi="Times New Roman" w:cs="Times New Roman"/>
          <w:w w:val="110"/>
        </w:rPr>
        <w:t>lances</w:t>
      </w:r>
      <w:r w:rsidRPr="003C3E74">
        <w:rPr>
          <w:rFonts w:ascii="Times New Roman" w:hAnsi="Times New Roman" w:cs="Times New Roman"/>
          <w:spacing w:val="40"/>
          <w:w w:val="110"/>
        </w:rPr>
        <w:t xml:space="preserve"> </w:t>
      </w:r>
      <w:r w:rsidRPr="003C3E74">
        <w:rPr>
          <w:rFonts w:ascii="Times New Roman" w:hAnsi="Times New Roman" w:cs="Times New Roman"/>
          <w:w w:val="110"/>
        </w:rPr>
        <w:t>definidos</w:t>
      </w:r>
      <w:r w:rsidRPr="003C3E74">
        <w:rPr>
          <w:rFonts w:ascii="Times New Roman" w:hAnsi="Times New Roman" w:cs="Times New Roman"/>
          <w:spacing w:val="40"/>
          <w:w w:val="110"/>
        </w:rPr>
        <w:t xml:space="preserve"> </w:t>
      </w:r>
      <w:r w:rsidRPr="003C3E74">
        <w:rPr>
          <w:rFonts w:ascii="Times New Roman" w:hAnsi="Times New Roman" w:cs="Times New Roman"/>
          <w:w w:val="110"/>
        </w:rPr>
        <w:t>como</w:t>
      </w:r>
      <w:r w:rsidRPr="003C3E74">
        <w:rPr>
          <w:rFonts w:ascii="Times New Roman" w:hAnsi="Times New Roman" w:cs="Times New Roman"/>
          <w:spacing w:val="40"/>
          <w:w w:val="110"/>
        </w:rPr>
        <w:t xml:space="preserve"> </w:t>
      </w:r>
      <w:r w:rsidRPr="003C3E74">
        <w:rPr>
          <w:rFonts w:ascii="Times New Roman" w:hAnsi="Times New Roman" w:cs="Times New Roman"/>
          <w:w w:val="110"/>
        </w:rPr>
        <w:t>“lances</w:t>
      </w:r>
      <w:r w:rsidRPr="003C3E74">
        <w:rPr>
          <w:rFonts w:ascii="Times New Roman" w:hAnsi="Times New Roman" w:cs="Times New Roman"/>
          <w:spacing w:val="40"/>
          <w:w w:val="110"/>
        </w:rPr>
        <w:t xml:space="preserve"> </w:t>
      </w:r>
      <w:r w:rsidRPr="003C3E74">
        <w:rPr>
          <w:rFonts w:ascii="Times New Roman" w:hAnsi="Times New Roman" w:cs="Times New Roman"/>
          <w:w w:val="110"/>
        </w:rPr>
        <w:t>intermediários”</w:t>
      </w:r>
      <w:r w:rsidRPr="003C3E74">
        <w:rPr>
          <w:rFonts w:ascii="Times New Roman" w:hAnsi="Times New Roman" w:cs="Times New Roman"/>
          <w:spacing w:val="40"/>
          <w:w w:val="110"/>
        </w:rPr>
        <w:t xml:space="preserve"> </w:t>
      </w:r>
      <w:r w:rsidRPr="003C3E74">
        <w:rPr>
          <w:rFonts w:ascii="Times New Roman" w:hAnsi="Times New Roman" w:cs="Times New Roman"/>
          <w:w w:val="110"/>
        </w:rPr>
        <w:t>para</w:t>
      </w:r>
      <w:r w:rsidRPr="003C3E74">
        <w:rPr>
          <w:rFonts w:ascii="Times New Roman" w:hAnsi="Times New Roman" w:cs="Times New Roman"/>
          <w:spacing w:val="40"/>
          <w:w w:val="110"/>
        </w:rPr>
        <w:t xml:space="preserve"> </w:t>
      </w:r>
      <w:r w:rsidRPr="003C3E74">
        <w:rPr>
          <w:rFonts w:ascii="Times New Roman" w:hAnsi="Times New Roman" w:cs="Times New Roman"/>
          <w:w w:val="110"/>
        </w:rPr>
        <w:t>os</w:t>
      </w:r>
      <w:r w:rsidRPr="003C3E74">
        <w:rPr>
          <w:rFonts w:ascii="Times New Roman" w:hAnsi="Times New Roman" w:cs="Times New Roman"/>
          <w:spacing w:val="40"/>
          <w:w w:val="110"/>
        </w:rPr>
        <w:t xml:space="preserve"> </w:t>
      </w:r>
      <w:r w:rsidRPr="003C3E74">
        <w:rPr>
          <w:rFonts w:ascii="Times New Roman" w:hAnsi="Times New Roman" w:cs="Times New Roman"/>
          <w:w w:val="110"/>
        </w:rPr>
        <w:t>fins deste Aviso de Contratação Direta.</w:t>
      </w:r>
    </w:p>
    <w:p w14:paraId="37052601" w14:textId="3DA7CD4F" w:rsidR="001F2393" w:rsidRPr="003C3E74" w:rsidRDefault="00326504">
      <w:pPr>
        <w:pStyle w:val="PargrafodaLista"/>
        <w:numPr>
          <w:ilvl w:val="2"/>
          <w:numId w:val="29"/>
        </w:numPr>
        <w:tabs>
          <w:tab w:val="left" w:pos="1600"/>
        </w:tabs>
        <w:spacing w:before="22" w:line="242" w:lineRule="auto"/>
        <w:ind w:right="420" w:firstLine="0"/>
        <w:rPr>
          <w:rFonts w:ascii="Times New Roman" w:hAnsi="Times New Roman" w:cs="Times New Roman"/>
        </w:rPr>
      </w:pPr>
      <w:r w:rsidRPr="003C3E74">
        <w:rPr>
          <w:rFonts w:ascii="Times New Roman" w:hAnsi="Times New Roman" w:cs="Times New Roman"/>
          <w:w w:val="110"/>
        </w:rPr>
        <w:t>O intervalo mínimo de diferença de valores entre os lances, que incidirá tanto em relação aos lances intermediários quanto em relação</w:t>
      </w:r>
      <w:r w:rsidRPr="003C3E74">
        <w:rPr>
          <w:rFonts w:ascii="Times New Roman" w:hAnsi="Times New Roman" w:cs="Times New Roman"/>
          <w:spacing w:val="-3"/>
          <w:w w:val="110"/>
        </w:rPr>
        <w:t xml:space="preserve"> </w:t>
      </w:r>
      <w:r w:rsidRPr="003C3E74">
        <w:rPr>
          <w:rFonts w:ascii="Times New Roman" w:hAnsi="Times New Roman" w:cs="Times New Roman"/>
          <w:w w:val="110"/>
        </w:rPr>
        <w:t>ao</w:t>
      </w:r>
      <w:r w:rsidRPr="003C3E74">
        <w:rPr>
          <w:rFonts w:ascii="Times New Roman" w:hAnsi="Times New Roman" w:cs="Times New Roman"/>
          <w:spacing w:val="-3"/>
          <w:w w:val="110"/>
        </w:rPr>
        <w:t xml:space="preserve"> </w:t>
      </w:r>
      <w:r w:rsidRPr="003C3E74">
        <w:rPr>
          <w:rFonts w:ascii="Times New Roman" w:hAnsi="Times New Roman" w:cs="Times New Roman"/>
          <w:w w:val="110"/>
        </w:rPr>
        <w:t>que</w:t>
      </w:r>
      <w:r w:rsidRPr="003C3E74">
        <w:rPr>
          <w:rFonts w:ascii="Times New Roman" w:hAnsi="Times New Roman" w:cs="Times New Roman"/>
          <w:spacing w:val="-3"/>
          <w:w w:val="110"/>
        </w:rPr>
        <w:t xml:space="preserve"> </w:t>
      </w:r>
      <w:r w:rsidRPr="003C3E74">
        <w:rPr>
          <w:rFonts w:ascii="Times New Roman" w:hAnsi="Times New Roman" w:cs="Times New Roman"/>
          <w:w w:val="110"/>
        </w:rPr>
        <w:t>cobrir</w:t>
      </w:r>
      <w:r w:rsidRPr="003C3E74">
        <w:rPr>
          <w:rFonts w:ascii="Times New Roman" w:hAnsi="Times New Roman" w:cs="Times New Roman"/>
          <w:spacing w:val="-3"/>
          <w:w w:val="110"/>
        </w:rPr>
        <w:t xml:space="preserve"> </w:t>
      </w:r>
      <w:r w:rsidRPr="003C3E74">
        <w:rPr>
          <w:rFonts w:ascii="Times New Roman" w:hAnsi="Times New Roman" w:cs="Times New Roman"/>
          <w:w w:val="110"/>
        </w:rPr>
        <w:t>a</w:t>
      </w:r>
      <w:r w:rsidRPr="003C3E74">
        <w:rPr>
          <w:rFonts w:ascii="Times New Roman" w:hAnsi="Times New Roman" w:cs="Times New Roman"/>
          <w:spacing w:val="-3"/>
          <w:w w:val="110"/>
        </w:rPr>
        <w:t xml:space="preserve"> </w:t>
      </w:r>
      <w:r w:rsidRPr="003C3E74">
        <w:rPr>
          <w:rFonts w:ascii="Times New Roman" w:hAnsi="Times New Roman" w:cs="Times New Roman"/>
          <w:w w:val="110"/>
        </w:rPr>
        <w:t xml:space="preserve">melhor </w:t>
      </w:r>
      <w:r w:rsidRPr="00CE4838">
        <w:rPr>
          <w:rFonts w:ascii="Times New Roman" w:hAnsi="Times New Roman" w:cs="Times New Roman"/>
          <w:w w:val="110"/>
          <w:highlight w:val="yellow"/>
        </w:rPr>
        <w:t xml:space="preserve">oferta será </w:t>
      </w:r>
      <w:r w:rsidR="00CE4838" w:rsidRPr="00CE4838">
        <w:rPr>
          <w:rFonts w:ascii="Times New Roman" w:hAnsi="Times New Roman" w:cs="Times New Roman"/>
          <w:w w:val="110"/>
          <w:highlight w:val="yellow"/>
        </w:rPr>
        <w:t>de 1%</w:t>
      </w:r>
      <w:r w:rsidR="00CE4838">
        <w:rPr>
          <w:rFonts w:ascii="Times New Roman" w:hAnsi="Times New Roman" w:cs="Times New Roman"/>
          <w:w w:val="110"/>
        </w:rPr>
        <w:t xml:space="preserve"> </w:t>
      </w:r>
    </w:p>
    <w:p w14:paraId="5B8FB3FA" w14:textId="77777777" w:rsidR="001F2393" w:rsidRPr="003C3E74" w:rsidRDefault="00326504">
      <w:pPr>
        <w:pStyle w:val="PargrafodaLista"/>
        <w:numPr>
          <w:ilvl w:val="1"/>
          <w:numId w:val="29"/>
        </w:numPr>
        <w:tabs>
          <w:tab w:val="left" w:pos="1013"/>
        </w:tabs>
        <w:spacing w:before="8"/>
        <w:ind w:right="424" w:firstLine="0"/>
        <w:rPr>
          <w:rFonts w:ascii="Times New Roman" w:hAnsi="Times New Roman" w:cs="Times New Roman"/>
        </w:rPr>
      </w:pPr>
      <w:r w:rsidRPr="003C3E74">
        <w:rPr>
          <w:rFonts w:ascii="Times New Roman" w:hAnsi="Times New Roman" w:cs="Times New Roman"/>
          <w:w w:val="110"/>
        </w:rPr>
        <w:t xml:space="preserve">Havendo lances iguais ao menor já ofertado, prevalecerá aquele que for recebido e </w:t>
      </w:r>
      <w:r w:rsidRPr="003C3E74">
        <w:rPr>
          <w:rFonts w:ascii="Times New Roman" w:hAnsi="Times New Roman" w:cs="Times New Roman"/>
          <w:w w:val="110"/>
        </w:rPr>
        <w:lastRenderedPageBreak/>
        <w:t>registrado primeiro no sistema.</w:t>
      </w:r>
    </w:p>
    <w:p w14:paraId="32F85FD4" w14:textId="77777777" w:rsidR="001F2393" w:rsidRPr="003C3E74" w:rsidRDefault="00326504">
      <w:pPr>
        <w:pStyle w:val="PargrafodaLista"/>
        <w:numPr>
          <w:ilvl w:val="1"/>
          <w:numId w:val="29"/>
        </w:numPr>
        <w:tabs>
          <w:tab w:val="left" w:pos="1013"/>
        </w:tabs>
        <w:spacing w:before="15" w:line="244" w:lineRule="auto"/>
        <w:ind w:right="429" w:firstLine="0"/>
        <w:rPr>
          <w:rFonts w:ascii="Times New Roman" w:hAnsi="Times New Roman" w:cs="Times New Roman"/>
        </w:rPr>
      </w:pPr>
      <w:r w:rsidRPr="003C3E74">
        <w:rPr>
          <w:rFonts w:ascii="Times New Roman" w:hAnsi="Times New Roman" w:cs="Times New Roman"/>
          <w:w w:val="110"/>
        </w:rPr>
        <w:t>Caso o fornecedor não apresente lances, concorrerá com o valor de sua proposta.</w:t>
      </w:r>
    </w:p>
    <w:p w14:paraId="7D8111F7" w14:textId="77777777" w:rsidR="001F2393" w:rsidRPr="003C3E74" w:rsidRDefault="00326504">
      <w:pPr>
        <w:pStyle w:val="PargrafodaLista"/>
        <w:numPr>
          <w:ilvl w:val="1"/>
          <w:numId w:val="29"/>
        </w:numPr>
        <w:tabs>
          <w:tab w:val="left" w:pos="1013"/>
        </w:tabs>
        <w:spacing w:before="11" w:line="242" w:lineRule="auto"/>
        <w:ind w:right="419" w:firstLine="0"/>
        <w:rPr>
          <w:rFonts w:ascii="Times New Roman" w:hAnsi="Times New Roman" w:cs="Times New Roman"/>
        </w:rPr>
      </w:pPr>
      <w:r w:rsidRPr="003C3E74">
        <w:rPr>
          <w:rFonts w:ascii="Times New Roman" w:hAnsi="Times New Roman" w:cs="Times New Roman"/>
          <w:w w:val="110"/>
        </w:rPr>
        <w:t>Durante o procedimento, os fornecedores serão informados, em tempo real, do</w:t>
      </w:r>
      <w:r w:rsidRPr="003C3E74">
        <w:rPr>
          <w:rFonts w:ascii="Times New Roman" w:hAnsi="Times New Roman" w:cs="Times New Roman"/>
          <w:spacing w:val="40"/>
          <w:w w:val="110"/>
        </w:rPr>
        <w:t xml:space="preserve"> </w:t>
      </w:r>
      <w:r w:rsidRPr="003C3E74">
        <w:rPr>
          <w:rFonts w:ascii="Times New Roman" w:hAnsi="Times New Roman" w:cs="Times New Roman"/>
          <w:w w:val="110"/>
        </w:rPr>
        <w:t>valor</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menor</w:t>
      </w:r>
      <w:r w:rsidRPr="003C3E74">
        <w:rPr>
          <w:rFonts w:ascii="Times New Roman" w:hAnsi="Times New Roman" w:cs="Times New Roman"/>
          <w:spacing w:val="40"/>
          <w:w w:val="110"/>
        </w:rPr>
        <w:t xml:space="preserve"> </w:t>
      </w:r>
      <w:r w:rsidRPr="003C3E74">
        <w:rPr>
          <w:rFonts w:ascii="Times New Roman" w:hAnsi="Times New Roman" w:cs="Times New Roman"/>
          <w:w w:val="110"/>
        </w:rPr>
        <w:t>lance</w:t>
      </w:r>
      <w:r w:rsidRPr="003C3E74">
        <w:rPr>
          <w:rFonts w:ascii="Times New Roman" w:hAnsi="Times New Roman" w:cs="Times New Roman"/>
          <w:spacing w:val="40"/>
          <w:w w:val="110"/>
        </w:rPr>
        <w:t xml:space="preserve"> </w:t>
      </w:r>
      <w:r w:rsidRPr="003C3E74">
        <w:rPr>
          <w:rFonts w:ascii="Times New Roman" w:hAnsi="Times New Roman" w:cs="Times New Roman"/>
          <w:w w:val="110"/>
        </w:rPr>
        <w:t>registrado,</w:t>
      </w:r>
      <w:r w:rsidRPr="003C3E74">
        <w:rPr>
          <w:rFonts w:ascii="Times New Roman" w:hAnsi="Times New Roman" w:cs="Times New Roman"/>
          <w:spacing w:val="40"/>
          <w:w w:val="110"/>
        </w:rPr>
        <w:t xml:space="preserve"> </w:t>
      </w:r>
      <w:r w:rsidRPr="003C3E74">
        <w:rPr>
          <w:rFonts w:ascii="Times New Roman" w:hAnsi="Times New Roman" w:cs="Times New Roman"/>
          <w:w w:val="110"/>
        </w:rPr>
        <w:t>vedada</w:t>
      </w:r>
      <w:r w:rsidRPr="003C3E74">
        <w:rPr>
          <w:rFonts w:ascii="Times New Roman" w:hAnsi="Times New Roman" w:cs="Times New Roman"/>
          <w:spacing w:val="40"/>
          <w:w w:val="110"/>
        </w:rPr>
        <w:t xml:space="preserve"> </w:t>
      </w:r>
      <w:r w:rsidRPr="003C3E74">
        <w:rPr>
          <w:rFonts w:ascii="Times New Roman" w:hAnsi="Times New Roman" w:cs="Times New Roman"/>
          <w:w w:val="110"/>
        </w:rPr>
        <w:t>a identificação do fornecedor.</w:t>
      </w:r>
    </w:p>
    <w:p w14:paraId="5B9B3BA5" w14:textId="77777777" w:rsidR="001F2393" w:rsidRPr="003C3E74" w:rsidRDefault="00326504">
      <w:pPr>
        <w:pStyle w:val="PargrafodaLista"/>
        <w:numPr>
          <w:ilvl w:val="1"/>
          <w:numId w:val="29"/>
        </w:numPr>
        <w:tabs>
          <w:tab w:val="left" w:pos="1013"/>
        </w:tabs>
        <w:spacing w:before="12" w:line="242" w:lineRule="auto"/>
        <w:ind w:right="427" w:firstLine="0"/>
        <w:rPr>
          <w:rFonts w:ascii="Times New Roman" w:hAnsi="Times New Roman" w:cs="Times New Roman"/>
        </w:rPr>
      </w:pPr>
      <w:r w:rsidRPr="003C3E74">
        <w:rPr>
          <w:rFonts w:ascii="Times New Roman" w:hAnsi="Times New Roman" w:cs="Times New Roman"/>
          <w:w w:val="110"/>
        </w:rPr>
        <w:t xml:space="preserve">Imediatamente após o período de </w:t>
      </w:r>
      <w:r w:rsidRPr="003C3E74">
        <w:rPr>
          <w:rFonts w:ascii="Times New Roman" w:hAnsi="Times New Roman" w:cs="Times New Roman"/>
          <w:b/>
          <w:w w:val="110"/>
        </w:rPr>
        <w:t xml:space="preserve">06 </w:t>
      </w:r>
      <w:r w:rsidRPr="003C3E74">
        <w:rPr>
          <w:rFonts w:ascii="Times New Roman" w:hAnsi="Times New Roman" w:cs="Times New Roman"/>
          <w:w w:val="110"/>
        </w:rPr>
        <w:t>(seis) horas de disputa, haverá o seu encerramento, com o ordenamento e divulgação dos lances, pelo sistema, em ordem crescente de classificação.</w:t>
      </w:r>
    </w:p>
    <w:p w14:paraId="1C7A51A3" w14:textId="77777777" w:rsidR="001F2393" w:rsidRPr="003C3E74" w:rsidRDefault="00326504">
      <w:pPr>
        <w:pStyle w:val="PargrafodaLista"/>
        <w:numPr>
          <w:ilvl w:val="2"/>
          <w:numId w:val="29"/>
        </w:numPr>
        <w:tabs>
          <w:tab w:val="left" w:pos="1600"/>
        </w:tabs>
        <w:spacing w:before="132"/>
        <w:ind w:right="419" w:firstLine="0"/>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0" distB="0" distL="0" distR="0" simplePos="0" relativeHeight="251639808" behindDoc="0" locked="0" layoutInCell="1" allowOverlap="1" wp14:anchorId="5B0DC1F6" wp14:editId="39D6D136">
                <wp:simplePos x="0" y="0"/>
                <wp:positionH relativeFrom="page">
                  <wp:posOffset>6932341</wp:posOffset>
                </wp:positionH>
                <wp:positionV relativeFrom="page">
                  <wp:posOffset>8632196</wp:posOffset>
                </wp:positionV>
                <wp:extent cx="352425" cy="5822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2F510B16" w14:textId="77777777" w:rsidR="008A0F13" w:rsidRDefault="008A0F13">
                            <w:pPr>
                              <w:spacing w:before="19"/>
                              <w:ind w:left="20"/>
                              <w:rPr>
                                <w:rFonts w:ascii="Cambria" w:hAnsi="Cambria"/>
                                <w:sz w:val="44"/>
                              </w:rPr>
                            </w:pPr>
                            <w:r>
                              <w:rPr>
                                <w:rFonts w:ascii="Cambria" w:hAnsi="Cambria"/>
                                <w:spacing w:val="-2"/>
                              </w:rPr>
                              <w:t>Página</w:t>
                            </w:r>
                            <w:r>
                              <w:rPr>
                                <w:rFonts w:ascii="Cambria" w:hAnsi="Cambria"/>
                                <w:spacing w:val="-2"/>
                                <w:sz w:val="44"/>
                              </w:rPr>
                              <w:t>5</w:t>
                            </w:r>
                          </w:p>
                        </w:txbxContent>
                      </wps:txbx>
                      <wps:bodyPr vert="vert270" wrap="square" lIns="0" tIns="0" rIns="0" bIns="0" rtlCol="0">
                        <a:noAutofit/>
                      </wps:bodyPr>
                    </wps:wsp>
                  </a:graphicData>
                </a:graphic>
              </wp:anchor>
            </w:drawing>
          </mc:Choice>
          <mc:Fallback>
            <w:pict>
              <v:shape id="Textbox 12" o:spid="_x0000_s1030" type="#_x0000_t202" style="position:absolute;left:0;text-align:left;margin-left:545.85pt;margin-top:679.7pt;width:27.75pt;height:45.85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" filled="f" stroked="f">
                <v:path arrowok="t"/>
                <v:textbox style="layout-flow:vertical;mso-layout-flow-alt:bottom-to-top" inset="0,0,0,0">
                  <w:txbxContent>
                    <w:p w14:paraId="2F510B16" w14:textId="77777777" w:rsidR="008A0F13" w:rsidRDefault="008A0F13">
                      <w:pPr>
                        <w:spacing w:before="19"/>
                        <w:ind w:left="20"/>
                        <w:rPr>
                          <w:rFonts w:ascii="Cambria" w:hAnsi="Cambria"/>
                          <w:sz w:val="44"/>
                        </w:rPr>
                      </w:pPr>
                      <w:r>
                        <w:rPr>
                          <w:rFonts w:ascii="Cambria" w:hAnsi="Cambria"/>
                          <w:spacing w:val="-2"/>
                        </w:rPr>
                        <w:t>Página</w:t>
                      </w:r>
                      <w:r>
                        <w:rPr>
                          <w:rFonts w:ascii="Cambria" w:hAnsi="Cambria"/>
                          <w:spacing w:val="-2"/>
                          <w:sz w:val="44"/>
                        </w:rPr>
                        <w:t>5</w:t>
                      </w:r>
                    </w:p>
                  </w:txbxContent>
                </v:textbox>
                <w10:wrap anchorx="page" anchory="page"/>
              </v:shape>
            </w:pict>
          </mc:Fallback>
        </mc:AlternateContent>
      </w:r>
      <w:r w:rsidRPr="003C3E74">
        <w:rPr>
          <w:rFonts w:ascii="Times New Roman" w:hAnsi="Times New Roman" w:cs="Times New Roman"/>
          <w:w w:val="110"/>
        </w:rPr>
        <w:t>O encerramento da fase de lances ocorrerá de forma automática sem qualquer possibilidade de prorrogação e não havendo tempo aleatório ou mecanismo similar.</w:t>
      </w:r>
    </w:p>
    <w:p w14:paraId="1B9A8933" w14:textId="77777777" w:rsidR="001F2393" w:rsidRPr="003C3E74" w:rsidRDefault="001F2393">
      <w:pPr>
        <w:pStyle w:val="Corpodetexto"/>
        <w:spacing w:before="35"/>
        <w:ind w:left="0"/>
        <w:jc w:val="left"/>
        <w:rPr>
          <w:rFonts w:ascii="Times New Roman" w:hAnsi="Times New Roman" w:cs="Times New Roman"/>
          <w:sz w:val="22"/>
          <w:szCs w:val="22"/>
        </w:rPr>
      </w:pPr>
    </w:p>
    <w:p w14:paraId="128E18BC" w14:textId="77777777" w:rsidR="001F2393" w:rsidRPr="003C3E74" w:rsidRDefault="00326504">
      <w:pPr>
        <w:pStyle w:val="Ttulo1"/>
        <w:numPr>
          <w:ilvl w:val="0"/>
          <w:numId w:val="29"/>
        </w:numPr>
        <w:tabs>
          <w:tab w:val="left" w:pos="602"/>
        </w:tabs>
        <w:ind w:left="602" w:hanging="317"/>
        <w:jc w:val="both"/>
        <w:rPr>
          <w:sz w:val="22"/>
          <w:szCs w:val="22"/>
        </w:rPr>
      </w:pPr>
      <w:r w:rsidRPr="003C3E74">
        <w:rPr>
          <w:w w:val="115"/>
          <w:sz w:val="22"/>
          <w:szCs w:val="22"/>
        </w:rPr>
        <w:t>JULGAMENTO</w:t>
      </w:r>
      <w:r w:rsidRPr="003C3E74">
        <w:rPr>
          <w:spacing w:val="15"/>
          <w:w w:val="115"/>
          <w:sz w:val="22"/>
          <w:szCs w:val="22"/>
        </w:rPr>
        <w:t xml:space="preserve"> </w:t>
      </w:r>
      <w:r w:rsidRPr="003C3E74">
        <w:rPr>
          <w:w w:val="115"/>
          <w:sz w:val="22"/>
          <w:szCs w:val="22"/>
        </w:rPr>
        <w:t>DAS</w:t>
      </w:r>
      <w:r w:rsidRPr="003C3E74">
        <w:rPr>
          <w:spacing w:val="16"/>
          <w:w w:val="115"/>
          <w:sz w:val="22"/>
          <w:szCs w:val="22"/>
        </w:rPr>
        <w:t xml:space="preserve"> </w:t>
      </w:r>
      <w:r w:rsidRPr="003C3E74">
        <w:rPr>
          <w:w w:val="115"/>
          <w:sz w:val="22"/>
          <w:szCs w:val="22"/>
        </w:rPr>
        <w:t>PROPOSTAS</w:t>
      </w:r>
      <w:r w:rsidRPr="003C3E74">
        <w:rPr>
          <w:spacing w:val="17"/>
          <w:w w:val="115"/>
          <w:sz w:val="22"/>
          <w:szCs w:val="22"/>
        </w:rPr>
        <w:t xml:space="preserve"> </w:t>
      </w:r>
      <w:r w:rsidRPr="003C3E74">
        <w:rPr>
          <w:w w:val="115"/>
          <w:sz w:val="22"/>
          <w:szCs w:val="22"/>
        </w:rPr>
        <w:t>DE</w:t>
      </w:r>
      <w:r w:rsidRPr="003C3E74">
        <w:rPr>
          <w:spacing w:val="18"/>
          <w:w w:val="115"/>
          <w:sz w:val="22"/>
          <w:szCs w:val="22"/>
        </w:rPr>
        <w:t xml:space="preserve"> </w:t>
      </w:r>
      <w:r w:rsidRPr="003C3E74">
        <w:rPr>
          <w:spacing w:val="-4"/>
          <w:w w:val="115"/>
          <w:sz w:val="22"/>
          <w:szCs w:val="22"/>
        </w:rPr>
        <w:t>PREÇO</w:t>
      </w:r>
    </w:p>
    <w:p w14:paraId="7057A867" w14:textId="77777777" w:rsidR="001F2393" w:rsidRPr="003C3E74" w:rsidRDefault="00326504">
      <w:pPr>
        <w:pStyle w:val="PargrafodaLista"/>
        <w:numPr>
          <w:ilvl w:val="1"/>
          <w:numId w:val="29"/>
        </w:numPr>
        <w:tabs>
          <w:tab w:val="left" w:pos="1013"/>
        </w:tabs>
        <w:spacing w:before="25" w:line="242" w:lineRule="auto"/>
        <w:ind w:right="426" w:firstLine="0"/>
        <w:rPr>
          <w:rFonts w:ascii="Times New Roman" w:hAnsi="Times New Roman" w:cs="Times New Roman"/>
        </w:rPr>
      </w:pPr>
      <w:r w:rsidRPr="003C3E74">
        <w:rPr>
          <w:rFonts w:ascii="Times New Roman" w:hAnsi="Times New Roman" w:cs="Times New Roman"/>
          <w:w w:val="110"/>
        </w:rPr>
        <w:t>Encerrada a fase de lances, será verificada a conformidade da proposta</w:t>
      </w:r>
      <w:r w:rsidRPr="003C3E74">
        <w:rPr>
          <w:rFonts w:ascii="Times New Roman" w:hAnsi="Times New Roman" w:cs="Times New Roman"/>
          <w:spacing w:val="23"/>
          <w:w w:val="110"/>
        </w:rPr>
        <w:t xml:space="preserve"> </w:t>
      </w:r>
      <w:r w:rsidRPr="003C3E74">
        <w:rPr>
          <w:rFonts w:ascii="Times New Roman" w:hAnsi="Times New Roman" w:cs="Times New Roman"/>
          <w:w w:val="110"/>
        </w:rPr>
        <w:t>classificada</w:t>
      </w:r>
      <w:r w:rsidRPr="003C3E74">
        <w:rPr>
          <w:rFonts w:ascii="Times New Roman" w:hAnsi="Times New Roman" w:cs="Times New Roman"/>
          <w:spacing w:val="23"/>
          <w:w w:val="110"/>
        </w:rPr>
        <w:t xml:space="preserve"> </w:t>
      </w:r>
      <w:r w:rsidRPr="003C3E74">
        <w:rPr>
          <w:rFonts w:ascii="Times New Roman" w:hAnsi="Times New Roman" w:cs="Times New Roman"/>
          <w:w w:val="110"/>
        </w:rPr>
        <w:t>em</w:t>
      </w:r>
      <w:r w:rsidRPr="003C3E74">
        <w:rPr>
          <w:rFonts w:ascii="Times New Roman" w:hAnsi="Times New Roman" w:cs="Times New Roman"/>
          <w:spacing w:val="23"/>
          <w:w w:val="110"/>
        </w:rPr>
        <w:t xml:space="preserve"> </w:t>
      </w:r>
      <w:r w:rsidRPr="003C3E74">
        <w:rPr>
          <w:rFonts w:ascii="Times New Roman" w:hAnsi="Times New Roman" w:cs="Times New Roman"/>
          <w:w w:val="110"/>
        </w:rPr>
        <w:t>primeiro</w:t>
      </w:r>
      <w:r w:rsidRPr="003C3E74">
        <w:rPr>
          <w:rFonts w:ascii="Times New Roman" w:hAnsi="Times New Roman" w:cs="Times New Roman"/>
          <w:spacing w:val="23"/>
          <w:w w:val="110"/>
        </w:rPr>
        <w:t xml:space="preserve"> </w:t>
      </w:r>
      <w:r w:rsidRPr="003C3E74">
        <w:rPr>
          <w:rFonts w:ascii="Times New Roman" w:hAnsi="Times New Roman" w:cs="Times New Roman"/>
          <w:w w:val="110"/>
        </w:rPr>
        <w:t>lugar</w:t>
      </w:r>
      <w:r w:rsidRPr="003C3E74">
        <w:rPr>
          <w:rFonts w:ascii="Times New Roman" w:hAnsi="Times New Roman" w:cs="Times New Roman"/>
          <w:spacing w:val="23"/>
          <w:w w:val="110"/>
        </w:rPr>
        <w:t xml:space="preserve"> </w:t>
      </w:r>
      <w:r w:rsidRPr="003C3E74">
        <w:rPr>
          <w:rFonts w:ascii="Times New Roman" w:hAnsi="Times New Roman" w:cs="Times New Roman"/>
          <w:w w:val="110"/>
        </w:rPr>
        <w:t>quanto</w:t>
      </w:r>
      <w:r w:rsidRPr="003C3E74">
        <w:rPr>
          <w:rFonts w:ascii="Times New Roman" w:hAnsi="Times New Roman" w:cs="Times New Roman"/>
          <w:spacing w:val="23"/>
          <w:w w:val="110"/>
        </w:rPr>
        <w:t xml:space="preserve"> </w:t>
      </w:r>
      <w:r w:rsidRPr="003C3E74">
        <w:rPr>
          <w:rFonts w:ascii="Times New Roman" w:hAnsi="Times New Roman" w:cs="Times New Roman"/>
          <w:w w:val="110"/>
        </w:rPr>
        <w:t>à</w:t>
      </w:r>
      <w:r w:rsidRPr="003C3E74">
        <w:rPr>
          <w:rFonts w:ascii="Times New Roman" w:hAnsi="Times New Roman" w:cs="Times New Roman"/>
          <w:spacing w:val="23"/>
          <w:w w:val="110"/>
        </w:rPr>
        <w:t xml:space="preserve"> </w:t>
      </w:r>
      <w:r w:rsidRPr="003C3E74">
        <w:rPr>
          <w:rFonts w:ascii="Times New Roman" w:hAnsi="Times New Roman" w:cs="Times New Roman"/>
          <w:w w:val="110"/>
        </w:rPr>
        <w:t>adequação</w:t>
      </w:r>
      <w:r w:rsidRPr="003C3E74">
        <w:rPr>
          <w:rFonts w:ascii="Times New Roman" w:hAnsi="Times New Roman" w:cs="Times New Roman"/>
          <w:spacing w:val="23"/>
          <w:w w:val="110"/>
        </w:rPr>
        <w:t xml:space="preserve"> </w:t>
      </w:r>
      <w:r w:rsidRPr="003C3E74">
        <w:rPr>
          <w:rFonts w:ascii="Times New Roman" w:hAnsi="Times New Roman" w:cs="Times New Roman"/>
          <w:w w:val="110"/>
        </w:rPr>
        <w:t>do</w:t>
      </w:r>
      <w:r w:rsidRPr="003C3E74">
        <w:rPr>
          <w:rFonts w:ascii="Times New Roman" w:hAnsi="Times New Roman" w:cs="Times New Roman"/>
          <w:spacing w:val="23"/>
          <w:w w:val="110"/>
        </w:rPr>
        <w:t xml:space="preserve"> </w:t>
      </w:r>
      <w:r w:rsidRPr="003C3E74">
        <w:rPr>
          <w:rFonts w:ascii="Times New Roman" w:hAnsi="Times New Roman" w:cs="Times New Roman"/>
          <w:w w:val="110"/>
        </w:rPr>
        <w:t xml:space="preserve">objeto e à compatibilidade do preço em relação ao estipulado para a </w:t>
      </w:r>
      <w:r w:rsidRPr="003C3E74">
        <w:rPr>
          <w:rFonts w:ascii="Times New Roman" w:hAnsi="Times New Roman" w:cs="Times New Roman"/>
          <w:spacing w:val="-2"/>
          <w:w w:val="110"/>
        </w:rPr>
        <w:t>contratação.</w:t>
      </w:r>
    </w:p>
    <w:p w14:paraId="6DE47BE4" w14:textId="77777777" w:rsidR="001F2393" w:rsidRPr="003C3E74" w:rsidRDefault="00326504">
      <w:pPr>
        <w:pStyle w:val="PargrafodaLista"/>
        <w:numPr>
          <w:ilvl w:val="1"/>
          <w:numId w:val="29"/>
        </w:numPr>
        <w:tabs>
          <w:tab w:val="left" w:pos="1018"/>
        </w:tabs>
        <w:spacing w:before="9" w:line="242" w:lineRule="auto"/>
        <w:ind w:right="438" w:firstLine="0"/>
        <w:rPr>
          <w:rFonts w:ascii="Times New Roman" w:hAnsi="Times New Roman" w:cs="Times New Roman"/>
        </w:rPr>
      </w:pPr>
      <w:r w:rsidRPr="003C3E74">
        <w:rPr>
          <w:rFonts w:ascii="Times New Roman" w:hAnsi="Times New Roman" w:cs="Times New Roman"/>
          <w:w w:val="115"/>
        </w:rPr>
        <w:t>No caso de o preço da proposta vencedora estar acima do estimado</w:t>
      </w:r>
      <w:r w:rsidRPr="003C3E74">
        <w:rPr>
          <w:rFonts w:ascii="Times New Roman" w:hAnsi="Times New Roman" w:cs="Times New Roman"/>
          <w:spacing w:val="40"/>
          <w:w w:val="115"/>
        </w:rPr>
        <w:t xml:space="preserve"> </w:t>
      </w:r>
      <w:r w:rsidRPr="003C3E74">
        <w:rPr>
          <w:rFonts w:ascii="Times New Roman" w:hAnsi="Times New Roman" w:cs="Times New Roman"/>
          <w:w w:val="115"/>
        </w:rPr>
        <w:t>pela</w:t>
      </w:r>
      <w:r w:rsidRPr="003C3E74">
        <w:rPr>
          <w:rFonts w:ascii="Times New Roman" w:hAnsi="Times New Roman" w:cs="Times New Roman"/>
          <w:spacing w:val="40"/>
          <w:w w:val="115"/>
        </w:rPr>
        <w:t xml:space="preserve"> </w:t>
      </w:r>
      <w:r w:rsidRPr="003C3E74">
        <w:rPr>
          <w:rFonts w:ascii="Times New Roman" w:hAnsi="Times New Roman" w:cs="Times New Roman"/>
          <w:w w:val="115"/>
        </w:rPr>
        <w:t>Administração,</w:t>
      </w:r>
      <w:r w:rsidRPr="003C3E74">
        <w:rPr>
          <w:rFonts w:ascii="Times New Roman" w:hAnsi="Times New Roman" w:cs="Times New Roman"/>
          <w:spacing w:val="40"/>
          <w:w w:val="115"/>
        </w:rPr>
        <w:t xml:space="preserve"> </w:t>
      </w:r>
      <w:r w:rsidRPr="003C3E74">
        <w:rPr>
          <w:rFonts w:ascii="Times New Roman" w:hAnsi="Times New Roman" w:cs="Times New Roman"/>
          <w:w w:val="115"/>
        </w:rPr>
        <w:t>poderá</w:t>
      </w:r>
      <w:r w:rsidRPr="003C3E74">
        <w:rPr>
          <w:rFonts w:ascii="Times New Roman" w:hAnsi="Times New Roman" w:cs="Times New Roman"/>
          <w:spacing w:val="40"/>
          <w:w w:val="115"/>
        </w:rPr>
        <w:t xml:space="preserve"> </w:t>
      </w:r>
      <w:r w:rsidRPr="003C3E74">
        <w:rPr>
          <w:rFonts w:ascii="Times New Roman" w:hAnsi="Times New Roman" w:cs="Times New Roman"/>
          <w:w w:val="115"/>
        </w:rPr>
        <w:t>haver</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negociação</w:t>
      </w:r>
      <w:r w:rsidRPr="003C3E74">
        <w:rPr>
          <w:rFonts w:ascii="Times New Roman" w:hAnsi="Times New Roman" w:cs="Times New Roman"/>
          <w:spacing w:val="40"/>
          <w:w w:val="115"/>
        </w:rPr>
        <w:t xml:space="preserve"> </w:t>
      </w:r>
      <w:r w:rsidRPr="003C3E74">
        <w:rPr>
          <w:rFonts w:ascii="Times New Roman" w:hAnsi="Times New Roman" w:cs="Times New Roman"/>
          <w:w w:val="115"/>
        </w:rPr>
        <w:t>de condições mais vantajosas.</w:t>
      </w:r>
    </w:p>
    <w:p w14:paraId="7171B90F" w14:textId="77777777" w:rsidR="001F2393" w:rsidRPr="003C3E74" w:rsidRDefault="00326504">
      <w:pPr>
        <w:pStyle w:val="PargrafodaLista"/>
        <w:numPr>
          <w:ilvl w:val="2"/>
          <w:numId w:val="29"/>
        </w:numPr>
        <w:tabs>
          <w:tab w:val="left" w:pos="1600"/>
        </w:tabs>
        <w:spacing w:before="15"/>
        <w:ind w:right="426" w:firstLine="0"/>
        <w:rPr>
          <w:rFonts w:ascii="Times New Roman" w:hAnsi="Times New Roman" w:cs="Times New Roman"/>
        </w:rPr>
      </w:pPr>
      <w:r w:rsidRPr="003C3E74">
        <w:rPr>
          <w:rFonts w:ascii="Times New Roman" w:hAnsi="Times New Roman" w:cs="Times New Roman"/>
          <w:w w:val="110"/>
        </w:rPr>
        <w:t>Neste caso, será encaminhada contraproposta ao fornecedor que tenha apresentado o melhor preço, para que seja obtida melhor proposta com preço compatível ao estimado pela Administração.</w:t>
      </w:r>
    </w:p>
    <w:p w14:paraId="32D56F8F" w14:textId="77777777" w:rsidR="001F2393" w:rsidRPr="003C3E74" w:rsidRDefault="00326504">
      <w:pPr>
        <w:pStyle w:val="PargrafodaLista"/>
        <w:numPr>
          <w:ilvl w:val="2"/>
          <w:numId w:val="29"/>
        </w:numPr>
        <w:tabs>
          <w:tab w:val="left" w:pos="1600"/>
        </w:tabs>
        <w:spacing w:before="21"/>
        <w:ind w:right="428" w:firstLine="0"/>
        <w:rPr>
          <w:rFonts w:ascii="Times New Roman" w:hAnsi="Times New Roman" w:cs="Times New Roman"/>
        </w:rPr>
      </w:pPr>
      <w:r w:rsidRPr="003C3E74">
        <w:rPr>
          <w:rFonts w:ascii="Times New Roman" w:hAnsi="Times New Roman" w:cs="Times New Roman"/>
          <w:w w:val="115"/>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1258536" w14:textId="77777777" w:rsidR="001F2393" w:rsidRPr="003C3E74" w:rsidRDefault="00326504">
      <w:pPr>
        <w:pStyle w:val="PargrafodaLista"/>
        <w:numPr>
          <w:ilvl w:val="2"/>
          <w:numId w:val="29"/>
        </w:numPr>
        <w:tabs>
          <w:tab w:val="left" w:pos="1600"/>
        </w:tabs>
        <w:spacing w:before="2"/>
        <w:ind w:right="438" w:firstLine="0"/>
        <w:rPr>
          <w:rFonts w:ascii="Times New Roman" w:hAnsi="Times New Roman" w:cs="Times New Roman"/>
        </w:rPr>
      </w:pPr>
      <w:r w:rsidRPr="003C3E74">
        <w:rPr>
          <w:rFonts w:ascii="Times New Roman" w:hAnsi="Times New Roman" w:cs="Times New Roman"/>
          <w:w w:val="115"/>
        </w:rPr>
        <w:t>Em qualquer</w:t>
      </w:r>
      <w:r w:rsidRPr="003C3E74">
        <w:rPr>
          <w:rFonts w:ascii="Times New Roman" w:hAnsi="Times New Roman" w:cs="Times New Roman"/>
          <w:spacing w:val="40"/>
          <w:w w:val="115"/>
        </w:rPr>
        <w:t xml:space="preserve"> </w:t>
      </w:r>
      <w:r w:rsidRPr="003C3E74">
        <w:rPr>
          <w:rFonts w:ascii="Times New Roman" w:hAnsi="Times New Roman" w:cs="Times New Roman"/>
          <w:w w:val="115"/>
        </w:rPr>
        <w:t>caso, concluída a negociação, o resultado será registrado na ata do procedimento da dispensa eletrônica.</w:t>
      </w:r>
    </w:p>
    <w:p w14:paraId="57742E4D" w14:textId="77777777" w:rsidR="001F2393" w:rsidRPr="003C3E74" w:rsidRDefault="00326504">
      <w:pPr>
        <w:pStyle w:val="PargrafodaLista"/>
        <w:numPr>
          <w:ilvl w:val="1"/>
          <w:numId w:val="29"/>
        </w:numPr>
        <w:tabs>
          <w:tab w:val="left" w:pos="1018"/>
        </w:tabs>
        <w:spacing w:before="23"/>
        <w:ind w:right="432" w:firstLine="0"/>
        <w:rPr>
          <w:rFonts w:ascii="Times New Roman" w:hAnsi="Times New Roman" w:cs="Times New Roman"/>
        </w:rPr>
      </w:pPr>
      <w:r w:rsidRPr="003C3E74">
        <w:rPr>
          <w:rFonts w:ascii="Times New Roman" w:hAnsi="Times New Roman" w:cs="Times New Roman"/>
          <w:w w:val="115"/>
        </w:rPr>
        <w:t>Estando o preço compatível, será solicitado o envio da proposta e, se necessário, de documentos complementares, adequada ao último lance.</w:t>
      </w:r>
    </w:p>
    <w:p w14:paraId="537AD726" w14:textId="49ADFEED" w:rsidR="001F2393" w:rsidRPr="003C3E74" w:rsidRDefault="00326504" w:rsidP="00326504">
      <w:pPr>
        <w:pStyle w:val="PargrafodaLista"/>
        <w:numPr>
          <w:ilvl w:val="1"/>
          <w:numId w:val="29"/>
        </w:numPr>
        <w:tabs>
          <w:tab w:val="left" w:pos="1018"/>
        </w:tabs>
        <w:spacing w:before="14"/>
        <w:ind w:left="1018" w:hanging="733"/>
        <w:rPr>
          <w:rFonts w:ascii="Times New Roman" w:hAnsi="Times New Roman" w:cs="Times New Roman"/>
        </w:rPr>
      </w:pPr>
      <w:r w:rsidRPr="003C3E74">
        <w:rPr>
          <w:rFonts w:ascii="Times New Roman" w:hAnsi="Times New Roman" w:cs="Times New Roman"/>
          <w:w w:val="115"/>
        </w:rPr>
        <w:t>O</w:t>
      </w:r>
      <w:r w:rsidRPr="003C3E74">
        <w:rPr>
          <w:rFonts w:ascii="Times New Roman" w:hAnsi="Times New Roman" w:cs="Times New Roman"/>
          <w:spacing w:val="54"/>
          <w:w w:val="150"/>
        </w:rPr>
        <w:t xml:space="preserve"> </w:t>
      </w:r>
      <w:r w:rsidRPr="003C3E74">
        <w:rPr>
          <w:rFonts w:ascii="Times New Roman" w:hAnsi="Times New Roman" w:cs="Times New Roman"/>
          <w:w w:val="115"/>
        </w:rPr>
        <w:t>prazo</w:t>
      </w:r>
      <w:r w:rsidRPr="003C3E74">
        <w:rPr>
          <w:rFonts w:ascii="Times New Roman" w:hAnsi="Times New Roman" w:cs="Times New Roman"/>
          <w:spacing w:val="54"/>
          <w:w w:val="150"/>
        </w:rPr>
        <w:t xml:space="preserve"> </w:t>
      </w:r>
      <w:r w:rsidRPr="003C3E74">
        <w:rPr>
          <w:rFonts w:ascii="Times New Roman" w:hAnsi="Times New Roman" w:cs="Times New Roman"/>
          <w:w w:val="115"/>
        </w:rPr>
        <w:t>de</w:t>
      </w:r>
      <w:r w:rsidRPr="003C3E74">
        <w:rPr>
          <w:rFonts w:ascii="Times New Roman" w:hAnsi="Times New Roman" w:cs="Times New Roman"/>
          <w:spacing w:val="56"/>
          <w:w w:val="150"/>
        </w:rPr>
        <w:t xml:space="preserve"> </w:t>
      </w:r>
      <w:r w:rsidRPr="003C3E74">
        <w:rPr>
          <w:rFonts w:ascii="Times New Roman" w:hAnsi="Times New Roman" w:cs="Times New Roman"/>
          <w:w w:val="115"/>
        </w:rPr>
        <w:t>validade</w:t>
      </w:r>
      <w:r w:rsidRPr="003C3E74">
        <w:rPr>
          <w:rFonts w:ascii="Times New Roman" w:hAnsi="Times New Roman" w:cs="Times New Roman"/>
          <w:spacing w:val="57"/>
          <w:w w:val="150"/>
        </w:rPr>
        <w:t xml:space="preserve"> </w:t>
      </w:r>
      <w:r w:rsidRPr="003C3E74">
        <w:rPr>
          <w:rFonts w:ascii="Times New Roman" w:hAnsi="Times New Roman" w:cs="Times New Roman"/>
          <w:w w:val="115"/>
        </w:rPr>
        <w:t>da</w:t>
      </w:r>
      <w:r w:rsidRPr="003C3E74">
        <w:rPr>
          <w:rFonts w:ascii="Times New Roman" w:hAnsi="Times New Roman" w:cs="Times New Roman"/>
          <w:spacing w:val="53"/>
          <w:w w:val="150"/>
        </w:rPr>
        <w:t xml:space="preserve"> </w:t>
      </w:r>
      <w:r w:rsidRPr="003C3E74">
        <w:rPr>
          <w:rFonts w:ascii="Times New Roman" w:hAnsi="Times New Roman" w:cs="Times New Roman"/>
          <w:w w:val="115"/>
        </w:rPr>
        <w:t>proposta</w:t>
      </w:r>
      <w:r w:rsidRPr="003C3E74">
        <w:rPr>
          <w:rFonts w:ascii="Times New Roman" w:hAnsi="Times New Roman" w:cs="Times New Roman"/>
          <w:spacing w:val="54"/>
          <w:w w:val="150"/>
        </w:rPr>
        <w:t xml:space="preserve"> </w:t>
      </w:r>
      <w:r w:rsidRPr="003C3E74">
        <w:rPr>
          <w:rFonts w:ascii="Times New Roman" w:hAnsi="Times New Roman" w:cs="Times New Roman"/>
          <w:w w:val="115"/>
        </w:rPr>
        <w:t>não</w:t>
      </w:r>
      <w:r w:rsidRPr="003C3E74">
        <w:rPr>
          <w:rFonts w:ascii="Times New Roman" w:hAnsi="Times New Roman" w:cs="Times New Roman"/>
          <w:spacing w:val="56"/>
          <w:w w:val="150"/>
        </w:rPr>
        <w:t xml:space="preserve"> </w:t>
      </w:r>
      <w:r w:rsidRPr="003C3E74">
        <w:rPr>
          <w:rFonts w:ascii="Times New Roman" w:hAnsi="Times New Roman" w:cs="Times New Roman"/>
          <w:w w:val="115"/>
        </w:rPr>
        <w:t>será</w:t>
      </w:r>
      <w:r w:rsidRPr="003C3E74">
        <w:rPr>
          <w:rFonts w:ascii="Times New Roman" w:hAnsi="Times New Roman" w:cs="Times New Roman"/>
          <w:spacing w:val="56"/>
          <w:w w:val="150"/>
        </w:rPr>
        <w:t xml:space="preserve"> </w:t>
      </w:r>
      <w:r w:rsidRPr="003C3E74">
        <w:rPr>
          <w:rFonts w:ascii="Times New Roman" w:hAnsi="Times New Roman" w:cs="Times New Roman"/>
          <w:w w:val="115"/>
        </w:rPr>
        <w:t>inferior</w:t>
      </w:r>
      <w:r w:rsidRPr="003C3E74">
        <w:rPr>
          <w:rFonts w:ascii="Times New Roman" w:hAnsi="Times New Roman" w:cs="Times New Roman"/>
          <w:spacing w:val="57"/>
          <w:w w:val="150"/>
        </w:rPr>
        <w:t xml:space="preserve"> </w:t>
      </w:r>
      <w:r w:rsidRPr="003C3E74">
        <w:rPr>
          <w:rFonts w:ascii="Times New Roman" w:hAnsi="Times New Roman" w:cs="Times New Roman"/>
          <w:w w:val="115"/>
        </w:rPr>
        <w:t>a</w:t>
      </w:r>
      <w:r w:rsidRPr="003C3E74">
        <w:rPr>
          <w:rFonts w:ascii="Times New Roman" w:hAnsi="Times New Roman" w:cs="Times New Roman"/>
          <w:spacing w:val="55"/>
          <w:w w:val="150"/>
        </w:rPr>
        <w:t xml:space="preserve"> </w:t>
      </w:r>
      <w:r w:rsidRPr="003C3E74">
        <w:rPr>
          <w:rFonts w:ascii="Times New Roman" w:hAnsi="Times New Roman" w:cs="Times New Roman"/>
          <w:b/>
          <w:spacing w:val="-5"/>
          <w:w w:val="115"/>
        </w:rPr>
        <w:t xml:space="preserve">60 </w:t>
      </w:r>
      <w:r w:rsidRPr="003C3E74">
        <w:rPr>
          <w:rFonts w:ascii="Times New Roman" w:hAnsi="Times New Roman" w:cs="Times New Roman"/>
          <w:w w:val="115"/>
        </w:rPr>
        <w:t>(sessenta)</w:t>
      </w:r>
      <w:r w:rsidRPr="003C3E74">
        <w:rPr>
          <w:rFonts w:ascii="Times New Roman" w:hAnsi="Times New Roman" w:cs="Times New Roman"/>
          <w:spacing w:val="11"/>
          <w:w w:val="115"/>
        </w:rPr>
        <w:t xml:space="preserve"> </w:t>
      </w:r>
      <w:r w:rsidRPr="003C3E74">
        <w:rPr>
          <w:rFonts w:ascii="Times New Roman" w:hAnsi="Times New Roman" w:cs="Times New Roman"/>
          <w:w w:val="115"/>
        </w:rPr>
        <w:t>dias</w:t>
      </w:r>
      <w:r w:rsidRPr="003C3E74">
        <w:rPr>
          <w:rFonts w:ascii="Times New Roman" w:hAnsi="Times New Roman" w:cs="Times New Roman"/>
          <w:spacing w:val="11"/>
          <w:w w:val="115"/>
        </w:rPr>
        <w:t xml:space="preserve"> </w:t>
      </w:r>
      <w:r w:rsidRPr="003C3E74">
        <w:rPr>
          <w:rFonts w:ascii="Times New Roman" w:hAnsi="Times New Roman" w:cs="Times New Roman"/>
          <w:w w:val="115"/>
        </w:rPr>
        <w:t>a</w:t>
      </w:r>
      <w:r w:rsidRPr="003C3E74">
        <w:rPr>
          <w:rFonts w:ascii="Times New Roman" w:hAnsi="Times New Roman" w:cs="Times New Roman"/>
          <w:spacing w:val="-7"/>
          <w:w w:val="115"/>
        </w:rPr>
        <w:t xml:space="preserve"> </w:t>
      </w:r>
      <w:r w:rsidRPr="003C3E74">
        <w:rPr>
          <w:rFonts w:ascii="Times New Roman" w:hAnsi="Times New Roman" w:cs="Times New Roman"/>
          <w:w w:val="115"/>
        </w:rPr>
        <w:t>contar</w:t>
      </w:r>
      <w:r w:rsidRPr="003C3E74">
        <w:rPr>
          <w:rFonts w:ascii="Times New Roman" w:hAnsi="Times New Roman" w:cs="Times New Roman"/>
          <w:spacing w:val="-6"/>
          <w:w w:val="115"/>
        </w:rPr>
        <w:t xml:space="preserve"> </w:t>
      </w:r>
      <w:r w:rsidRPr="003C3E74">
        <w:rPr>
          <w:rFonts w:ascii="Times New Roman" w:hAnsi="Times New Roman" w:cs="Times New Roman"/>
          <w:w w:val="115"/>
        </w:rPr>
        <w:t>da</w:t>
      </w:r>
      <w:r w:rsidRPr="003C3E74">
        <w:rPr>
          <w:rFonts w:ascii="Times New Roman" w:hAnsi="Times New Roman" w:cs="Times New Roman"/>
          <w:spacing w:val="-6"/>
          <w:w w:val="115"/>
        </w:rPr>
        <w:t xml:space="preserve"> </w:t>
      </w:r>
      <w:r w:rsidRPr="003C3E74">
        <w:rPr>
          <w:rFonts w:ascii="Times New Roman" w:hAnsi="Times New Roman" w:cs="Times New Roman"/>
          <w:w w:val="115"/>
        </w:rPr>
        <w:t>data</w:t>
      </w:r>
      <w:r w:rsidRPr="003C3E74">
        <w:rPr>
          <w:rFonts w:ascii="Times New Roman" w:hAnsi="Times New Roman" w:cs="Times New Roman"/>
          <w:spacing w:val="-6"/>
          <w:w w:val="115"/>
        </w:rPr>
        <w:t xml:space="preserve"> </w:t>
      </w:r>
      <w:r w:rsidRPr="003C3E74">
        <w:rPr>
          <w:rFonts w:ascii="Times New Roman" w:hAnsi="Times New Roman" w:cs="Times New Roman"/>
          <w:w w:val="115"/>
        </w:rPr>
        <w:t>de</w:t>
      </w:r>
      <w:r w:rsidRPr="003C3E74">
        <w:rPr>
          <w:rFonts w:ascii="Times New Roman" w:hAnsi="Times New Roman" w:cs="Times New Roman"/>
          <w:spacing w:val="-8"/>
          <w:w w:val="115"/>
        </w:rPr>
        <w:t xml:space="preserve"> </w:t>
      </w:r>
      <w:r w:rsidRPr="003C3E74">
        <w:rPr>
          <w:rFonts w:ascii="Times New Roman" w:hAnsi="Times New Roman" w:cs="Times New Roman"/>
          <w:w w:val="115"/>
        </w:rPr>
        <w:t>sua</w:t>
      </w:r>
      <w:r w:rsidRPr="003C3E74">
        <w:rPr>
          <w:rFonts w:ascii="Times New Roman" w:hAnsi="Times New Roman" w:cs="Times New Roman"/>
          <w:spacing w:val="-6"/>
          <w:w w:val="115"/>
        </w:rPr>
        <w:t xml:space="preserve"> </w:t>
      </w:r>
      <w:r w:rsidRPr="003C3E74">
        <w:rPr>
          <w:rFonts w:ascii="Times New Roman" w:hAnsi="Times New Roman" w:cs="Times New Roman"/>
          <w:spacing w:val="-2"/>
          <w:w w:val="115"/>
        </w:rPr>
        <w:t>apresentação.</w:t>
      </w:r>
    </w:p>
    <w:p w14:paraId="2A9CA958" w14:textId="77777777" w:rsidR="001F2393" w:rsidRPr="003C3E74" w:rsidRDefault="00326504">
      <w:pPr>
        <w:pStyle w:val="PargrafodaLista"/>
        <w:numPr>
          <w:ilvl w:val="1"/>
          <w:numId w:val="29"/>
        </w:numPr>
        <w:tabs>
          <w:tab w:val="left" w:pos="1018"/>
        </w:tabs>
        <w:spacing w:before="18"/>
        <w:ind w:left="1018" w:hanging="733"/>
        <w:rPr>
          <w:rFonts w:ascii="Times New Roman" w:hAnsi="Times New Roman" w:cs="Times New Roman"/>
        </w:rPr>
      </w:pPr>
      <w:r w:rsidRPr="003C3E74">
        <w:rPr>
          <w:rFonts w:ascii="Times New Roman" w:hAnsi="Times New Roman" w:cs="Times New Roman"/>
          <w:w w:val="115"/>
        </w:rPr>
        <w:t>Será</w:t>
      </w:r>
      <w:r w:rsidRPr="003C3E74">
        <w:rPr>
          <w:rFonts w:ascii="Times New Roman" w:hAnsi="Times New Roman" w:cs="Times New Roman"/>
          <w:spacing w:val="-18"/>
          <w:w w:val="115"/>
        </w:rPr>
        <w:t xml:space="preserve"> </w:t>
      </w:r>
      <w:r w:rsidRPr="003C3E74">
        <w:rPr>
          <w:rFonts w:ascii="Times New Roman" w:hAnsi="Times New Roman" w:cs="Times New Roman"/>
          <w:w w:val="115"/>
        </w:rPr>
        <w:t>desclassificada</w:t>
      </w:r>
      <w:r w:rsidRPr="003C3E74">
        <w:rPr>
          <w:rFonts w:ascii="Times New Roman" w:hAnsi="Times New Roman" w:cs="Times New Roman"/>
          <w:spacing w:val="-15"/>
          <w:w w:val="115"/>
        </w:rPr>
        <w:t xml:space="preserve"> </w:t>
      </w:r>
      <w:r w:rsidRPr="003C3E74">
        <w:rPr>
          <w:rFonts w:ascii="Times New Roman" w:hAnsi="Times New Roman" w:cs="Times New Roman"/>
          <w:w w:val="115"/>
        </w:rPr>
        <w:t>a</w:t>
      </w:r>
      <w:r w:rsidRPr="003C3E74">
        <w:rPr>
          <w:rFonts w:ascii="Times New Roman" w:hAnsi="Times New Roman" w:cs="Times New Roman"/>
          <w:spacing w:val="-19"/>
          <w:w w:val="115"/>
        </w:rPr>
        <w:t xml:space="preserve"> </w:t>
      </w:r>
      <w:r w:rsidRPr="003C3E74">
        <w:rPr>
          <w:rFonts w:ascii="Times New Roman" w:hAnsi="Times New Roman" w:cs="Times New Roman"/>
          <w:w w:val="115"/>
        </w:rPr>
        <w:t>proposta</w:t>
      </w:r>
      <w:r w:rsidRPr="003C3E74">
        <w:rPr>
          <w:rFonts w:ascii="Times New Roman" w:hAnsi="Times New Roman" w:cs="Times New Roman"/>
          <w:spacing w:val="-19"/>
          <w:w w:val="115"/>
        </w:rPr>
        <w:t xml:space="preserve"> </w:t>
      </w:r>
      <w:r w:rsidRPr="003C3E74">
        <w:rPr>
          <w:rFonts w:ascii="Times New Roman" w:hAnsi="Times New Roman" w:cs="Times New Roman"/>
          <w:w w:val="115"/>
        </w:rPr>
        <w:t>vencedora</w:t>
      </w:r>
      <w:r w:rsidRPr="003C3E74">
        <w:rPr>
          <w:rFonts w:ascii="Times New Roman" w:hAnsi="Times New Roman" w:cs="Times New Roman"/>
          <w:spacing w:val="-17"/>
          <w:w w:val="115"/>
        </w:rPr>
        <w:t xml:space="preserve"> </w:t>
      </w:r>
      <w:r w:rsidRPr="003C3E74">
        <w:rPr>
          <w:rFonts w:ascii="Times New Roman" w:hAnsi="Times New Roman" w:cs="Times New Roman"/>
          <w:spacing w:val="-4"/>
          <w:w w:val="115"/>
        </w:rPr>
        <w:t>que:</w:t>
      </w:r>
    </w:p>
    <w:p w14:paraId="571954F5" w14:textId="77777777" w:rsidR="001F2393" w:rsidRPr="003C3E74" w:rsidRDefault="00326504">
      <w:pPr>
        <w:pStyle w:val="PargrafodaLista"/>
        <w:numPr>
          <w:ilvl w:val="2"/>
          <w:numId w:val="29"/>
        </w:numPr>
        <w:tabs>
          <w:tab w:val="left" w:pos="1605"/>
        </w:tabs>
        <w:spacing w:before="21"/>
        <w:ind w:left="1605" w:hanging="1320"/>
        <w:rPr>
          <w:rFonts w:ascii="Times New Roman" w:hAnsi="Times New Roman" w:cs="Times New Roman"/>
        </w:rPr>
      </w:pPr>
      <w:r w:rsidRPr="003C3E74">
        <w:rPr>
          <w:rFonts w:ascii="Times New Roman" w:hAnsi="Times New Roman" w:cs="Times New Roman"/>
          <w:w w:val="110"/>
        </w:rPr>
        <w:t>contiver</w:t>
      </w:r>
      <w:r w:rsidRPr="003C3E74">
        <w:rPr>
          <w:rFonts w:ascii="Times New Roman" w:hAnsi="Times New Roman" w:cs="Times New Roman"/>
          <w:spacing w:val="4"/>
          <w:w w:val="110"/>
        </w:rPr>
        <w:t xml:space="preserve"> </w:t>
      </w:r>
      <w:r w:rsidRPr="003C3E74">
        <w:rPr>
          <w:rFonts w:ascii="Times New Roman" w:hAnsi="Times New Roman" w:cs="Times New Roman"/>
          <w:w w:val="110"/>
        </w:rPr>
        <w:t>vícios</w:t>
      </w:r>
      <w:r w:rsidRPr="003C3E74">
        <w:rPr>
          <w:rFonts w:ascii="Times New Roman" w:hAnsi="Times New Roman" w:cs="Times New Roman"/>
          <w:spacing w:val="4"/>
          <w:w w:val="110"/>
        </w:rPr>
        <w:t xml:space="preserve"> </w:t>
      </w:r>
      <w:r w:rsidRPr="003C3E74">
        <w:rPr>
          <w:rFonts w:ascii="Times New Roman" w:hAnsi="Times New Roman" w:cs="Times New Roman"/>
          <w:spacing w:val="-2"/>
          <w:w w:val="110"/>
        </w:rPr>
        <w:t>insanáveis;</w:t>
      </w:r>
    </w:p>
    <w:p w14:paraId="01DD197E" w14:textId="77777777" w:rsidR="001F2393" w:rsidRPr="003C3E74" w:rsidRDefault="00326504">
      <w:pPr>
        <w:pStyle w:val="PargrafodaLista"/>
        <w:numPr>
          <w:ilvl w:val="2"/>
          <w:numId w:val="29"/>
        </w:numPr>
        <w:tabs>
          <w:tab w:val="left" w:pos="1605"/>
        </w:tabs>
        <w:spacing w:before="18"/>
        <w:ind w:right="423" w:firstLine="0"/>
        <w:rPr>
          <w:rFonts w:ascii="Times New Roman" w:hAnsi="Times New Roman" w:cs="Times New Roman"/>
        </w:rPr>
      </w:pPr>
      <w:r w:rsidRPr="003C3E74">
        <w:rPr>
          <w:rFonts w:ascii="Times New Roman" w:hAnsi="Times New Roman" w:cs="Times New Roman"/>
          <w:w w:val="110"/>
        </w:rPr>
        <w:t>não</w:t>
      </w:r>
      <w:r w:rsidRPr="003C3E74">
        <w:rPr>
          <w:rFonts w:ascii="Times New Roman" w:hAnsi="Times New Roman" w:cs="Times New Roman"/>
          <w:spacing w:val="80"/>
          <w:w w:val="150"/>
        </w:rPr>
        <w:t xml:space="preserve"> </w:t>
      </w:r>
      <w:r w:rsidRPr="003C3E74">
        <w:rPr>
          <w:rFonts w:ascii="Times New Roman" w:hAnsi="Times New Roman" w:cs="Times New Roman"/>
          <w:w w:val="110"/>
        </w:rPr>
        <w:t>obedecer</w:t>
      </w:r>
      <w:r w:rsidRPr="003C3E74">
        <w:rPr>
          <w:rFonts w:ascii="Times New Roman" w:hAnsi="Times New Roman" w:cs="Times New Roman"/>
          <w:spacing w:val="80"/>
          <w:w w:val="150"/>
        </w:rPr>
        <w:t xml:space="preserve"> </w:t>
      </w:r>
      <w:r w:rsidRPr="003C3E74">
        <w:rPr>
          <w:rFonts w:ascii="Times New Roman" w:hAnsi="Times New Roman" w:cs="Times New Roman"/>
          <w:w w:val="110"/>
        </w:rPr>
        <w:t>às</w:t>
      </w:r>
      <w:r w:rsidRPr="003C3E74">
        <w:rPr>
          <w:rFonts w:ascii="Times New Roman" w:hAnsi="Times New Roman" w:cs="Times New Roman"/>
          <w:spacing w:val="80"/>
          <w:w w:val="150"/>
        </w:rPr>
        <w:t xml:space="preserve"> </w:t>
      </w:r>
      <w:r w:rsidRPr="003C3E74">
        <w:rPr>
          <w:rFonts w:ascii="Times New Roman" w:hAnsi="Times New Roman" w:cs="Times New Roman"/>
          <w:w w:val="110"/>
        </w:rPr>
        <w:t>especificações</w:t>
      </w:r>
      <w:r w:rsidRPr="003C3E74">
        <w:rPr>
          <w:rFonts w:ascii="Times New Roman" w:hAnsi="Times New Roman" w:cs="Times New Roman"/>
          <w:spacing w:val="80"/>
          <w:w w:val="150"/>
        </w:rPr>
        <w:t xml:space="preserve"> </w:t>
      </w:r>
      <w:r w:rsidRPr="003C3E74">
        <w:rPr>
          <w:rFonts w:ascii="Times New Roman" w:hAnsi="Times New Roman" w:cs="Times New Roman"/>
          <w:w w:val="110"/>
        </w:rPr>
        <w:t>técnicas</w:t>
      </w:r>
      <w:r w:rsidRPr="003C3E74">
        <w:rPr>
          <w:rFonts w:ascii="Times New Roman" w:hAnsi="Times New Roman" w:cs="Times New Roman"/>
          <w:spacing w:val="80"/>
          <w:w w:val="150"/>
        </w:rPr>
        <w:t xml:space="preserve"> </w:t>
      </w:r>
      <w:r w:rsidRPr="003C3E74">
        <w:rPr>
          <w:rFonts w:ascii="Times New Roman" w:hAnsi="Times New Roman" w:cs="Times New Roman"/>
          <w:w w:val="110"/>
        </w:rPr>
        <w:t>pormenorizadas neste aviso ou em seus anexos;</w:t>
      </w:r>
    </w:p>
    <w:p w14:paraId="1A27AC20" w14:textId="77777777" w:rsidR="001F2393" w:rsidRPr="003C3E74" w:rsidRDefault="00326504">
      <w:pPr>
        <w:pStyle w:val="PargrafodaLista"/>
        <w:numPr>
          <w:ilvl w:val="2"/>
          <w:numId w:val="29"/>
        </w:numPr>
        <w:tabs>
          <w:tab w:val="left" w:pos="1605"/>
        </w:tabs>
        <w:spacing w:before="20" w:line="244" w:lineRule="auto"/>
        <w:ind w:right="425" w:firstLine="0"/>
        <w:rPr>
          <w:rFonts w:ascii="Times New Roman" w:hAnsi="Times New Roman" w:cs="Times New Roman"/>
        </w:rPr>
      </w:pPr>
      <w:r w:rsidRPr="003C3E74">
        <w:rPr>
          <w:rFonts w:ascii="Times New Roman" w:hAnsi="Times New Roman" w:cs="Times New Roman"/>
          <w:w w:val="110"/>
        </w:rPr>
        <w:t>apresentar</w:t>
      </w:r>
      <w:r w:rsidRPr="003C3E74">
        <w:rPr>
          <w:rFonts w:ascii="Times New Roman" w:hAnsi="Times New Roman" w:cs="Times New Roman"/>
          <w:spacing w:val="80"/>
          <w:w w:val="110"/>
        </w:rPr>
        <w:t xml:space="preserve"> </w:t>
      </w:r>
      <w:r w:rsidRPr="003C3E74">
        <w:rPr>
          <w:rFonts w:ascii="Times New Roman" w:hAnsi="Times New Roman" w:cs="Times New Roman"/>
          <w:w w:val="110"/>
        </w:rPr>
        <w:t>preços</w:t>
      </w:r>
      <w:r w:rsidRPr="003C3E74">
        <w:rPr>
          <w:rFonts w:ascii="Times New Roman" w:hAnsi="Times New Roman" w:cs="Times New Roman"/>
          <w:spacing w:val="80"/>
          <w:w w:val="110"/>
        </w:rPr>
        <w:t xml:space="preserve"> </w:t>
      </w:r>
      <w:r w:rsidRPr="003C3E74">
        <w:rPr>
          <w:rFonts w:ascii="Times New Roman" w:hAnsi="Times New Roman" w:cs="Times New Roman"/>
          <w:w w:val="110"/>
        </w:rPr>
        <w:t>inexequíveis</w:t>
      </w:r>
      <w:r w:rsidRPr="003C3E74">
        <w:rPr>
          <w:rFonts w:ascii="Times New Roman" w:hAnsi="Times New Roman" w:cs="Times New Roman"/>
          <w:spacing w:val="80"/>
          <w:w w:val="110"/>
        </w:rPr>
        <w:t xml:space="preserve"> </w:t>
      </w:r>
      <w:r w:rsidRPr="003C3E74">
        <w:rPr>
          <w:rFonts w:ascii="Times New Roman" w:hAnsi="Times New Roman" w:cs="Times New Roman"/>
          <w:w w:val="110"/>
        </w:rPr>
        <w:t>ou</w:t>
      </w:r>
      <w:r w:rsidRPr="003C3E74">
        <w:rPr>
          <w:rFonts w:ascii="Times New Roman" w:hAnsi="Times New Roman" w:cs="Times New Roman"/>
          <w:spacing w:val="80"/>
          <w:w w:val="110"/>
        </w:rPr>
        <w:t xml:space="preserve"> </w:t>
      </w:r>
      <w:r w:rsidRPr="003C3E74">
        <w:rPr>
          <w:rFonts w:ascii="Times New Roman" w:hAnsi="Times New Roman" w:cs="Times New Roman"/>
          <w:w w:val="110"/>
        </w:rPr>
        <w:t>permanecerem</w:t>
      </w:r>
      <w:r w:rsidRPr="003C3E74">
        <w:rPr>
          <w:rFonts w:ascii="Times New Roman" w:hAnsi="Times New Roman" w:cs="Times New Roman"/>
          <w:spacing w:val="80"/>
          <w:w w:val="110"/>
        </w:rPr>
        <w:t xml:space="preserve"> </w:t>
      </w:r>
      <w:r w:rsidRPr="003C3E74">
        <w:rPr>
          <w:rFonts w:ascii="Times New Roman" w:hAnsi="Times New Roman" w:cs="Times New Roman"/>
          <w:w w:val="110"/>
        </w:rPr>
        <w:t>acima</w:t>
      </w:r>
      <w:r w:rsidRPr="003C3E74">
        <w:rPr>
          <w:rFonts w:ascii="Times New Roman" w:hAnsi="Times New Roman" w:cs="Times New Roman"/>
          <w:spacing w:val="80"/>
          <w:w w:val="110"/>
        </w:rPr>
        <w:t xml:space="preserve"> </w:t>
      </w:r>
      <w:r w:rsidRPr="003C3E74">
        <w:rPr>
          <w:rFonts w:ascii="Times New Roman" w:hAnsi="Times New Roman" w:cs="Times New Roman"/>
          <w:w w:val="110"/>
        </w:rPr>
        <w:t>do preço máximo definido para a contratação;</w:t>
      </w:r>
    </w:p>
    <w:p w14:paraId="7F0307B0" w14:textId="77777777" w:rsidR="001F2393" w:rsidRPr="003C3E74" w:rsidRDefault="00326504">
      <w:pPr>
        <w:pStyle w:val="PargrafodaLista"/>
        <w:numPr>
          <w:ilvl w:val="2"/>
          <w:numId w:val="29"/>
        </w:numPr>
        <w:tabs>
          <w:tab w:val="left" w:pos="1600"/>
        </w:tabs>
        <w:spacing w:before="10"/>
        <w:ind w:right="430" w:firstLine="0"/>
        <w:rPr>
          <w:rFonts w:ascii="Times New Roman" w:hAnsi="Times New Roman" w:cs="Times New Roman"/>
        </w:rPr>
      </w:pPr>
      <w:r w:rsidRPr="003C3E74">
        <w:rPr>
          <w:rFonts w:ascii="Times New Roman" w:hAnsi="Times New Roman" w:cs="Times New Roman"/>
          <w:w w:val="110"/>
        </w:rPr>
        <w:t>não tiverem sua exequibilidade demonstrada, quando exigido pela Administração;</w:t>
      </w:r>
    </w:p>
    <w:p w14:paraId="324AE765" w14:textId="77777777" w:rsidR="001F2393" w:rsidRPr="003C3E74" w:rsidRDefault="00326504">
      <w:pPr>
        <w:pStyle w:val="PargrafodaLista"/>
        <w:numPr>
          <w:ilvl w:val="2"/>
          <w:numId w:val="29"/>
        </w:numPr>
        <w:tabs>
          <w:tab w:val="left" w:pos="1600"/>
        </w:tabs>
        <w:spacing w:before="22"/>
        <w:ind w:right="437" w:firstLine="0"/>
        <w:rPr>
          <w:rFonts w:ascii="Times New Roman" w:hAnsi="Times New Roman" w:cs="Times New Roman"/>
        </w:rPr>
      </w:pPr>
      <w:r w:rsidRPr="003C3E74">
        <w:rPr>
          <w:rFonts w:ascii="Times New Roman" w:hAnsi="Times New Roman" w:cs="Times New Roman"/>
          <w:w w:val="115"/>
        </w:rPr>
        <w:t>apresentar desconformidade com quaisquer outras exigências deste aviso ou seus anexos, desde que insanável.</w:t>
      </w:r>
    </w:p>
    <w:p w14:paraId="7E9BDC4A" w14:textId="77777777" w:rsidR="001F2393" w:rsidRPr="003C3E74" w:rsidRDefault="00326504">
      <w:pPr>
        <w:pStyle w:val="PargrafodaLista"/>
        <w:numPr>
          <w:ilvl w:val="1"/>
          <w:numId w:val="29"/>
        </w:numPr>
        <w:tabs>
          <w:tab w:val="left" w:pos="1541"/>
        </w:tabs>
        <w:spacing w:before="21"/>
        <w:ind w:right="428" w:firstLine="0"/>
        <w:rPr>
          <w:rFonts w:ascii="Times New Roman" w:hAnsi="Times New Roman" w:cs="Times New Roman"/>
        </w:rPr>
      </w:pPr>
      <w:r w:rsidRPr="003C3E74">
        <w:rPr>
          <w:rFonts w:ascii="Times New Roman" w:hAnsi="Times New Roman" w:cs="Times New Roman"/>
          <w:w w:val="110"/>
        </w:rPr>
        <w:t>Quando o fornecedor não conseguir comprovar que possui ou possuirá recursos suficientes para executar a contento o objeto, será considerada inexequível</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preços</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menor</w:t>
      </w:r>
      <w:r w:rsidRPr="003C3E74">
        <w:rPr>
          <w:rFonts w:ascii="Times New Roman" w:hAnsi="Times New Roman" w:cs="Times New Roman"/>
          <w:spacing w:val="40"/>
          <w:w w:val="110"/>
        </w:rPr>
        <w:t xml:space="preserve"> </w:t>
      </w:r>
      <w:r w:rsidRPr="003C3E74">
        <w:rPr>
          <w:rFonts w:ascii="Times New Roman" w:hAnsi="Times New Roman" w:cs="Times New Roman"/>
          <w:w w:val="110"/>
        </w:rPr>
        <w:t>lance</w:t>
      </w:r>
      <w:r w:rsidRPr="003C3E74">
        <w:rPr>
          <w:rFonts w:ascii="Times New Roman" w:hAnsi="Times New Roman" w:cs="Times New Roman"/>
          <w:spacing w:val="40"/>
          <w:w w:val="110"/>
        </w:rPr>
        <w:t xml:space="preserve"> </w:t>
      </w:r>
      <w:r w:rsidRPr="003C3E74">
        <w:rPr>
          <w:rFonts w:ascii="Times New Roman" w:hAnsi="Times New Roman" w:cs="Times New Roman"/>
          <w:w w:val="110"/>
        </w:rPr>
        <w:t>que:</w:t>
      </w:r>
    </w:p>
    <w:p w14:paraId="3C5EF17A" w14:textId="77777777" w:rsidR="001F2393" w:rsidRPr="003C3E74" w:rsidRDefault="00326504">
      <w:pPr>
        <w:pStyle w:val="PargrafodaLista"/>
        <w:numPr>
          <w:ilvl w:val="2"/>
          <w:numId w:val="29"/>
        </w:numPr>
        <w:tabs>
          <w:tab w:val="left" w:pos="1600"/>
        </w:tabs>
        <w:spacing w:before="21"/>
        <w:ind w:right="423" w:firstLine="0"/>
        <w:rPr>
          <w:rFonts w:ascii="Times New Roman" w:hAnsi="Times New Roman" w:cs="Times New Roman"/>
        </w:rPr>
      </w:pPr>
      <w:r w:rsidRPr="003C3E74">
        <w:rPr>
          <w:rFonts w:ascii="Times New Roman" w:hAnsi="Times New Roman" w:cs="Times New Roman"/>
          <w:w w:val="110"/>
        </w:rPr>
        <w:t>for</w:t>
      </w:r>
      <w:r w:rsidRPr="003C3E74">
        <w:rPr>
          <w:rFonts w:ascii="Times New Roman" w:hAnsi="Times New Roman" w:cs="Times New Roman"/>
          <w:spacing w:val="40"/>
          <w:w w:val="110"/>
        </w:rPr>
        <w:t xml:space="preserve"> </w:t>
      </w:r>
      <w:r w:rsidRPr="003C3E74">
        <w:rPr>
          <w:rFonts w:ascii="Times New Roman" w:hAnsi="Times New Roman" w:cs="Times New Roman"/>
          <w:w w:val="110"/>
        </w:rPr>
        <w:t>insuficiente</w:t>
      </w:r>
      <w:r w:rsidRPr="003C3E74">
        <w:rPr>
          <w:rFonts w:ascii="Times New Roman" w:hAnsi="Times New Roman" w:cs="Times New Roman"/>
          <w:spacing w:val="40"/>
          <w:w w:val="110"/>
        </w:rPr>
        <w:t xml:space="preserve"> </w:t>
      </w:r>
      <w:r w:rsidRPr="003C3E74">
        <w:rPr>
          <w:rFonts w:ascii="Times New Roman" w:hAnsi="Times New Roman" w:cs="Times New Roman"/>
          <w:w w:val="110"/>
        </w:rPr>
        <w:t>para</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cobertura</w:t>
      </w:r>
      <w:r w:rsidRPr="003C3E74">
        <w:rPr>
          <w:rFonts w:ascii="Times New Roman" w:hAnsi="Times New Roman" w:cs="Times New Roman"/>
          <w:spacing w:val="40"/>
          <w:w w:val="110"/>
        </w:rPr>
        <w:t xml:space="preserve"> </w:t>
      </w:r>
      <w:r w:rsidRPr="003C3E74">
        <w:rPr>
          <w:rFonts w:ascii="Times New Roman" w:hAnsi="Times New Roman" w:cs="Times New Roman"/>
          <w:w w:val="110"/>
        </w:rPr>
        <w:t>dos</w:t>
      </w:r>
      <w:r w:rsidRPr="003C3E74">
        <w:rPr>
          <w:rFonts w:ascii="Times New Roman" w:hAnsi="Times New Roman" w:cs="Times New Roman"/>
          <w:spacing w:val="40"/>
          <w:w w:val="110"/>
        </w:rPr>
        <w:t xml:space="preserve"> </w:t>
      </w:r>
      <w:r w:rsidRPr="003C3E74">
        <w:rPr>
          <w:rFonts w:ascii="Times New Roman" w:hAnsi="Times New Roman" w:cs="Times New Roman"/>
          <w:w w:val="110"/>
        </w:rPr>
        <w:t>custos</w:t>
      </w:r>
      <w:r w:rsidRPr="003C3E74">
        <w:rPr>
          <w:rFonts w:ascii="Times New Roman" w:hAnsi="Times New Roman" w:cs="Times New Roman"/>
          <w:spacing w:val="40"/>
          <w:w w:val="110"/>
        </w:rPr>
        <w:t xml:space="preserve"> </w:t>
      </w:r>
      <w:r w:rsidRPr="003C3E74">
        <w:rPr>
          <w:rFonts w:ascii="Times New Roman" w:hAnsi="Times New Roman" w:cs="Times New Roman"/>
          <w:w w:val="110"/>
        </w:rPr>
        <w:t>da contratação, apresente preços global ou unitários simbólicos, irrisórios</w:t>
      </w:r>
      <w:r w:rsidRPr="003C3E74">
        <w:rPr>
          <w:rFonts w:ascii="Times New Roman" w:hAnsi="Times New Roman" w:cs="Times New Roman"/>
          <w:spacing w:val="21"/>
          <w:w w:val="110"/>
        </w:rPr>
        <w:t xml:space="preserve"> </w:t>
      </w:r>
      <w:r w:rsidRPr="003C3E74">
        <w:rPr>
          <w:rFonts w:ascii="Times New Roman" w:hAnsi="Times New Roman" w:cs="Times New Roman"/>
          <w:w w:val="110"/>
        </w:rPr>
        <w:t>ou</w:t>
      </w:r>
      <w:r w:rsidRPr="003C3E74">
        <w:rPr>
          <w:rFonts w:ascii="Times New Roman" w:hAnsi="Times New Roman" w:cs="Times New Roman"/>
          <w:spacing w:val="21"/>
          <w:w w:val="110"/>
        </w:rPr>
        <w:t xml:space="preserve"> </w:t>
      </w:r>
      <w:r w:rsidRPr="003C3E74">
        <w:rPr>
          <w:rFonts w:ascii="Times New Roman" w:hAnsi="Times New Roman" w:cs="Times New Roman"/>
          <w:w w:val="110"/>
        </w:rPr>
        <w:t>de</w:t>
      </w:r>
      <w:r w:rsidRPr="003C3E74">
        <w:rPr>
          <w:rFonts w:ascii="Times New Roman" w:hAnsi="Times New Roman" w:cs="Times New Roman"/>
          <w:spacing w:val="22"/>
          <w:w w:val="110"/>
        </w:rPr>
        <w:t xml:space="preserve"> </w:t>
      </w:r>
      <w:r w:rsidRPr="003C3E74">
        <w:rPr>
          <w:rFonts w:ascii="Times New Roman" w:hAnsi="Times New Roman" w:cs="Times New Roman"/>
          <w:w w:val="110"/>
        </w:rPr>
        <w:t>valor</w:t>
      </w:r>
      <w:r w:rsidRPr="003C3E74">
        <w:rPr>
          <w:rFonts w:ascii="Times New Roman" w:hAnsi="Times New Roman" w:cs="Times New Roman"/>
          <w:spacing w:val="21"/>
          <w:w w:val="110"/>
        </w:rPr>
        <w:t xml:space="preserve"> </w:t>
      </w:r>
      <w:r w:rsidRPr="003C3E74">
        <w:rPr>
          <w:rFonts w:ascii="Times New Roman" w:hAnsi="Times New Roman" w:cs="Times New Roman"/>
          <w:w w:val="110"/>
        </w:rPr>
        <w:t>zero,</w:t>
      </w:r>
      <w:r w:rsidRPr="003C3E74">
        <w:rPr>
          <w:rFonts w:ascii="Times New Roman" w:hAnsi="Times New Roman" w:cs="Times New Roman"/>
          <w:spacing w:val="21"/>
          <w:w w:val="110"/>
        </w:rPr>
        <w:t xml:space="preserve"> </w:t>
      </w:r>
      <w:r w:rsidRPr="003C3E74">
        <w:rPr>
          <w:rFonts w:ascii="Times New Roman" w:hAnsi="Times New Roman" w:cs="Times New Roman"/>
          <w:w w:val="110"/>
        </w:rPr>
        <w:t>incompatíveis</w:t>
      </w:r>
      <w:r w:rsidRPr="003C3E74">
        <w:rPr>
          <w:rFonts w:ascii="Times New Roman" w:hAnsi="Times New Roman" w:cs="Times New Roman"/>
          <w:spacing w:val="21"/>
          <w:w w:val="110"/>
        </w:rPr>
        <w:t xml:space="preserve"> </w:t>
      </w:r>
      <w:r w:rsidRPr="003C3E74">
        <w:rPr>
          <w:rFonts w:ascii="Times New Roman" w:hAnsi="Times New Roman" w:cs="Times New Roman"/>
          <w:w w:val="110"/>
        </w:rPr>
        <w:t>com</w:t>
      </w:r>
      <w:r w:rsidRPr="003C3E74">
        <w:rPr>
          <w:rFonts w:ascii="Times New Roman" w:hAnsi="Times New Roman" w:cs="Times New Roman"/>
          <w:spacing w:val="21"/>
          <w:w w:val="110"/>
        </w:rPr>
        <w:t xml:space="preserve"> </w:t>
      </w:r>
      <w:r w:rsidRPr="003C3E74">
        <w:rPr>
          <w:rFonts w:ascii="Times New Roman" w:hAnsi="Times New Roman" w:cs="Times New Roman"/>
          <w:w w:val="110"/>
        </w:rPr>
        <w:t>os</w:t>
      </w:r>
      <w:r w:rsidRPr="003C3E74">
        <w:rPr>
          <w:rFonts w:ascii="Times New Roman" w:hAnsi="Times New Roman" w:cs="Times New Roman"/>
          <w:spacing w:val="21"/>
          <w:w w:val="110"/>
        </w:rPr>
        <w:t xml:space="preserve"> </w:t>
      </w:r>
      <w:r w:rsidRPr="003C3E74">
        <w:rPr>
          <w:rFonts w:ascii="Times New Roman" w:hAnsi="Times New Roman" w:cs="Times New Roman"/>
          <w:w w:val="110"/>
        </w:rPr>
        <w:t>preços</w:t>
      </w:r>
      <w:r w:rsidRPr="003C3E74">
        <w:rPr>
          <w:rFonts w:ascii="Times New Roman" w:hAnsi="Times New Roman" w:cs="Times New Roman"/>
          <w:spacing w:val="21"/>
          <w:w w:val="110"/>
        </w:rPr>
        <w:t xml:space="preserve"> </w:t>
      </w:r>
      <w:r w:rsidRPr="003C3E74">
        <w:rPr>
          <w:rFonts w:ascii="Times New Roman" w:hAnsi="Times New Roman" w:cs="Times New Roman"/>
          <w:w w:val="110"/>
        </w:rPr>
        <w:t>dos</w:t>
      </w:r>
      <w:r w:rsidRPr="003C3E74">
        <w:rPr>
          <w:rFonts w:ascii="Times New Roman" w:hAnsi="Times New Roman" w:cs="Times New Roman"/>
          <w:spacing w:val="21"/>
          <w:w w:val="110"/>
        </w:rPr>
        <w:t xml:space="preserve"> </w:t>
      </w:r>
      <w:r w:rsidRPr="003C3E74">
        <w:rPr>
          <w:rFonts w:ascii="Times New Roman" w:hAnsi="Times New Roman" w:cs="Times New Roman"/>
          <w:w w:val="110"/>
        </w:rPr>
        <w:t>insumos e salários de mercado, acrescidos dos respectivos encargos, ainda que o</w:t>
      </w:r>
      <w:r w:rsidRPr="003C3E74">
        <w:rPr>
          <w:rFonts w:ascii="Times New Roman" w:hAnsi="Times New Roman" w:cs="Times New Roman"/>
          <w:spacing w:val="40"/>
          <w:w w:val="110"/>
        </w:rPr>
        <w:t xml:space="preserve"> </w:t>
      </w:r>
      <w:r w:rsidRPr="003C3E74">
        <w:rPr>
          <w:rFonts w:ascii="Times New Roman" w:hAnsi="Times New Roman" w:cs="Times New Roman"/>
          <w:w w:val="110"/>
        </w:rPr>
        <w:t>ato</w:t>
      </w:r>
      <w:r w:rsidRPr="003C3E74">
        <w:rPr>
          <w:rFonts w:ascii="Times New Roman" w:hAnsi="Times New Roman" w:cs="Times New Roman"/>
          <w:spacing w:val="40"/>
          <w:w w:val="110"/>
        </w:rPr>
        <w:t xml:space="preserve"> </w:t>
      </w:r>
      <w:r w:rsidRPr="003C3E74">
        <w:rPr>
          <w:rFonts w:ascii="Times New Roman" w:hAnsi="Times New Roman" w:cs="Times New Roman"/>
          <w:w w:val="110"/>
        </w:rPr>
        <w:t>convocatório</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dispensa</w:t>
      </w:r>
      <w:r w:rsidRPr="003C3E74">
        <w:rPr>
          <w:rFonts w:ascii="Times New Roman" w:hAnsi="Times New Roman" w:cs="Times New Roman"/>
          <w:spacing w:val="40"/>
          <w:w w:val="110"/>
        </w:rPr>
        <w:t xml:space="preserve"> </w:t>
      </w:r>
      <w:r w:rsidRPr="003C3E74">
        <w:rPr>
          <w:rFonts w:ascii="Times New Roman" w:hAnsi="Times New Roman" w:cs="Times New Roman"/>
          <w:w w:val="110"/>
        </w:rPr>
        <w:t>não</w:t>
      </w:r>
      <w:r w:rsidRPr="003C3E74">
        <w:rPr>
          <w:rFonts w:ascii="Times New Roman" w:hAnsi="Times New Roman" w:cs="Times New Roman"/>
          <w:spacing w:val="40"/>
          <w:w w:val="110"/>
        </w:rPr>
        <w:t xml:space="preserve"> </w:t>
      </w:r>
      <w:r w:rsidRPr="003C3E74">
        <w:rPr>
          <w:rFonts w:ascii="Times New Roman" w:hAnsi="Times New Roman" w:cs="Times New Roman"/>
          <w:w w:val="110"/>
        </w:rPr>
        <w:t>tenha</w:t>
      </w:r>
      <w:r w:rsidRPr="003C3E74">
        <w:rPr>
          <w:rFonts w:ascii="Times New Roman" w:hAnsi="Times New Roman" w:cs="Times New Roman"/>
          <w:spacing w:val="40"/>
          <w:w w:val="110"/>
        </w:rPr>
        <w:t xml:space="preserve"> </w:t>
      </w:r>
      <w:r w:rsidRPr="003C3E74">
        <w:rPr>
          <w:rFonts w:ascii="Times New Roman" w:hAnsi="Times New Roman" w:cs="Times New Roman"/>
          <w:w w:val="110"/>
        </w:rPr>
        <w:t>estabelecido</w:t>
      </w:r>
      <w:r w:rsidRPr="003C3E74">
        <w:rPr>
          <w:rFonts w:ascii="Times New Roman" w:hAnsi="Times New Roman" w:cs="Times New Roman"/>
          <w:spacing w:val="40"/>
          <w:w w:val="110"/>
        </w:rPr>
        <w:t xml:space="preserve"> </w:t>
      </w:r>
      <w:r w:rsidRPr="003C3E74">
        <w:rPr>
          <w:rFonts w:ascii="Times New Roman" w:hAnsi="Times New Roman" w:cs="Times New Roman"/>
          <w:w w:val="110"/>
        </w:rPr>
        <w:t>limites mínimos, exceto quando se referirem a materiais e instalações de propriedade do próprio fornecedor, para os quais ele renuncie a parcela ou à totalidade da remuneração.</w:t>
      </w:r>
    </w:p>
    <w:p w14:paraId="2162B30F" w14:textId="77777777" w:rsidR="001F2393" w:rsidRPr="003C3E74" w:rsidRDefault="00326504">
      <w:pPr>
        <w:pStyle w:val="PargrafodaLista"/>
        <w:numPr>
          <w:ilvl w:val="1"/>
          <w:numId w:val="29"/>
        </w:numPr>
        <w:tabs>
          <w:tab w:val="left" w:pos="1294"/>
        </w:tabs>
        <w:spacing w:before="23"/>
        <w:ind w:right="428" w:firstLine="0"/>
        <w:rPr>
          <w:rFonts w:ascii="Times New Roman" w:hAnsi="Times New Roman" w:cs="Times New Roman"/>
        </w:rPr>
      </w:pPr>
      <w:r w:rsidRPr="003C3E74">
        <w:rPr>
          <w:rFonts w:ascii="Times New Roman" w:hAnsi="Times New Roman" w:cs="Times New Roman"/>
          <w:w w:val="115"/>
        </w:rPr>
        <w:t>Se houver indícios de inexequibilidade da proposta de preço,</w:t>
      </w:r>
      <w:r w:rsidRPr="003C3E74">
        <w:rPr>
          <w:rFonts w:ascii="Times New Roman" w:hAnsi="Times New Roman" w:cs="Times New Roman"/>
          <w:spacing w:val="-5"/>
          <w:w w:val="115"/>
        </w:rPr>
        <w:t xml:space="preserve"> </w:t>
      </w:r>
      <w:r w:rsidRPr="003C3E74">
        <w:rPr>
          <w:rFonts w:ascii="Times New Roman" w:hAnsi="Times New Roman" w:cs="Times New Roman"/>
          <w:w w:val="115"/>
        </w:rPr>
        <w:t>ou</w:t>
      </w:r>
      <w:r w:rsidRPr="003C3E74">
        <w:rPr>
          <w:rFonts w:ascii="Times New Roman" w:hAnsi="Times New Roman" w:cs="Times New Roman"/>
          <w:spacing w:val="-4"/>
          <w:w w:val="115"/>
        </w:rPr>
        <w:t xml:space="preserve"> </w:t>
      </w:r>
      <w:r w:rsidRPr="003C3E74">
        <w:rPr>
          <w:rFonts w:ascii="Times New Roman" w:hAnsi="Times New Roman" w:cs="Times New Roman"/>
          <w:w w:val="115"/>
        </w:rPr>
        <w:t>em</w:t>
      </w:r>
      <w:r w:rsidRPr="003C3E74">
        <w:rPr>
          <w:rFonts w:ascii="Times New Roman" w:hAnsi="Times New Roman" w:cs="Times New Roman"/>
          <w:spacing w:val="-4"/>
          <w:w w:val="115"/>
        </w:rPr>
        <w:t xml:space="preserve"> </w:t>
      </w:r>
      <w:r w:rsidRPr="003C3E74">
        <w:rPr>
          <w:rFonts w:ascii="Times New Roman" w:hAnsi="Times New Roman" w:cs="Times New Roman"/>
          <w:w w:val="115"/>
        </w:rPr>
        <w:t>caso</w:t>
      </w:r>
      <w:r w:rsidRPr="003C3E74">
        <w:rPr>
          <w:rFonts w:ascii="Times New Roman" w:hAnsi="Times New Roman" w:cs="Times New Roman"/>
          <w:spacing w:val="-4"/>
          <w:w w:val="115"/>
        </w:rPr>
        <w:t xml:space="preserve"> </w:t>
      </w:r>
      <w:r w:rsidRPr="003C3E74">
        <w:rPr>
          <w:rFonts w:ascii="Times New Roman" w:hAnsi="Times New Roman" w:cs="Times New Roman"/>
          <w:w w:val="115"/>
        </w:rPr>
        <w:t>da</w:t>
      </w:r>
      <w:r w:rsidRPr="003C3E74">
        <w:rPr>
          <w:rFonts w:ascii="Times New Roman" w:hAnsi="Times New Roman" w:cs="Times New Roman"/>
          <w:spacing w:val="-12"/>
          <w:w w:val="115"/>
        </w:rPr>
        <w:t xml:space="preserve"> </w:t>
      </w:r>
      <w:r w:rsidRPr="003C3E74">
        <w:rPr>
          <w:rFonts w:ascii="Times New Roman" w:hAnsi="Times New Roman" w:cs="Times New Roman"/>
          <w:w w:val="115"/>
        </w:rPr>
        <w:t>necessidade</w:t>
      </w:r>
      <w:r w:rsidRPr="003C3E74">
        <w:rPr>
          <w:rFonts w:ascii="Times New Roman" w:hAnsi="Times New Roman" w:cs="Times New Roman"/>
          <w:spacing w:val="-12"/>
          <w:w w:val="115"/>
        </w:rPr>
        <w:t xml:space="preserve"> </w:t>
      </w:r>
      <w:r w:rsidRPr="003C3E74">
        <w:rPr>
          <w:rFonts w:ascii="Times New Roman" w:hAnsi="Times New Roman" w:cs="Times New Roman"/>
          <w:w w:val="115"/>
        </w:rPr>
        <w:t>de</w:t>
      </w:r>
      <w:r w:rsidRPr="003C3E74">
        <w:rPr>
          <w:rFonts w:ascii="Times New Roman" w:hAnsi="Times New Roman" w:cs="Times New Roman"/>
          <w:spacing w:val="-15"/>
          <w:w w:val="115"/>
        </w:rPr>
        <w:t xml:space="preserve"> </w:t>
      </w:r>
      <w:r w:rsidRPr="003C3E74">
        <w:rPr>
          <w:rFonts w:ascii="Times New Roman" w:hAnsi="Times New Roman" w:cs="Times New Roman"/>
          <w:w w:val="115"/>
        </w:rPr>
        <w:t>esclarecimentos</w:t>
      </w:r>
      <w:r w:rsidRPr="003C3E74">
        <w:rPr>
          <w:rFonts w:ascii="Times New Roman" w:hAnsi="Times New Roman" w:cs="Times New Roman"/>
          <w:spacing w:val="-12"/>
          <w:w w:val="115"/>
        </w:rPr>
        <w:t xml:space="preserve"> </w:t>
      </w:r>
      <w:r w:rsidRPr="003C3E74">
        <w:rPr>
          <w:rFonts w:ascii="Times New Roman" w:hAnsi="Times New Roman" w:cs="Times New Roman"/>
          <w:w w:val="115"/>
        </w:rPr>
        <w:t>complementares, poderão ser efetuadas diligências, para que a empresa comprove a exequibilidade da proposta.</w:t>
      </w:r>
    </w:p>
    <w:p w14:paraId="0E931777" w14:textId="77777777" w:rsidR="008A0F13" w:rsidRPr="008A0F13" w:rsidRDefault="00326504" w:rsidP="008A0F13">
      <w:pPr>
        <w:pStyle w:val="PargrafodaLista"/>
        <w:numPr>
          <w:ilvl w:val="1"/>
          <w:numId w:val="29"/>
        </w:numPr>
        <w:tabs>
          <w:tab w:val="left" w:pos="1277"/>
        </w:tabs>
        <w:spacing w:before="21"/>
        <w:ind w:left="1277" w:hanging="992"/>
        <w:rPr>
          <w:rFonts w:ascii="Times New Roman" w:hAnsi="Times New Roman" w:cs="Times New Roman"/>
        </w:rPr>
      </w:pPr>
      <w:r w:rsidRPr="003C3E74">
        <w:rPr>
          <w:rFonts w:ascii="Times New Roman" w:hAnsi="Times New Roman" w:cs="Times New Roman"/>
          <w:w w:val="110"/>
        </w:rPr>
        <w:lastRenderedPageBreak/>
        <w:t>Para</w:t>
      </w:r>
      <w:r w:rsidRPr="003C3E74">
        <w:rPr>
          <w:rFonts w:ascii="Times New Roman" w:hAnsi="Times New Roman" w:cs="Times New Roman"/>
          <w:spacing w:val="54"/>
          <w:w w:val="110"/>
        </w:rPr>
        <w:t xml:space="preserve"> </w:t>
      </w:r>
      <w:r w:rsidRPr="003C3E74">
        <w:rPr>
          <w:rFonts w:ascii="Times New Roman" w:hAnsi="Times New Roman" w:cs="Times New Roman"/>
          <w:w w:val="110"/>
        </w:rPr>
        <w:t>fins</w:t>
      </w:r>
      <w:r w:rsidRPr="003C3E74">
        <w:rPr>
          <w:rFonts w:ascii="Times New Roman" w:hAnsi="Times New Roman" w:cs="Times New Roman"/>
          <w:spacing w:val="54"/>
          <w:w w:val="110"/>
        </w:rPr>
        <w:t xml:space="preserve"> </w:t>
      </w:r>
      <w:r w:rsidRPr="003C3E74">
        <w:rPr>
          <w:rFonts w:ascii="Times New Roman" w:hAnsi="Times New Roman" w:cs="Times New Roman"/>
          <w:w w:val="110"/>
        </w:rPr>
        <w:t>de</w:t>
      </w:r>
      <w:r w:rsidRPr="003C3E74">
        <w:rPr>
          <w:rFonts w:ascii="Times New Roman" w:hAnsi="Times New Roman" w:cs="Times New Roman"/>
          <w:spacing w:val="54"/>
          <w:w w:val="110"/>
        </w:rPr>
        <w:t xml:space="preserve"> </w:t>
      </w:r>
      <w:r w:rsidRPr="003C3E74">
        <w:rPr>
          <w:rFonts w:ascii="Times New Roman" w:hAnsi="Times New Roman" w:cs="Times New Roman"/>
          <w:w w:val="110"/>
        </w:rPr>
        <w:t>análise</w:t>
      </w:r>
      <w:r w:rsidRPr="003C3E74">
        <w:rPr>
          <w:rFonts w:ascii="Times New Roman" w:hAnsi="Times New Roman" w:cs="Times New Roman"/>
          <w:spacing w:val="54"/>
          <w:w w:val="110"/>
        </w:rPr>
        <w:t xml:space="preserve"> </w:t>
      </w:r>
      <w:r w:rsidRPr="003C3E74">
        <w:rPr>
          <w:rFonts w:ascii="Times New Roman" w:hAnsi="Times New Roman" w:cs="Times New Roman"/>
          <w:w w:val="110"/>
        </w:rPr>
        <w:t>da</w:t>
      </w:r>
      <w:r w:rsidRPr="003C3E74">
        <w:rPr>
          <w:rFonts w:ascii="Times New Roman" w:hAnsi="Times New Roman" w:cs="Times New Roman"/>
          <w:spacing w:val="54"/>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55"/>
          <w:w w:val="110"/>
        </w:rPr>
        <w:t xml:space="preserve"> </w:t>
      </w:r>
      <w:r w:rsidRPr="003C3E74">
        <w:rPr>
          <w:rFonts w:ascii="Times New Roman" w:hAnsi="Times New Roman" w:cs="Times New Roman"/>
          <w:w w:val="110"/>
        </w:rPr>
        <w:t>quanto</w:t>
      </w:r>
      <w:r w:rsidRPr="003C3E74">
        <w:rPr>
          <w:rFonts w:ascii="Times New Roman" w:hAnsi="Times New Roman" w:cs="Times New Roman"/>
          <w:spacing w:val="54"/>
          <w:w w:val="110"/>
        </w:rPr>
        <w:t xml:space="preserve"> </w:t>
      </w:r>
      <w:r w:rsidRPr="003C3E74">
        <w:rPr>
          <w:rFonts w:ascii="Times New Roman" w:hAnsi="Times New Roman" w:cs="Times New Roman"/>
          <w:w w:val="110"/>
        </w:rPr>
        <w:t>ao</w:t>
      </w:r>
      <w:r w:rsidRPr="003C3E74">
        <w:rPr>
          <w:rFonts w:ascii="Times New Roman" w:hAnsi="Times New Roman" w:cs="Times New Roman"/>
          <w:spacing w:val="54"/>
          <w:w w:val="110"/>
        </w:rPr>
        <w:t xml:space="preserve"> </w:t>
      </w:r>
      <w:r w:rsidRPr="003C3E74">
        <w:rPr>
          <w:rFonts w:ascii="Times New Roman" w:hAnsi="Times New Roman" w:cs="Times New Roman"/>
          <w:w w:val="110"/>
        </w:rPr>
        <w:t>cumprimento</w:t>
      </w:r>
      <w:r w:rsidRPr="003C3E74">
        <w:rPr>
          <w:rFonts w:ascii="Times New Roman" w:hAnsi="Times New Roman" w:cs="Times New Roman"/>
          <w:spacing w:val="54"/>
          <w:w w:val="110"/>
        </w:rPr>
        <w:t xml:space="preserve"> </w:t>
      </w:r>
      <w:r w:rsidRPr="003C3E74">
        <w:rPr>
          <w:rFonts w:ascii="Times New Roman" w:hAnsi="Times New Roman" w:cs="Times New Roman"/>
          <w:spacing w:val="-5"/>
          <w:w w:val="110"/>
        </w:rPr>
        <w:t>das</w:t>
      </w:r>
    </w:p>
    <w:p w14:paraId="0C3DF9F3" w14:textId="3BF7E80D" w:rsidR="001F2393" w:rsidRPr="008A0F13" w:rsidRDefault="00326504" w:rsidP="008A0F13">
      <w:pPr>
        <w:pStyle w:val="PargrafodaLista"/>
        <w:tabs>
          <w:tab w:val="left" w:pos="1277"/>
        </w:tabs>
        <w:spacing w:before="21"/>
        <w:ind w:left="1277"/>
        <w:rPr>
          <w:rFonts w:ascii="Times New Roman" w:hAnsi="Times New Roman" w:cs="Times New Roman"/>
        </w:rPr>
      </w:pPr>
      <w:r w:rsidRPr="003C3E74">
        <w:rPr>
          <w:noProof/>
          <w:lang w:val="pt-BR" w:eastAsia="pt-BR"/>
        </w:rPr>
        <mc:AlternateContent>
          <mc:Choice Requires="wps">
            <w:drawing>
              <wp:anchor distT="0" distB="0" distL="0" distR="0" simplePos="0" relativeHeight="251642880" behindDoc="0" locked="0" layoutInCell="1" allowOverlap="1" wp14:anchorId="0124CC1A" wp14:editId="7BB6BFDB">
                <wp:simplePos x="0" y="0"/>
                <wp:positionH relativeFrom="page">
                  <wp:posOffset>6932341</wp:posOffset>
                </wp:positionH>
                <wp:positionV relativeFrom="page">
                  <wp:posOffset>8632196</wp:posOffset>
                </wp:positionV>
                <wp:extent cx="352425" cy="58229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0426A9A0" w14:textId="77777777" w:rsidR="008A0F13" w:rsidRDefault="008A0F13">
                            <w:pPr>
                              <w:spacing w:before="19"/>
                              <w:ind w:left="20"/>
                              <w:rPr>
                                <w:rFonts w:ascii="Cambria" w:hAnsi="Cambria"/>
                                <w:sz w:val="44"/>
                              </w:rPr>
                            </w:pPr>
                            <w:r>
                              <w:rPr>
                                <w:rFonts w:ascii="Cambria" w:hAnsi="Cambria"/>
                                <w:spacing w:val="-2"/>
                              </w:rPr>
                              <w:t>Página</w:t>
                            </w:r>
                            <w:r>
                              <w:rPr>
                                <w:rFonts w:ascii="Cambria" w:hAnsi="Cambria"/>
                                <w:spacing w:val="-2"/>
                                <w:sz w:val="44"/>
                              </w:rPr>
                              <w:t>6</w:t>
                            </w:r>
                          </w:p>
                        </w:txbxContent>
                      </wps:txbx>
                      <wps:bodyPr vert="vert270" wrap="square" lIns="0" tIns="0" rIns="0" bIns="0" rtlCol="0">
                        <a:noAutofit/>
                      </wps:bodyPr>
                    </wps:wsp>
                  </a:graphicData>
                </a:graphic>
              </wp:anchor>
            </w:drawing>
          </mc:Choice>
          <mc:Fallback>
            <w:pict>
              <v:shape id="Textbox 13" o:spid="_x0000_s1031" type="#_x0000_t202" style="position:absolute;left:0;text-align:left;margin-left:545.85pt;margin-top:679.7pt;width:27.75pt;height:45.85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" filled="f" stroked="f">
                <v:path arrowok="t"/>
                <v:textbox style="layout-flow:vertical;mso-layout-flow-alt:bottom-to-top" inset="0,0,0,0">
                  <w:txbxContent>
                    <w:p w14:paraId="0426A9A0" w14:textId="77777777" w:rsidR="008A0F13" w:rsidRDefault="008A0F13">
                      <w:pPr>
                        <w:spacing w:before="19"/>
                        <w:ind w:left="20"/>
                        <w:rPr>
                          <w:rFonts w:ascii="Cambria" w:hAnsi="Cambria"/>
                          <w:sz w:val="44"/>
                        </w:rPr>
                      </w:pPr>
                      <w:r>
                        <w:rPr>
                          <w:rFonts w:ascii="Cambria" w:hAnsi="Cambria"/>
                          <w:spacing w:val="-2"/>
                        </w:rPr>
                        <w:t>Página</w:t>
                      </w:r>
                      <w:r>
                        <w:rPr>
                          <w:rFonts w:ascii="Cambria" w:hAnsi="Cambria"/>
                          <w:spacing w:val="-2"/>
                          <w:sz w:val="44"/>
                        </w:rPr>
                        <w:t>6</w:t>
                      </w:r>
                    </w:p>
                  </w:txbxContent>
                </v:textbox>
                <w10:wrap anchorx="page" anchory="page"/>
              </v:shape>
            </w:pict>
          </mc:Fallback>
        </mc:AlternateContent>
      </w:r>
      <w:proofErr w:type="gramStart"/>
      <w:r w:rsidRPr="008A0F13">
        <w:rPr>
          <w:rFonts w:ascii="Times New Roman" w:hAnsi="Times New Roman" w:cs="Times New Roman"/>
          <w:w w:val="110"/>
        </w:rPr>
        <w:t>especificações</w:t>
      </w:r>
      <w:proofErr w:type="gramEnd"/>
      <w:r w:rsidRPr="008A0F13">
        <w:rPr>
          <w:rFonts w:ascii="Times New Roman" w:hAnsi="Times New Roman" w:cs="Times New Roman"/>
          <w:spacing w:val="40"/>
          <w:w w:val="110"/>
        </w:rPr>
        <w:t xml:space="preserve"> </w:t>
      </w:r>
      <w:r w:rsidRPr="008A0F13">
        <w:rPr>
          <w:rFonts w:ascii="Times New Roman" w:hAnsi="Times New Roman" w:cs="Times New Roman"/>
          <w:w w:val="110"/>
        </w:rPr>
        <w:t>do</w:t>
      </w:r>
      <w:r w:rsidRPr="008A0F13">
        <w:rPr>
          <w:rFonts w:ascii="Times New Roman" w:hAnsi="Times New Roman" w:cs="Times New Roman"/>
          <w:spacing w:val="40"/>
          <w:w w:val="110"/>
        </w:rPr>
        <w:t xml:space="preserve"> </w:t>
      </w:r>
      <w:r w:rsidRPr="008A0F13">
        <w:rPr>
          <w:rFonts w:ascii="Times New Roman" w:hAnsi="Times New Roman" w:cs="Times New Roman"/>
          <w:w w:val="110"/>
        </w:rPr>
        <w:t>objeto,</w:t>
      </w:r>
      <w:r w:rsidRPr="008A0F13">
        <w:rPr>
          <w:rFonts w:ascii="Times New Roman" w:hAnsi="Times New Roman" w:cs="Times New Roman"/>
          <w:spacing w:val="40"/>
          <w:w w:val="110"/>
        </w:rPr>
        <w:t xml:space="preserve"> </w:t>
      </w:r>
      <w:r w:rsidRPr="008A0F13">
        <w:rPr>
          <w:rFonts w:ascii="Times New Roman" w:hAnsi="Times New Roman" w:cs="Times New Roman"/>
          <w:w w:val="110"/>
        </w:rPr>
        <w:t>poderá</w:t>
      </w:r>
      <w:r w:rsidRPr="008A0F13">
        <w:rPr>
          <w:rFonts w:ascii="Times New Roman" w:hAnsi="Times New Roman" w:cs="Times New Roman"/>
          <w:spacing w:val="40"/>
          <w:w w:val="110"/>
        </w:rPr>
        <w:t xml:space="preserve"> </w:t>
      </w:r>
      <w:r w:rsidRPr="008A0F13">
        <w:rPr>
          <w:rFonts w:ascii="Times New Roman" w:hAnsi="Times New Roman" w:cs="Times New Roman"/>
          <w:w w:val="110"/>
        </w:rPr>
        <w:t>ser</w:t>
      </w:r>
      <w:r w:rsidRPr="008A0F13">
        <w:rPr>
          <w:rFonts w:ascii="Times New Roman" w:hAnsi="Times New Roman" w:cs="Times New Roman"/>
          <w:spacing w:val="40"/>
          <w:w w:val="110"/>
        </w:rPr>
        <w:t xml:space="preserve"> </w:t>
      </w:r>
      <w:r w:rsidRPr="008A0F13">
        <w:rPr>
          <w:rFonts w:ascii="Times New Roman" w:hAnsi="Times New Roman" w:cs="Times New Roman"/>
          <w:w w:val="110"/>
        </w:rPr>
        <w:t>colhida</w:t>
      </w:r>
      <w:r w:rsidRPr="008A0F13">
        <w:rPr>
          <w:rFonts w:ascii="Times New Roman" w:hAnsi="Times New Roman" w:cs="Times New Roman"/>
          <w:spacing w:val="40"/>
          <w:w w:val="110"/>
        </w:rPr>
        <w:t xml:space="preserve"> </w:t>
      </w:r>
      <w:r w:rsidRPr="008A0F13">
        <w:rPr>
          <w:rFonts w:ascii="Times New Roman" w:hAnsi="Times New Roman" w:cs="Times New Roman"/>
          <w:w w:val="110"/>
        </w:rPr>
        <w:t>a</w:t>
      </w:r>
      <w:r w:rsidRPr="008A0F13">
        <w:rPr>
          <w:rFonts w:ascii="Times New Roman" w:hAnsi="Times New Roman" w:cs="Times New Roman"/>
          <w:spacing w:val="40"/>
          <w:w w:val="110"/>
        </w:rPr>
        <w:t xml:space="preserve"> </w:t>
      </w:r>
      <w:r w:rsidRPr="008A0F13">
        <w:rPr>
          <w:rFonts w:ascii="Times New Roman" w:hAnsi="Times New Roman" w:cs="Times New Roman"/>
          <w:w w:val="110"/>
        </w:rPr>
        <w:t>manifestação</w:t>
      </w:r>
      <w:r w:rsidRPr="008A0F13">
        <w:rPr>
          <w:rFonts w:ascii="Times New Roman" w:hAnsi="Times New Roman" w:cs="Times New Roman"/>
          <w:spacing w:val="40"/>
          <w:w w:val="110"/>
        </w:rPr>
        <w:t xml:space="preserve"> </w:t>
      </w:r>
      <w:r w:rsidRPr="008A0F13">
        <w:rPr>
          <w:rFonts w:ascii="Times New Roman" w:hAnsi="Times New Roman" w:cs="Times New Roman"/>
          <w:w w:val="110"/>
        </w:rPr>
        <w:t>escrita do setor requisitante do serviço ou da área especializada no objeto.</w:t>
      </w:r>
    </w:p>
    <w:p w14:paraId="40AA8D5C" w14:textId="77777777" w:rsidR="001F2393" w:rsidRPr="003C3E74" w:rsidRDefault="00326504">
      <w:pPr>
        <w:pStyle w:val="PargrafodaLista"/>
        <w:numPr>
          <w:ilvl w:val="1"/>
          <w:numId w:val="29"/>
        </w:numPr>
        <w:tabs>
          <w:tab w:val="left" w:pos="1294"/>
        </w:tabs>
        <w:spacing w:before="17"/>
        <w:ind w:right="422" w:firstLine="0"/>
        <w:rPr>
          <w:rFonts w:ascii="Times New Roman" w:hAnsi="Times New Roman" w:cs="Times New Roman"/>
        </w:rPr>
      </w:pPr>
      <w:r w:rsidRPr="003C3E74">
        <w:rPr>
          <w:rFonts w:ascii="Times New Roman" w:hAnsi="Times New Roman" w:cs="Times New Roman"/>
          <w:w w:val="115"/>
        </w:rPr>
        <w:t>Se a proposta ou lance vencedor for desclassificado, será examinada</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proposta</w:t>
      </w:r>
      <w:r w:rsidRPr="003C3E74">
        <w:rPr>
          <w:rFonts w:ascii="Times New Roman" w:hAnsi="Times New Roman" w:cs="Times New Roman"/>
          <w:spacing w:val="40"/>
          <w:w w:val="115"/>
        </w:rPr>
        <w:t xml:space="preserve"> </w:t>
      </w:r>
      <w:r w:rsidRPr="003C3E74">
        <w:rPr>
          <w:rFonts w:ascii="Times New Roman" w:hAnsi="Times New Roman" w:cs="Times New Roman"/>
          <w:w w:val="115"/>
        </w:rPr>
        <w:t>ou</w:t>
      </w:r>
      <w:r w:rsidRPr="003C3E74">
        <w:rPr>
          <w:rFonts w:ascii="Times New Roman" w:hAnsi="Times New Roman" w:cs="Times New Roman"/>
          <w:spacing w:val="40"/>
          <w:w w:val="115"/>
        </w:rPr>
        <w:t xml:space="preserve"> </w:t>
      </w:r>
      <w:r w:rsidRPr="003C3E74">
        <w:rPr>
          <w:rFonts w:ascii="Times New Roman" w:hAnsi="Times New Roman" w:cs="Times New Roman"/>
          <w:w w:val="115"/>
        </w:rPr>
        <w:t>lance</w:t>
      </w:r>
      <w:r w:rsidRPr="003C3E74">
        <w:rPr>
          <w:rFonts w:ascii="Times New Roman" w:hAnsi="Times New Roman" w:cs="Times New Roman"/>
          <w:spacing w:val="40"/>
          <w:w w:val="115"/>
        </w:rPr>
        <w:t xml:space="preserve"> </w:t>
      </w:r>
      <w:r w:rsidRPr="003C3E74">
        <w:rPr>
          <w:rFonts w:ascii="Times New Roman" w:hAnsi="Times New Roman" w:cs="Times New Roman"/>
          <w:w w:val="115"/>
        </w:rPr>
        <w:t>subsequente,</w:t>
      </w:r>
      <w:r w:rsidRPr="003C3E74">
        <w:rPr>
          <w:rFonts w:ascii="Times New Roman" w:hAnsi="Times New Roman" w:cs="Times New Roman"/>
          <w:spacing w:val="40"/>
          <w:w w:val="115"/>
        </w:rPr>
        <w:t xml:space="preserve"> </w:t>
      </w:r>
      <w:r w:rsidRPr="003C3E74">
        <w:rPr>
          <w:rFonts w:ascii="Times New Roman" w:hAnsi="Times New Roman" w:cs="Times New Roman"/>
          <w:w w:val="115"/>
        </w:rPr>
        <w:t>e,</w:t>
      </w:r>
      <w:r w:rsidRPr="003C3E74">
        <w:rPr>
          <w:rFonts w:ascii="Times New Roman" w:hAnsi="Times New Roman" w:cs="Times New Roman"/>
          <w:spacing w:val="40"/>
          <w:w w:val="115"/>
        </w:rPr>
        <w:t xml:space="preserve"> </w:t>
      </w:r>
      <w:r w:rsidRPr="003C3E74">
        <w:rPr>
          <w:rFonts w:ascii="Times New Roman" w:hAnsi="Times New Roman" w:cs="Times New Roman"/>
          <w:w w:val="115"/>
        </w:rPr>
        <w:t>assim sucessivamente, na ordem de classificação.</w:t>
      </w:r>
    </w:p>
    <w:p w14:paraId="69FDD118" w14:textId="77777777" w:rsidR="001F2393" w:rsidRPr="003C3E74" w:rsidRDefault="00326504">
      <w:pPr>
        <w:pStyle w:val="PargrafodaLista"/>
        <w:numPr>
          <w:ilvl w:val="1"/>
          <w:numId w:val="29"/>
        </w:numPr>
        <w:tabs>
          <w:tab w:val="left" w:pos="1061"/>
        </w:tabs>
        <w:spacing w:before="14"/>
        <w:ind w:right="419" w:firstLine="0"/>
        <w:rPr>
          <w:rFonts w:ascii="Times New Roman" w:hAnsi="Times New Roman" w:cs="Times New Roman"/>
          <w:b/>
        </w:rPr>
      </w:pPr>
      <w:r w:rsidRPr="003C3E74">
        <w:rPr>
          <w:rFonts w:ascii="Times New Roman" w:hAnsi="Times New Roman" w:cs="Times New Roman"/>
          <w:b/>
          <w:w w:val="110"/>
        </w:rPr>
        <w:t>Havendo necessidade, a sessão será suspensa, informando-se no “chat”</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nova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data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horário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para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sua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continuidade.</w:t>
      </w:r>
    </w:p>
    <w:p w14:paraId="494B7B48" w14:textId="77777777" w:rsidR="001F2393" w:rsidRPr="003C3E74" w:rsidRDefault="00326504">
      <w:pPr>
        <w:pStyle w:val="PargrafodaLista"/>
        <w:numPr>
          <w:ilvl w:val="1"/>
          <w:numId w:val="29"/>
        </w:numPr>
        <w:tabs>
          <w:tab w:val="left" w:pos="1601"/>
        </w:tabs>
        <w:spacing w:before="25" w:line="244" w:lineRule="auto"/>
        <w:ind w:right="431" w:firstLine="0"/>
        <w:rPr>
          <w:rFonts w:ascii="Times New Roman" w:hAnsi="Times New Roman" w:cs="Times New Roman"/>
        </w:rPr>
      </w:pPr>
      <w:r w:rsidRPr="003C3E74">
        <w:rPr>
          <w:rFonts w:ascii="Times New Roman" w:hAnsi="Times New Roman" w:cs="Times New Roman"/>
          <w:w w:val="115"/>
        </w:rPr>
        <w:t>Encerrada a análise quanto à aceitação da proposta, se iniciará</w:t>
      </w:r>
      <w:r w:rsidRPr="003C3E74">
        <w:rPr>
          <w:rFonts w:ascii="Times New Roman" w:hAnsi="Times New Roman" w:cs="Times New Roman"/>
          <w:spacing w:val="38"/>
          <w:w w:val="115"/>
        </w:rPr>
        <w:t xml:space="preserve"> </w:t>
      </w:r>
      <w:r w:rsidRPr="003C3E74">
        <w:rPr>
          <w:rFonts w:ascii="Times New Roman" w:hAnsi="Times New Roman" w:cs="Times New Roman"/>
          <w:w w:val="115"/>
        </w:rPr>
        <w:t>a</w:t>
      </w:r>
      <w:r w:rsidRPr="003C3E74">
        <w:rPr>
          <w:rFonts w:ascii="Times New Roman" w:hAnsi="Times New Roman" w:cs="Times New Roman"/>
          <w:spacing w:val="38"/>
          <w:w w:val="115"/>
        </w:rPr>
        <w:t xml:space="preserve"> </w:t>
      </w:r>
      <w:r w:rsidRPr="003C3E74">
        <w:rPr>
          <w:rFonts w:ascii="Times New Roman" w:hAnsi="Times New Roman" w:cs="Times New Roman"/>
          <w:w w:val="115"/>
        </w:rPr>
        <w:t>fase</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38"/>
          <w:w w:val="115"/>
        </w:rPr>
        <w:t xml:space="preserve"> </w:t>
      </w:r>
      <w:r w:rsidRPr="003C3E74">
        <w:rPr>
          <w:rFonts w:ascii="Times New Roman" w:hAnsi="Times New Roman" w:cs="Times New Roman"/>
          <w:w w:val="115"/>
        </w:rPr>
        <w:t>habilitação,</w:t>
      </w:r>
      <w:r w:rsidRPr="003C3E74">
        <w:rPr>
          <w:rFonts w:ascii="Times New Roman" w:hAnsi="Times New Roman" w:cs="Times New Roman"/>
          <w:spacing w:val="38"/>
          <w:w w:val="115"/>
        </w:rPr>
        <w:t xml:space="preserve"> </w:t>
      </w:r>
      <w:r w:rsidRPr="003C3E74">
        <w:rPr>
          <w:rFonts w:ascii="Times New Roman" w:hAnsi="Times New Roman" w:cs="Times New Roman"/>
          <w:w w:val="115"/>
        </w:rPr>
        <w:t>observado</w:t>
      </w:r>
      <w:r w:rsidRPr="003C3E74">
        <w:rPr>
          <w:rFonts w:ascii="Times New Roman" w:hAnsi="Times New Roman" w:cs="Times New Roman"/>
          <w:spacing w:val="38"/>
          <w:w w:val="115"/>
        </w:rPr>
        <w:t xml:space="preserve"> </w:t>
      </w:r>
      <w:r w:rsidRPr="003C3E74">
        <w:rPr>
          <w:rFonts w:ascii="Times New Roman" w:hAnsi="Times New Roman" w:cs="Times New Roman"/>
          <w:w w:val="115"/>
        </w:rPr>
        <w:t>o</w:t>
      </w:r>
      <w:r w:rsidRPr="003C3E74">
        <w:rPr>
          <w:rFonts w:ascii="Times New Roman" w:hAnsi="Times New Roman" w:cs="Times New Roman"/>
          <w:spacing w:val="38"/>
          <w:w w:val="115"/>
        </w:rPr>
        <w:t xml:space="preserve"> </w:t>
      </w:r>
      <w:r w:rsidRPr="003C3E74">
        <w:rPr>
          <w:rFonts w:ascii="Times New Roman" w:hAnsi="Times New Roman" w:cs="Times New Roman"/>
          <w:w w:val="115"/>
        </w:rPr>
        <w:t>disposto</w:t>
      </w:r>
      <w:r w:rsidRPr="003C3E74">
        <w:rPr>
          <w:rFonts w:ascii="Times New Roman" w:hAnsi="Times New Roman" w:cs="Times New Roman"/>
          <w:spacing w:val="38"/>
          <w:w w:val="115"/>
        </w:rPr>
        <w:t xml:space="preserve"> </w:t>
      </w:r>
      <w:r w:rsidRPr="003C3E74">
        <w:rPr>
          <w:rFonts w:ascii="Times New Roman" w:hAnsi="Times New Roman" w:cs="Times New Roman"/>
          <w:w w:val="115"/>
        </w:rPr>
        <w:t>neste</w:t>
      </w:r>
      <w:r w:rsidRPr="003C3E74">
        <w:rPr>
          <w:rFonts w:ascii="Times New Roman" w:hAnsi="Times New Roman" w:cs="Times New Roman"/>
          <w:spacing w:val="38"/>
          <w:w w:val="115"/>
        </w:rPr>
        <w:t xml:space="preserve"> </w:t>
      </w:r>
      <w:r w:rsidRPr="003C3E74">
        <w:rPr>
          <w:rFonts w:ascii="Times New Roman" w:hAnsi="Times New Roman" w:cs="Times New Roman"/>
          <w:w w:val="115"/>
        </w:rPr>
        <w:t>Aviso de Contratação Direta.</w:t>
      </w:r>
    </w:p>
    <w:p w14:paraId="6FC552C5" w14:textId="77777777" w:rsidR="001F2393" w:rsidRPr="003C3E74" w:rsidRDefault="001F2393">
      <w:pPr>
        <w:pStyle w:val="Corpodetexto"/>
        <w:spacing w:before="28"/>
        <w:ind w:left="0"/>
        <w:jc w:val="left"/>
        <w:rPr>
          <w:rFonts w:ascii="Times New Roman" w:hAnsi="Times New Roman" w:cs="Times New Roman"/>
          <w:sz w:val="22"/>
          <w:szCs w:val="22"/>
        </w:rPr>
      </w:pPr>
    </w:p>
    <w:p w14:paraId="000532B3" w14:textId="77777777" w:rsidR="001F2393" w:rsidRPr="003C3E74" w:rsidRDefault="00326504">
      <w:pPr>
        <w:pStyle w:val="Ttulo1"/>
        <w:numPr>
          <w:ilvl w:val="0"/>
          <w:numId w:val="29"/>
        </w:numPr>
        <w:tabs>
          <w:tab w:val="left" w:pos="602"/>
        </w:tabs>
        <w:spacing w:before="1"/>
        <w:ind w:left="602" w:hanging="317"/>
        <w:jc w:val="both"/>
        <w:rPr>
          <w:sz w:val="22"/>
          <w:szCs w:val="22"/>
        </w:rPr>
      </w:pPr>
      <w:r w:rsidRPr="003C3E74">
        <w:rPr>
          <w:spacing w:val="-2"/>
          <w:w w:val="115"/>
          <w:sz w:val="22"/>
          <w:szCs w:val="22"/>
        </w:rPr>
        <w:t>HABILITAÇÃO</w:t>
      </w:r>
    </w:p>
    <w:p w14:paraId="66959B86" w14:textId="15D16956" w:rsidR="001F2393" w:rsidRPr="003C3E74" w:rsidRDefault="00326504" w:rsidP="00326504">
      <w:pPr>
        <w:pStyle w:val="PargrafodaLista"/>
        <w:numPr>
          <w:ilvl w:val="1"/>
          <w:numId w:val="29"/>
        </w:numPr>
        <w:tabs>
          <w:tab w:val="left" w:pos="1018"/>
        </w:tabs>
        <w:spacing w:before="54" w:line="226" w:lineRule="exact"/>
        <w:ind w:right="314" w:firstLine="0"/>
        <w:rPr>
          <w:rFonts w:ascii="Times New Roman" w:hAnsi="Times New Roman" w:cs="Times New Roman"/>
        </w:rPr>
      </w:pPr>
      <w:r w:rsidRPr="003C3E74">
        <w:rPr>
          <w:rFonts w:ascii="Times New Roman" w:hAnsi="Times New Roman" w:cs="Times New Roman"/>
          <w:w w:val="115"/>
        </w:rPr>
        <w:t>Os documentos a serem exigidos para fins de habilitação constam</w:t>
      </w:r>
      <w:r w:rsidRPr="003C3E74">
        <w:rPr>
          <w:rFonts w:ascii="Times New Roman" w:hAnsi="Times New Roman" w:cs="Times New Roman"/>
          <w:spacing w:val="40"/>
          <w:w w:val="115"/>
        </w:rPr>
        <w:t xml:space="preserve"> </w:t>
      </w:r>
      <w:r w:rsidRPr="003C3E74">
        <w:rPr>
          <w:rFonts w:ascii="Times New Roman" w:hAnsi="Times New Roman" w:cs="Times New Roman"/>
          <w:w w:val="115"/>
        </w:rPr>
        <w:t xml:space="preserve">do </w:t>
      </w:r>
      <w:r w:rsidRPr="003C3E74">
        <w:rPr>
          <w:rFonts w:ascii="Times New Roman" w:hAnsi="Times New Roman" w:cs="Times New Roman"/>
          <w:b/>
          <w:w w:val="115"/>
        </w:rPr>
        <w:t>ANEXO</w:t>
      </w:r>
      <w:r w:rsidRPr="003C3E74">
        <w:rPr>
          <w:rFonts w:ascii="Times New Roman" w:hAnsi="Times New Roman" w:cs="Times New Roman"/>
          <w:b/>
          <w:spacing w:val="38"/>
          <w:w w:val="115"/>
        </w:rPr>
        <w:t xml:space="preserve"> </w:t>
      </w:r>
      <w:r w:rsidRPr="003C3E74">
        <w:rPr>
          <w:rFonts w:ascii="Times New Roman" w:hAnsi="Times New Roman" w:cs="Times New Roman"/>
          <w:b/>
          <w:w w:val="115"/>
        </w:rPr>
        <w:t>II</w:t>
      </w:r>
      <w:r w:rsidRPr="003C3E74">
        <w:rPr>
          <w:rFonts w:ascii="Times New Roman" w:hAnsi="Times New Roman" w:cs="Times New Roman"/>
          <w:b/>
          <w:spacing w:val="36"/>
          <w:w w:val="115"/>
        </w:rPr>
        <w:t xml:space="preserve"> </w:t>
      </w:r>
      <w:r w:rsidRPr="003C3E74">
        <w:rPr>
          <w:rFonts w:ascii="Times New Roman" w:hAnsi="Times New Roman" w:cs="Times New Roman"/>
          <w:b/>
          <w:w w:val="115"/>
        </w:rPr>
        <w:t>–</w:t>
      </w:r>
      <w:r w:rsidRPr="003C3E74">
        <w:rPr>
          <w:rFonts w:ascii="Times New Roman" w:hAnsi="Times New Roman" w:cs="Times New Roman"/>
          <w:b/>
          <w:spacing w:val="34"/>
          <w:w w:val="115"/>
        </w:rPr>
        <w:t xml:space="preserve"> </w:t>
      </w:r>
      <w:r w:rsidRPr="003C3E74">
        <w:rPr>
          <w:rFonts w:ascii="Times New Roman" w:hAnsi="Times New Roman" w:cs="Times New Roman"/>
          <w:b/>
          <w:w w:val="115"/>
        </w:rPr>
        <w:t>DOCUMENTAÇÃO</w:t>
      </w:r>
      <w:r w:rsidRPr="003C3E74">
        <w:rPr>
          <w:rFonts w:ascii="Times New Roman" w:hAnsi="Times New Roman" w:cs="Times New Roman"/>
          <w:b/>
          <w:spacing w:val="40"/>
          <w:w w:val="115"/>
        </w:rPr>
        <w:t xml:space="preserve"> </w:t>
      </w:r>
      <w:r w:rsidRPr="003C3E74">
        <w:rPr>
          <w:rFonts w:ascii="Times New Roman" w:hAnsi="Times New Roman" w:cs="Times New Roman"/>
          <w:b/>
          <w:w w:val="115"/>
        </w:rPr>
        <w:t>EXIGIDA</w:t>
      </w:r>
      <w:r w:rsidRPr="003C3E74">
        <w:rPr>
          <w:rFonts w:ascii="Times New Roman" w:hAnsi="Times New Roman" w:cs="Times New Roman"/>
          <w:b/>
          <w:spacing w:val="38"/>
          <w:w w:val="115"/>
        </w:rPr>
        <w:t xml:space="preserve"> </w:t>
      </w:r>
      <w:r w:rsidRPr="003C3E74">
        <w:rPr>
          <w:rFonts w:ascii="Times New Roman" w:hAnsi="Times New Roman" w:cs="Times New Roman"/>
          <w:b/>
          <w:w w:val="115"/>
        </w:rPr>
        <w:t>PARA</w:t>
      </w:r>
      <w:r w:rsidRPr="003C3E74">
        <w:rPr>
          <w:rFonts w:ascii="Times New Roman" w:hAnsi="Times New Roman" w:cs="Times New Roman"/>
          <w:b/>
          <w:spacing w:val="37"/>
          <w:w w:val="115"/>
        </w:rPr>
        <w:t xml:space="preserve"> </w:t>
      </w:r>
      <w:r w:rsidRPr="003C3E74">
        <w:rPr>
          <w:rFonts w:ascii="Times New Roman" w:hAnsi="Times New Roman" w:cs="Times New Roman"/>
          <w:b/>
          <w:w w:val="115"/>
        </w:rPr>
        <w:t>HABILITAÇÃO</w:t>
      </w:r>
      <w:r w:rsidRPr="003C3E74">
        <w:rPr>
          <w:rFonts w:ascii="Times New Roman" w:hAnsi="Times New Roman" w:cs="Times New Roman"/>
          <w:b/>
          <w:spacing w:val="34"/>
          <w:w w:val="115"/>
        </w:rPr>
        <w:t xml:space="preserve"> </w:t>
      </w:r>
      <w:r w:rsidRPr="003C3E74">
        <w:rPr>
          <w:rFonts w:ascii="Times New Roman" w:hAnsi="Times New Roman" w:cs="Times New Roman"/>
          <w:w w:val="115"/>
        </w:rPr>
        <w:t xml:space="preserve">deste </w:t>
      </w:r>
      <w:r w:rsidRPr="003C3E74">
        <w:rPr>
          <w:rFonts w:ascii="Times New Roman" w:hAnsi="Times New Roman" w:cs="Times New Roman"/>
          <w:w w:val="110"/>
        </w:rPr>
        <w:t>aviso</w:t>
      </w:r>
      <w:r w:rsidRPr="003C3E74">
        <w:rPr>
          <w:rFonts w:ascii="Times New Roman" w:hAnsi="Times New Roman" w:cs="Times New Roman"/>
          <w:spacing w:val="49"/>
          <w:w w:val="150"/>
        </w:rPr>
        <w:t xml:space="preserve"> </w:t>
      </w:r>
      <w:r w:rsidRPr="003C3E74">
        <w:rPr>
          <w:rFonts w:ascii="Times New Roman" w:hAnsi="Times New Roman" w:cs="Times New Roman"/>
          <w:w w:val="110"/>
        </w:rPr>
        <w:t>e</w:t>
      </w:r>
      <w:r w:rsidRPr="003C3E74">
        <w:rPr>
          <w:rFonts w:ascii="Times New Roman" w:hAnsi="Times New Roman" w:cs="Times New Roman"/>
          <w:spacing w:val="55"/>
          <w:w w:val="110"/>
        </w:rPr>
        <w:t xml:space="preserve"> </w:t>
      </w:r>
      <w:r w:rsidRPr="003C3E74">
        <w:rPr>
          <w:rFonts w:ascii="Times New Roman" w:hAnsi="Times New Roman" w:cs="Times New Roman"/>
          <w:w w:val="110"/>
        </w:rPr>
        <w:t>serão</w:t>
      </w:r>
      <w:r w:rsidRPr="003C3E74">
        <w:rPr>
          <w:rFonts w:ascii="Times New Roman" w:hAnsi="Times New Roman" w:cs="Times New Roman"/>
          <w:spacing w:val="46"/>
          <w:w w:val="150"/>
        </w:rPr>
        <w:t xml:space="preserve"> </w:t>
      </w:r>
      <w:r w:rsidRPr="003C3E74">
        <w:rPr>
          <w:rFonts w:ascii="Times New Roman" w:hAnsi="Times New Roman" w:cs="Times New Roman"/>
          <w:w w:val="110"/>
        </w:rPr>
        <w:t>solicitados</w:t>
      </w:r>
      <w:r w:rsidRPr="003C3E74">
        <w:rPr>
          <w:rFonts w:ascii="Times New Roman" w:hAnsi="Times New Roman" w:cs="Times New Roman"/>
          <w:spacing w:val="47"/>
          <w:w w:val="150"/>
        </w:rPr>
        <w:t xml:space="preserve"> </w:t>
      </w:r>
      <w:r w:rsidRPr="003C3E74">
        <w:rPr>
          <w:rFonts w:ascii="Times New Roman" w:hAnsi="Times New Roman" w:cs="Times New Roman"/>
          <w:w w:val="110"/>
        </w:rPr>
        <w:t>do</w:t>
      </w:r>
      <w:r w:rsidRPr="003C3E74">
        <w:rPr>
          <w:rFonts w:ascii="Times New Roman" w:hAnsi="Times New Roman" w:cs="Times New Roman"/>
          <w:spacing w:val="46"/>
          <w:w w:val="150"/>
        </w:rPr>
        <w:t xml:space="preserve"> </w:t>
      </w:r>
      <w:r w:rsidRPr="003C3E74">
        <w:rPr>
          <w:rFonts w:ascii="Times New Roman" w:hAnsi="Times New Roman" w:cs="Times New Roman"/>
          <w:w w:val="110"/>
        </w:rPr>
        <w:t>fornecedor</w:t>
      </w:r>
      <w:r w:rsidRPr="003C3E74">
        <w:rPr>
          <w:rFonts w:ascii="Times New Roman" w:hAnsi="Times New Roman" w:cs="Times New Roman"/>
          <w:spacing w:val="47"/>
          <w:w w:val="150"/>
        </w:rPr>
        <w:t xml:space="preserve"> </w:t>
      </w:r>
      <w:r w:rsidRPr="003C3E74">
        <w:rPr>
          <w:rFonts w:ascii="Times New Roman" w:hAnsi="Times New Roman" w:cs="Times New Roman"/>
          <w:w w:val="110"/>
        </w:rPr>
        <w:t>mais</w:t>
      </w:r>
      <w:r w:rsidRPr="003C3E74">
        <w:rPr>
          <w:rFonts w:ascii="Times New Roman" w:hAnsi="Times New Roman" w:cs="Times New Roman"/>
          <w:spacing w:val="46"/>
          <w:w w:val="150"/>
        </w:rPr>
        <w:t xml:space="preserve"> </w:t>
      </w:r>
      <w:r w:rsidRPr="003C3E74">
        <w:rPr>
          <w:rFonts w:ascii="Times New Roman" w:hAnsi="Times New Roman" w:cs="Times New Roman"/>
          <w:w w:val="110"/>
        </w:rPr>
        <w:t>bem</w:t>
      </w:r>
      <w:r w:rsidRPr="003C3E74">
        <w:rPr>
          <w:rFonts w:ascii="Times New Roman" w:hAnsi="Times New Roman" w:cs="Times New Roman"/>
          <w:spacing w:val="47"/>
          <w:w w:val="150"/>
        </w:rPr>
        <w:t xml:space="preserve"> </w:t>
      </w:r>
      <w:r w:rsidRPr="003C3E74">
        <w:rPr>
          <w:rFonts w:ascii="Times New Roman" w:hAnsi="Times New Roman" w:cs="Times New Roman"/>
          <w:w w:val="110"/>
        </w:rPr>
        <w:t>classificado</w:t>
      </w:r>
      <w:r w:rsidRPr="003C3E74">
        <w:rPr>
          <w:rFonts w:ascii="Times New Roman" w:hAnsi="Times New Roman" w:cs="Times New Roman"/>
          <w:spacing w:val="46"/>
          <w:w w:val="150"/>
        </w:rPr>
        <w:t xml:space="preserve"> </w:t>
      </w:r>
      <w:r w:rsidRPr="003C3E74">
        <w:rPr>
          <w:rFonts w:ascii="Times New Roman" w:hAnsi="Times New Roman" w:cs="Times New Roman"/>
          <w:spacing w:val="-5"/>
          <w:w w:val="110"/>
        </w:rPr>
        <w:t xml:space="preserve">da </w:t>
      </w:r>
      <w:r w:rsidRPr="003C3E74">
        <w:rPr>
          <w:rFonts w:ascii="Times New Roman" w:hAnsi="Times New Roman" w:cs="Times New Roman"/>
          <w:w w:val="110"/>
        </w:rPr>
        <w:t>fase</w:t>
      </w:r>
      <w:r w:rsidRPr="003C3E74">
        <w:rPr>
          <w:rFonts w:ascii="Times New Roman" w:hAnsi="Times New Roman" w:cs="Times New Roman"/>
          <w:spacing w:val="22"/>
          <w:w w:val="110"/>
        </w:rPr>
        <w:t xml:space="preserve"> </w:t>
      </w:r>
      <w:r w:rsidRPr="003C3E74">
        <w:rPr>
          <w:rFonts w:ascii="Times New Roman" w:hAnsi="Times New Roman" w:cs="Times New Roman"/>
          <w:w w:val="110"/>
        </w:rPr>
        <w:t>de</w:t>
      </w:r>
      <w:r w:rsidRPr="003C3E74">
        <w:rPr>
          <w:rFonts w:ascii="Times New Roman" w:hAnsi="Times New Roman" w:cs="Times New Roman"/>
          <w:spacing w:val="22"/>
          <w:w w:val="110"/>
        </w:rPr>
        <w:t xml:space="preserve"> </w:t>
      </w:r>
      <w:r w:rsidRPr="003C3E74">
        <w:rPr>
          <w:rFonts w:ascii="Times New Roman" w:hAnsi="Times New Roman" w:cs="Times New Roman"/>
          <w:spacing w:val="-2"/>
          <w:w w:val="110"/>
        </w:rPr>
        <w:t>lances.</w:t>
      </w:r>
    </w:p>
    <w:p w14:paraId="147C5EA4" w14:textId="77777777" w:rsidR="001F2393" w:rsidRPr="003C3E74" w:rsidRDefault="00326504">
      <w:pPr>
        <w:pStyle w:val="PargrafodaLista"/>
        <w:numPr>
          <w:ilvl w:val="1"/>
          <w:numId w:val="29"/>
        </w:numPr>
        <w:tabs>
          <w:tab w:val="left" w:pos="1013"/>
        </w:tabs>
        <w:ind w:right="261" w:firstLine="0"/>
        <w:rPr>
          <w:rFonts w:ascii="Times New Roman" w:hAnsi="Times New Roman" w:cs="Times New Roman"/>
        </w:rPr>
      </w:pPr>
      <w:r w:rsidRPr="003C3E74">
        <w:rPr>
          <w:rFonts w:ascii="Times New Roman" w:hAnsi="Times New Roman" w:cs="Times New Roman"/>
          <w:w w:val="110"/>
        </w:rPr>
        <w:t>Como condição prévia ao exame da documentação de habilitação do fornecedor detentor da proposta classificada em primeiro lugar, será verificado o eventual descumprimento das condições de participação, especialmente</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quanto à existência de sanção que impeça a participação no certame ou a futura contratação, mediante a consulta aos seguintes </w:t>
      </w:r>
      <w:r w:rsidRPr="003C3E74">
        <w:rPr>
          <w:rFonts w:ascii="Times New Roman" w:hAnsi="Times New Roman" w:cs="Times New Roman"/>
          <w:spacing w:val="-2"/>
          <w:w w:val="110"/>
        </w:rPr>
        <w:t>cadastros:</w:t>
      </w:r>
    </w:p>
    <w:p w14:paraId="02477E37" w14:textId="77777777" w:rsidR="001F2393" w:rsidRPr="003C3E74" w:rsidRDefault="00326504">
      <w:pPr>
        <w:pStyle w:val="PargrafodaLista"/>
        <w:numPr>
          <w:ilvl w:val="0"/>
          <w:numId w:val="24"/>
        </w:numPr>
        <w:tabs>
          <w:tab w:val="left" w:pos="993"/>
        </w:tabs>
        <w:spacing w:before="23" w:line="252" w:lineRule="auto"/>
        <w:ind w:right="262" w:firstLine="0"/>
        <w:rPr>
          <w:rFonts w:ascii="Times New Roman" w:hAnsi="Times New Roman" w:cs="Times New Roman"/>
        </w:rPr>
      </w:pPr>
      <w:r w:rsidRPr="003C3E74">
        <w:rPr>
          <w:rFonts w:ascii="Times New Roman" w:hAnsi="Times New Roman" w:cs="Times New Roman"/>
          <w:w w:val="110"/>
        </w:rPr>
        <w:t>Relação</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Apenados</w:t>
      </w:r>
      <w:r w:rsidRPr="003C3E74">
        <w:rPr>
          <w:rFonts w:ascii="Times New Roman" w:hAnsi="Times New Roman" w:cs="Times New Roman"/>
          <w:spacing w:val="80"/>
          <w:w w:val="110"/>
        </w:rPr>
        <w:t xml:space="preserve"> </w:t>
      </w:r>
      <w:r w:rsidRPr="003C3E74">
        <w:rPr>
          <w:rFonts w:ascii="Times New Roman" w:hAnsi="Times New Roman" w:cs="Times New Roman"/>
          <w:w w:val="110"/>
        </w:rPr>
        <w:t>do</w:t>
      </w:r>
      <w:r w:rsidRPr="003C3E74">
        <w:rPr>
          <w:rFonts w:ascii="Times New Roman" w:hAnsi="Times New Roman" w:cs="Times New Roman"/>
          <w:spacing w:val="80"/>
          <w:w w:val="110"/>
        </w:rPr>
        <w:t xml:space="preserve"> </w:t>
      </w:r>
      <w:r w:rsidRPr="003C3E74">
        <w:rPr>
          <w:rFonts w:ascii="Times New Roman" w:hAnsi="Times New Roman" w:cs="Times New Roman"/>
          <w:w w:val="110"/>
        </w:rPr>
        <w:t>Tribunal</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Contas</w:t>
      </w:r>
      <w:r w:rsidRPr="003C3E74">
        <w:rPr>
          <w:rFonts w:ascii="Times New Roman" w:hAnsi="Times New Roman" w:cs="Times New Roman"/>
          <w:spacing w:val="80"/>
          <w:w w:val="110"/>
        </w:rPr>
        <w:t xml:space="preserve"> </w:t>
      </w:r>
      <w:r w:rsidRPr="003C3E74">
        <w:rPr>
          <w:rFonts w:ascii="Times New Roman" w:hAnsi="Times New Roman" w:cs="Times New Roman"/>
          <w:w w:val="110"/>
        </w:rPr>
        <w:t>do</w:t>
      </w:r>
      <w:r w:rsidRPr="003C3E74">
        <w:rPr>
          <w:rFonts w:ascii="Times New Roman" w:hAnsi="Times New Roman" w:cs="Times New Roman"/>
          <w:spacing w:val="80"/>
          <w:w w:val="110"/>
        </w:rPr>
        <w:t xml:space="preserve"> </w:t>
      </w:r>
      <w:r w:rsidRPr="003C3E74">
        <w:rPr>
          <w:rFonts w:ascii="Times New Roman" w:hAnsi="Times New Roman" w:cs="Times New Roman"/>
          <w:w w:val="110"/>
        </w:rPr>
        <w:t>Estado</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 xml:space="preserve">São Paulo </w:t>
      </w:r>
      <w:r>
        <w:fldChar w:fldCharType="begin"/>
      </w:r>
      <w:r>
        <w:instrText>HYPERLINK "https://www.tce.sp.gov.br/pesquisa-relacao-apenados" \h</w:instrText>
      </w:r>
      <w:r>
        <w:fldChar w:fldCharType="separate"/>
      </w:r>
      <w:r w:rsidRPr="003C3E74">
        <w:rPr>
          <w:rFonts w:ascii="Times New Roman" w:hAnsi="Times New Roman" w:cs="Times New Roman"/>
          <w:w w:val="110"/>
        </w:rPr>
        <w:t>(</w:t>
      </w:r>
      <w:r>
        <w:rPr>
          <w:rFonts w:ascii="Times New Roman" w:hAnsi="Times New Roman" w:cs="Times New Roman"/>
          <w:w w:val="110"/>
        </w:rPr>
        <w:fldChar w:fldCharType="end"/>
      </w:r>
      <w:hyperlink r:id="rId11">
        <w:r w:rsidRPr="003C3E74">
          <w:rPr>
            <w:rFonts w:ascii="Times New Roman" w:hAnsi="Times New Roman" w:cs="Times New Roman"/>
            <w:b/>
            <w:w w:val="110"/>
          </w:rPr>
          <w:t>https://www.tce.sp.gov.br/pesquisa-relacao-apenados</w:t>
        </w:r>
      </w:hyperlink>
      <w:r w:rsidRPr="003C3E74">
        <w:rPr>
          <w:rFonts w:ascii="Times New Roman" w:hAnsi="Times New Roman" w:cs="Times New Roman"/>
          <w:w w:val="110"/>
        </w:rPr>
        <w:t xml:space="preserve">); </w:t>
      </w:r>
      <w:proofErr w:type="gramStart"/>
      <w:r w:rsidRPr="003C3E74">
        <w:rPr>
          <w:rFonts w:ascii="Times New Roman" w:hAnsi="Times New Roman" w:cs="Times New Roman"/>
          <w:w w:val="110"/>
        </w:rPr>
        <w:t>e</w:t>
      </w:r>
      <w:proofErr w:type="gramEnd"/>
    </w:p>
    <w:p w14:paraId="0BC1C625" w14:textId="77777777" w:rsidR="001F2393" w:rsidRPr="003C3E74" w:rsidRDefault="00326504">
      <w:pPr>
        <w:pStyle w:val="PargrafodaLista"/>
        <w:numPr>
          <w:ilvl w:val="0"/>
          <w:numId w:val="24"/>
        </w:numPr>
        <w:tabs>
          <w:tab w:val="left" w:pos="993"/>
          <w:tab w:val="left" w:pos="4742"/>
          <w:tab w:val="left" w:pos="5859"/>
        </w:tabs>
        <w:spacing w:before="14" w:line="232" w:lineRule="auto"/>
        <w:ind w:right="2980" w:firstLine="0"/>
        <w:rPr>
          <w:rFonts w:ascii="Times New Roman" w:hAnsi="Times New Roman" w:cs="Times New Roman"/>
        </w:rPr>
      </w:pPr>
      <w:r w:rsidRPr="003C3E74">
        <w:rPr>
          <w:rFonts w:ascii="Times New Roman" w:hAnsi="Times New Roman" w:cs="Times New Roman"/>
          <w:w w:val="110"/>
        </w:rPr>
        <w:t>Consulta</w:t>
      </w:r>
      <w:r w:rsidRPr="003C3E74">
        <w:rPr>
          <w:rFonts w:ascii="Times New Roman" w:hAnsi="Times New Roman" w:cs="Times New Roman"/>
          <w:spacing w:val="80"/>
          <w:w w:val="110"/>
        </w:rPr>
        <w:t xml:space="preserve"> </w:t>
      </w:r>
      <w:r w:rsidRPr="003C3E74">
        <w:rPr>
          <w:rFonts w:ascii="Times New Roman" w:hAnsi="Times New Roman" w:cs="Times New Roman"/>
          <w:w w:val="110"/>
        </w:rPr>
        <w:t>Consolidada</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rPr>
        <w:tab/>
      </w:r>
      <w:r w:rsidRPr="003C3E74">
        <w:rPr>
          <w:rFonts w:ascii="Times New Roman" w:hAnsi="Times New Roman" w:cs="Times New Roman"/>
          <w:spacing w:val="-2"/>
          <w:w w:val="110"/>
        </w:rPr>
        <w:t>Pessoa</w:t>
      </w:r>
      <w:r w:rsidRPr="003C3E74">
        <w:rPr>
          <w:rFonts w:ascii="Times New Roman" w:hAnsi="Times New Roman" w:cs="Times New Roman"/>
        </w:rPr>
        <w:tab/>
      </w:r>
      <w:r w:rsidRPr="003C3E74">
        <w:rPr>
          <w:rFonts w:ascii="Times New Roman" w:hAnsi="Times New Roman" w:cs="Times New Roman"/>
          <w:spacing w:val="-2"/>
          <w:w w:val="110"/>
        </w:rPr>
        <w:t xml:space="preserve">Jurídica </w:t>
      </w:r>
      <w:r w:rsidRPr="003C3E74">
        <w:rPr>
          <w:rFonts w:ascii="Times New Roman" w:hAnsi="Times New Roman" w:cs="Times New Roman"/>
          <w:w w:val="110"/>
        </w:rPr>
        <w:t>(</w:t>
      </w:r>
      <w:hyperlink r:id="rId12">
        <w:r w:rsidRPr="003C3E74">
          <w:rPr>
            <w:rFonts w:ascii="Times New Roman" w:hAnsi="Times New Roman" w:cs="Times New Roman"/>
            <w:b/>
            <w:w w:val="110"/>
          </w:rPr>
          <w:t>https://certidoes-</w:t>
        </w:r>
      </w:hyperlink>
      <w:r w:rsidRPr="003C3E74">
        <w:rPr>
          <w:rFonts w:ascii="Times New Roman" w:hAnsi="Times New Roman" w:cs="Times New Roman"/>
          <w:b/>
          <w:w w:val="110"/>
        </w:rPr>
        <w:t xml:space="preserve"> </w:t>
      </w:r>
      <w:hyperlink r:id="rId13">
        <w:proofErr w:type="gramStart"/>
        <w:r w:rsidRPr="003C3E74">
          <w:rPr>
            <w:rFonts w:ascii="Times New Roman" w:hAnsi="Times New Roman" w:cs="Times New Roman"/>
            <w:b/>
            <w:w w:val="110"/>
          </w:rPr>
          <w:t>apf.</w:t>
        </w:r>
        <w:proofErr w:type="gramEnd"/>
        <w:r w:rsidRPr="003C3E74">
          <w:rPr>
            <w:rFonts w:ascii="Times New Roman" w:hAnsi="Times New Roman" w:cs="Times New Roman"/>
            <w:b/>
            <w:w w:val="110"/>
          </w:rPr>
          <w:t>apps.tcu.gov.br/</w:t>
        </w:r>
      </w:hyperlink>
      <w:r w:rsidRPr="003C3E74">
        <w:rPr>
          <w:rFonts w:ascii="Times New Roman" w:hAnsi="Times New Roman" w:cs="Times New Roman"/>
          <w:w w:val="110"/>
        </w:rPr>
        <w:t>).</w:t>
      </w:r>
    </w:p>
    <w:p w14:paraId="23DB3BD5" w14:textId="77777777" w:rsidR="001F2393" w:rsidRPr="003C3E74" w:rsidRDefault="00326504">
      <w:pPr>
        <w:pStyle w:val="PargrafodaLista"/>
        <w:numPr>
          <w:ilvl w:val="2"/>
          <w:numId w:val="29"/>
        </w:numPr>
        <w:tabs>
          <w:tab w:val="left" w:pos="1600"/>
        </w:tabs>
        <w:spacing w:before="26"/>
        <w:ind w:right="429" w:firstLine="0"/>
        <w:rPr>
          <w:rFonts w:ascii="Times New Roman" w:hAnsi="Times New Roman" w:cs="Times New Roman"/>
        </w:rPr>
      </w:pPr>
      <w:r w:rsidRPr="003C3E74">
        <w:rPr>
          <w:rFonts w:ascii="Times New Roman" w:hAnsi="Times New Roman" w:cs="Times New Roman"/>
          <w:w w:val="115"/>
        </w:rPr>
        <w:t>A consulta aos cadastros será realizada em nome da empresa fornecedora.</w:t>
      </w:r>
    </w:p>
    <w:p w14:paraId="2C93224D" w14:textId="77777777" w:rsidR="001F2393" w:rsidRPr="003C3E74" w:rsidRDefault="00326504">
      <w:pPr>
        <w:pStyle w:val="PargrafodaLista"/>
        <w:numPr>
          <w:ilvl w:val="3"/>
          <w:numId w:val="29"/>
        </w:numPr>
        <w:tabs>
          <w:tab w:val="left" w:pos="1598"/>
        </w:tabs>
        <w:spacing w:before="25"/>
        <w:ind w:right="419" w:firstLine="0"/>
        <w:rPr>
          <w:rFonts w:ascii="Times New Roman" w:hAnsi="Times New Roman" w:cs="Times New Roman"/>
        </w:rPr>
      </w:pPr>
      <w:r w:rsidRPr="003C3E74">
        <w:rPr>
          <w:rFonts w:ascii="Times New Roman" w:hAnsi="Times New Roman" w:cs="Times New Roman"/>
          <w:w w:val="115"/>
        </w:rPr>
        <w:t>O</w:t>
      </w:r>
      <w:r w:rsidRPr="003C3E74">
        <w:rPr>
          <w:rFonts w:ascii="Times New Roman" w:hAnsi="Times New Roman" w:cs="Times New Roman"/>
          <w:spacing w:val="-1"/>
          <w:w w:val="115"/>
        </w:rPr>
        <w:t xml:space="preserve"> </w:t>
      </w:r>
      <w:r w:rsidRPr="003C3E74">
        <w:rPr>
          <w:rFonts w:ascii="Times New Roman" w:hAnsi="Times New Roman" w:cs="Times New Roman"/>
          <w:w w:val="115"/>
        </w:rPr>
        <w:t>fornecedor será convocado para manifestação previamente à sua desclassificação, devendo responder através do “chat” eventuais pedidos de esclarecimentos.</w:t>
      </w:r>
    </w:p>
    <w:p w14:paraId="2397BCF4" w14:textId="77777777" w:rsidR="001F2393" w:rsidRPr="003C3E74" w:rsidRDefault="00326504">
      <w:pPr>
        <w:pStyle w:val="PargrafodaLista"/>
        <w:numPr>
          <w:ilvl w:val="2"/>
          <w:numId w:val="29"/>
        </w:numPr>
        <w:tabs>
          <w:tab w:val="left" w:pos="1600"/>
        </w:tabs>
        <w:spacing w:before="13" w:line="244" w:lineRule="auto"/>
        <w:ind w:right="435" w:firstLine="0"/>
        <w:rPr>
          <w:rFonts w:ascii="Times New Roman" w:hAnsi="Times New Roman" w:cs="Times New Roman"/>
        </w:rPr>
      </w:pPr>
      <w:r w:rsidRPr="003C3E74">
        <w:rPr>
          <w:rFonts w:ascii="Times New Roman" w:hAnsi="Times New Roman" w:cs="Times New Roman"/>
          <w:w w:val="115"/>
        </w:rPr>
        <w:t>Constatada a existência de sanção, o fornecedor será reputado inabilitado, por falta de condição de participação.</w:t>
      </w:r>
    </w:p>
    <w:p w14:paraId="0F3897BA" w14:textId="77777777" w:rsidR="001F2393" w:rsidRPr="003C3E74" w:rsidRDefault="00326504">
      <w:pPr>
        <w:pStyle w:val="PargrafodaLista"/>
        <w:numPr>
          <w:ilvl w:val="1"/>
          <w:numId w:val="29"/>
        </w:numPr>
        <w:tabs>
          <w:tab w:val="left" w:pos="1018"/>
        </w:tabs>
        <w:spacing w:before="11"/>
        <w:ind w:right="426" w:firstLine="0"/>
        <w:rPr>
          <w:rFonts w:ascii="Times New Roman" w:hAnsi="Times New Roman" w:cs="Times New Roman"/>
        </w:rPr>
      </w:pPr>
      <w:r w:rsidRPr="003C3E74">
        <w:rPr>
          <w:rFonts w:ascii="Times New Roman" w:hAnsi="Times New Roman" w:cs="Times New Roman"/>
          <w:w w:val="110"/>
        </w:rPr>
        <w:t>Caso</w:t>
      </w:r>
      <w:r w:rsidRPr="003C3E74">
        <w:rPr>
          <w:rFonts w:ascii="Times New Roman" w:hAnsi="Times New Roman" w:cs="Times New Roman"/>
          <w:spacing w:val="80"/>
          <w:w w:val="110"/>
        </w:rPr>
        <w:t xml:space="preserve"> </w:t>
      </w:r>
      <w:r w:rsidRPr="003C3E74">
        <w:rPr>
          <w:rFonts w:ascii="Times New Roman" w:hAnsi="Times New Roman" w:cs="Times New Roman"/>
          <w:w w:val="110"/>
        </w:rPr>
        <w:t>atendidas</w:t>
      </w:r>
      <w:r w:rsidRPr="003C3E74">
        <w:rPr>
          <w:rFonts w:ascii="Times New Roman" w:hAnsi="Times New Roman" w:cs="Times New Roman"/>
          <w:spacing w:val="80"/>
          <w:w w:val="110"/>
        </w:rPr>
        <w:t xml:space="preserve"> </w:t>
      </w:r>
      <w:r w:rsidRPr="003C3E74">
        <w:rPr>
          <w:rFonts w:ascii="Times New Roman" w:hAnsi="Times New Roman" w:cs="Times New Roman"/>
          <w:w w:val="110"/>
        </w:rPr>
        <w:t>as</w:t>
      </w:r>
      <w:r w:rsidRPr="003C3E74">
        <w:rPr>
          <w:rFonts w:ascii="Times New Roman" w:hAnsi="Times New Roman" w:cs="Times New Roman"/>
          <w:spacing w:val="80"/>
          <w:w w:val="110"/>
        </w:rPr>
        <w:t xml:space="preserve"> </w:t>
      </w:r>
      <w:r w:rsidRPr="003C3E74">
        <w:rPr>
          <w:rFonts w:ascii="Times New Roman" w:hAnsi="Times New Roman" w:cs="Times New Roman"/>
          <w:w w:val="110"/>
        </w:rPr>
        <w:t>condições</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participação,</w:t>
      </w:r>
      <w:r w:rsidRPr="003C3E74">
        <w:rPr>
          <w:rFonts w:ascii="Times New Roman" w:hAnsi="Times New Roman" w:cs="Times New Roman"/>
          <w:spacing w:val="80"/>
          <w:w w:val="110"/>
        </w:rPr>
        <w:t xml:space="preserve"> </w:t>
      </w:r>
      <w:r w:rsidRPr="003C3E74">
        <w:rPr>
          <w:rFonts w:ascii="Times New Roman" w:hAnsi="Times New Roman" w:cs="Times New Roman"/>
          <w:w w:val="110"/>
        </w:rPr>
        <w:t>a</w:t>
      </w:r>
      <w:r w:rsidRPr="003C3E74">
        <w:rPr>
          <w:rFonts w:ascii="Times New Roman" w:hAnsi="Times New Roman" w:cs="Times New Roman"/>
          <w:spacing w:val="80"/>
          <w:w w:val="110"/>
        </w:rPr>
        <w:t xml:space="preserve"> </w:t>
      </w:r>
      <w:r w:rsidRPr="003C3E74">
        <w:rPr>
          <w:rFonts w:ascii="Times New Roman" w:hAnsi="Times New Roman" w:cs="Times New Roman"/>
          <w:w w:val="110"/>
        </w:rPr>
        <w:t>habilitação dos fornecedores será verificada por meio da plataforma Bolsa de Licitações e Leilões do Brasil – BLL.</w:t>
      </w:r>
    </w:p>
    <w:p w14:paraId="09216373" w14:textId="77777777" w:rsidR="001F2393" w:rsidRPr="003C3E74" w:rsidRDefault="00326504">
      <w:pPr>
        <w:pStyle w:val="PargrafodaLista"/>
        <w:numPr>
          <w:ilvl w:val="2"/>
          <w:numId w:val="29"/>
        </w:numPr>
        <w:tabs>
          <w:tab w:val="left" w:pos="1600"/>
        </w:tabs>
        <w:spacing w:before="22" w:line="242" w:lineRule="auto"/>
        <w:ind w:right="420" w:firstLine="0"/>
        <w:rPr>
          <w:rFonts w:ascii="Times New Roman" w:hAnsi="Times New Roman" w:cs="Times New Roman"/>
        </w:rPr>
      </w:pPr>
      <w:r w:rsidRPr="003C3E74">
        <w:rPr>
          <w:rFonts w:ascii="Times New Roman" w:hAnsi="Times New Roman" w:cs="Times New Roman"/>
          <w:w w:val="115"/>
        </w:rPr>
        <w:t>É dever do fornecedor atualizar previamente os documentos de habilitação para que estejam vigentes na data da abertura da sessão pública ou encaminhar, quando solicitado, a respectiva documentação atualizada.</w:t>
      </w:r>
    </w:p>
    <w:p w14:paraId="60F0D654" w14:textId="77777777" w:rsidR="001F2393" w:rsidRPr="003C3E74" w:rsidRDefault="00326504">
      <w:pPr>
        <w:pStyle w:val="PargrafodaLista"/>
        <w:numPr>
          <w:ilvl w:val="2"/>
          <w:numId w:val="29"/>
        </w:numPr>
        <w:tabs>
          <w:tab w:val="left" w:pos="1600"/>
        </w:tabs>
        <w:spacing w:before="11"/>
        <w:ind w:right="427" w:firstLine="0"/>
        <w:rPr>
          <w:rFonts w:ascii="Times New Roman" w:hAnsi="Times New Roman" w:cs="Times New Roman"/>
        </w:rPr>
      </w:pPr>
      <w:r w:rsidRPr="003C3E74">
        <w:rPr>
          <w:rFonts w:ascii="Times New Roman" w:hAnsi="Times New Roman" w:cs="Times New Roman"/>
          <w:w w:val="110"/>
        </w:rPr>
        <w:t xml:space="preserve">O descumprimento do subitem acima implicará a inabilitação do fornecedor, exceto se a consulta aos sítios eletrônicos oficiais emissores de certidões lograr êxito em encontrar a(s) certidão(ões) </w:t>
      </w:r>
      <w:r w:rsidRPr="003C3E74">
        <w:rPr>
          <w:rFonts w:ascii="Times New Roman" w:hAnsi="Times New Roman" w:cs="Times New Roman"/>
          <w:spacing w:val="-2"/>
          <w:w w:val="110"/>
        </w:rPr>
        <w:t>válida(s).</w:t>
      </w:r>
    </w:p>
    <w:p w14:paraId="125B48C5" w14:textId="77777777" w:rsidR="001F2393" w:rsidRPr="003C3E74" w:rsidRDefault="00326504">
      <w:pPr>
        <w:pStyle w:val="PargrafodaLista"/>
        <w:numPr>
          <w:ilvl w:val="1"/>
          <w:numId w:val="29"/>
        </w:numPr>
        <w:tabs>
          <w:tab w:val="left" w:pos="989"/>
        </w:tabs>
        <w:spacing w:before="20"/>
        <w:ind w:right="416" w:firstLine="0"/>
        <w:rPr>
          <w:rFonts w:ascii="Times New Roman" w:hAnsi="Times New Roman" w:cs="Times New Roman"/>
        </w:rPr>
      </w:pPr>
      <w:r w:rsidRPr="003C3E74">
        <w:rPr>
          <w:rFonts w:ascii="Times New Roman" w:hAnsi="Times New Roman" w:cs="Times New Roman"/>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53036D1B" w14:textId="77777777" w:rsidR="001F2393" w:rsidRPr="003C3E74" w:rsidRDefault="00326504">
      <w:pPr>
        <w:pStyle w:val="PargrafodaLista"/>
        <w:numPr>
          <w:ilvl w:val="1"/>
          <w:numId w:val="29"/>
        </w:numPr>
        <w:tabs>
          <w:tab w:val="left" w:pos="989"/>
        </w:tabs>
        <w:spacing w:before="22" w:line="242" w:lineRule="auto"/>
        <w:ind w:right="421" w:firstLine="0"/>
        <w:rPr>
          <w:rFonts w:ascii="Times New Roman" w:hAnsi="Times New Roman" w:cs="Times New Roman"/>
        </w:rPr>
      </w:pPr>
      <w:r w:rsidRPr="003C3E74">
        <w:rPr>
          <w:rFonts w:ascii="Times New Roman" w:hAnsi="Times New Roman" w:cs="Times New Roman"/>
          <w:w w:val="110"/>
        </w:rPr>
        <w:t>Somente haverá a necessidade de comprovação do preenchimento de requisitos mediante apresentação dos documentos originais “não digitais”</w:t>
      </w:r>
      <w:r w:rsidRPr="003C3E74">
        <w:rPr>
          <w:rFonts w:ascii="Times New Roman" w:hAnsi="Times New Roman" w:cs="Times New Roman"/>
          <w:spacing w:val="12"/>
          <w:w w:val="110"/>
        </w:rPr>
        <w:t xml:space="preserve">  </w:t>
      </w:r>
      <w:r w:rsidRPr="003C3E74">
        <w:rPr>
          <w:rFonts w:ascii="Times New Roman" w:hAnsi="Times New Roman" w:cs="Times New Roman"/>
          <w:w w:val="110"/>
        </w:rPr>
        <w:t>quando</w:t>
      </w:r>
      <w:r w:rsidRPr="003C3E74">
        <w:rPr>
          <w:rFonts w:ascii="Times New Roman" w:hAnsi="Times New Roman" w:cs="Times New Roman"/>
          <w:spacing w:val="32"/>
          <w:w w:val="110"/>
        </w:rPr>
        <w:t xml:space="preserve">  </w:t>
      </w:r>
      <w:r w:rsidRPr="003C3E74">
        <w:rPr>
          <w:rFonts w:ascii="Times New Roman" w:hAnsi="Times New Roman" w:cs="Times New Roman"/>
          <w:w w:val="110"/>
        </w:rPr>
        <w:t>houver</w:t>
      </w:r>
      <w:r w:rsidRPr="003C3E74">
        <w:rPr>
          <w:rFonts w:ascii="Times New Roman" w:hAnsi="Times New Roman" w:cs="Times New Roman"/>
          <w:spacing w:val="32"/>
          <w:w w:val="110"/>
        </w:rPr>
        <w:t xml:space="preserve">  </w:t>
      </w:r>
      <w:r w:rsidRPr="003C3E74">
        <w:rPr>
          <w:rFonts w:ascii="Times New Roman" w:hAnsi="Times New Roman" w:cs="Times New Roman"/>
          <w:w w:val="110"/>
        </w:rPr>
        <w:t>dúvida</w:t>
      </w:r>
      <w:r w:rsidRPr="003C3E74">
        <w:rPr>
          <w:rFonts w:ascii="Times New Roman" w:hAnsi="Times New Roman" w:cs="Times New Roman"/>
          <w:spacing w:val="31"/>
          <w:w w:val="110"/>
        </w:rPr>
        <w:t xml:space="preserve">  </w:t>
      </w:r>
      <w:r w:rsidRPr="003C3E74">
        <w:rPr>
          <w:rFonts w:ascii="Times New Roman" w:hAnsi="Times New Roman" w:cs="Times New Roman"/>
          <w:w w:val="110"/>
        </w:rPr>
        <w:t>em</w:t>
      </w:r>
      <w:r w:rsidRPr="003C3E74">
        <w:rPr>
          <w:rFonts w:ascii="Times New Roman" w:hAnsi="Times New Roman" w:cs="Times New Roman"/>
          <w:spacing w:val="32"/>
          <w:w w:val="110"/>
        </w:rPr>
        <w:t xml:space="preserve">  </w:t>
      </w:r>
      <w:r w:rsidRPr="003C3E74">
        <w:rPr>
          <w:rFonts w:ascii="Times New Roman" w:hAnsi="Times New Roman" w:cs="Times New Roman"/>
          <w:w w:val="110"/>
        </w:rPr>
        <w:t>relação</w:t>
      </w:r>
      <w:r w:rsidRPr="003C3E74">
        <w:rPr>
          <w:rFonts w:ascii="Times New Roman" w:hAnsi="Times New Roman" w:cs="Times New Roman"/>
          <w:spacing w:val="31"/>
          <w:w w:val="110"/>
        </w:rPr>
        <w:t xml:space="preserve">  </w:t>
      </w:r>
      <w:r w:rsidRPr="003C3E74">
        <w:rPr>
          <w:rFonts w:ascii="Times New Roman" w:hAnsi="Times New Roman" w:cs="Times New Roman"/>
          <w:w w:val="110"/>
        </w:rPr>
        <w:t>à</w:t>
      </w:r>
      <w:r w:rsidRPr="003C3E74">
        <w:rPr>
          <w:rFonts w:ascii="Times New Roman" w:hAnsi="Times New Roman" w:cs="Times New Roman"/>
          <w:spacing w:val="31"/>
          <w:w w:val="110"/>
        </w:rPr>
        <w:t xml:space="preserve">  </w:t>
      </w:r>
      <w:r w:rsidRPr="003C3E74">
        <w:rPr>
          <w:rFonts w:ascii="Times New Roman" w:hAnsi="Times New Roman" w:cs="Times New Roman"/>
          <w:w w:val="110"/>
        </w:rPr>
        <w:t>integridade</w:t>
      </w:r>
      <w:r w:rsidRPr="003C3E74">
        <w:rPr>
          <w:rFonts w:ascii="Times New Roman" w:hAnsi="Times New Roman" w:cs="Times New Roman"/>
          <w:spacing w:val="32"/>
          <w:w w:val="110"/>
        </w:rPr>
        <w:t xml:space="preserve">  </w:t>
      </w:r>
      <w:r w:rsidRPr="003C3E74">
        <w:rPr>
          <w:rFonts w:ascii="Times New Roman" w:hAnsi="Times New Roman" w:cs="Times New Roman"/>
          <w:w w:val="110"/>
        </w:rPr>
        <w:t>do</w:t>
      </w:r>
    </w:p>
    <w:p w14:paraId="457D7FD9" w14:textId="77777777" w:rsidR="001F2393" w:rsidRPr="003C3E74" w:rsidRDefault="001F2393">
      <w:pPr>
        <w:pStyle w:val="PargrafodaLista"/>
        <w:spacing w:line="242" w:lineRule="auto"/>
        <w:rPr>
          <w:rFonts w:ascii="Times New Roman" w:hAnsi="Times New Roman" w:cs="Times New Roman"/>
        </w:rPr>
        <w:sectPr w:rsidR="001F2393" w:rsidRPr="003C3E74">
          <w:headerReference w:type="default" r:id="rId14"/>
          <w:pgSz w:w="11920" w:h="16850"/>
          <w:pgMar w:top="2840" w:right="708" w:bottom="280" w:left="1275" w:header="646" w:footer="0" w:gutter="0"/>
          <w:cols w:space="720"/>
        </w:sectPr>
      </w:pPr>
    </w:p>
    <w:p w14:paraId="7A9E75E7" w14:textId="77777777" w:rsidR="001F2393" w:rsidRPr="003C3E74" w:rsidRDefault="00326504">
      <w:pPr>
        <w:pStyle w:val="Corpodetexto"/>
        <w:spacing w:before="132"/>
        <w:rPr>
          <w:rFonts w:ascii="Times New Roman" w:hAnsi="Times New Roman" w:cs="Times New Roman"/>
          <w:sz w:val="22"/>
          <w:szCs w:val="22"/>
        </w:rPr>
      </w:pPr>
      <w:r w:rsidRPr="003C3E74">
        <w:rPr>
          <w:rFonts w:ascii="Times New Roman" w:hAnsi="Times New Roman" w:cs="Times New Roman"/>
          <w:noProof/>
          <w:sz w:val="22"/>
          <w:szCs w:val="22"/>
          <w:lang w:val="pt-BR" w:eastAsia="pt-BR"/>
        </w:rPr>
        <w:lastRenderedPageBreak/>
        <mc:AlternateContent>
          <mc:Choice Requires="wps">
            <w:drawing>
              <wp:anchor distT="0" distB="0" distL="0" distR="0" simplePos="0" relativeHeight="251645952" behindDoc="0" locked="0" layoutInCell="1" allowOverlap="1" wp14:anchorId="2CEB4087" wp14:editId="581745BF">
                <wp:simplePos x="0" y="0"/>
                <wp:positionH relativeFrom="page">
                  <wp:posOffset>6932341</wp:posOffset>
                </wp:positionH>
                <wp:positionV relativeFrom="page">
                  <wp:posOffset>8632196</wp:posOffset>
                </wp:positionV>
                <wp:extent cx="352425" cy="5822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4F8ED53C" w14:textId="77777777" w:rsidR="008A0F13" w:rsidRDefault="008A0F13">
                            <w:pPr>
                              <w:spacing w:before="19"/>
                              <w:ind w:left="20"/>
                              <w:rPr>
                                <w:rFonts w:ascii="Cambria" w:hAnsi="Cambria"/>
                                <w:sz w:val="44"/>
                              </w:rPr>
                            </w:pPr>
                            <w:r>
                              <w:rPr>
                                <w:rFonts w:ascii="Cambria" w:hAnsi="Cambria"/>
                                <w:spacing w:val="-2"/>
                              </w:rPr>
                              <w:t>Página</w:t>
                            </w:r>
                            <w:r>
                              <w:rPr>
                                <w:rFonts w:ascii="Cambria" w:hAnsi="Cambria"/>
                                <w:spacing w:val="-2"/>
                                <w:sz w:val="44"/>
                              </w:rPr>
                              <w:t>7</w:t>
                            </w:r>
                          </w:p>
                        </w:txbxContent>
                      </wps:txbx>
                      <wps:bodyPr vert="vert270" wrap="square" lIns="0" tIns="0" rIns="0" bIns="0" rtlCol="0">
                        <a:noAutofit/>
                      </wps:bodyPr>
                    </wps:wsp>
                  </a:graphicData>
                </a:graphic>
              </wp:anchor>
            </w:drawing>
          </mc:Choice>
          <mc:Fallback>
            <w:pict>
              <v:shape id="Textbox 14" o:spid="_x0000_s1032" type="#_x0000_t202" style="position:absolute;left:0;text-align:left;margin-left:545.85pt;margin-top:679.7pt;width:27.75pt;height:45.8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" filled="f" stroked="f">
                <v:path arrowok="t"/>
                <v:textbox style="layout-flow:vertical;mso-layout-flow-alt:bottom-to-top" inset="0,0,0,0">
                  <w:txbxContent>
                    <w:p w14:paraId="4F8ED53C" w14:textId="77777777" w:rsidR="008A0F13" w:rsidRDefault="008A0F13">
                      <w:pPr>
                        <w:spacing w:before="19"/>
                        <w:ind w:left="20"/>
                        <w:rPr>
                          <w:rFonts w:ascii="Cambria" w:hAnsi="Cambria"/>
                          <w:sz w:val="44"/>
                        </w:rPr>
                      </w:pPr>
                      <w:r>
                        <w:rPr>
                          <w:rFonts w:ascii="Cambria" w:hAnsi="Cambria"/>
                          <w:spacing w:val="-2"/>
                        </w:rPr>
                        <w:t>Página</w:t>
                      </w:r>
                      <w:r>
                        <w:rPr>
                          <w:rFonts w:ascii="Cambria" w:hAnsi="Cambria"/>
                          <w:spacing w:val="-2"/>
                          <w:sz w:val="44"/>
                        </w:rPr>
                        <w:t>7</w:t>
                      </w:r>
                    </w:p>
                  </w:txbxContent>
                </v:textbox>
                <w10:wrap anchorx="page" anchory="page"/>
              </v:shape>
            </w:pict>
          </mc:Fallback>
        </mc:AlternateContent>
      </w:r>
      <w:r w:rsidRPr="003C3E74">
        <w:rPr>
          <w:rFonts w:ascii="Times New Roman" w:hAnsi="Times New Roman" w:cs="Times New Roman"/>
          <w:w w:val="110"/>
          <w:sz w:val="22"/>
          <w:szCs w:val="22"/>
        </w:rPr>
        <w:t>documento</w:t>
      </w:r>
      <w:r w:rsidRPr="003C3E74">
        <w:rPr>
          <w:rFonts w:ascii="Times New Roman" w:hAnsi="Times New Roman" w:cs="Times New Roman"/>
          <w:spacing w:val="30"/>
          <w:w w:val="110"/>
          <w:sz w:val="22"/>
          <w:szCs w:val="22"/>
        </w:rPr>
        <w:t xml:space="preserve"> </w:t>
      </w:r>
      <w:r w:rsidRPr="003C3E74">
        <w:rPr>
          <w:rFonts w:ascii="Times New Roman" w:hAnsi="Times New Roman" w:cs="Times New Roman"/>
          <w:spacing w:val="-2"/>
          <w:w w:val="110"/>
          <w:sz w:val="22"/>
          <w:szCs w:val="22"/>
        </w:rPr>
        <w:t>digital.</w:t>
      </w:r>
    </w:p>
    <w:p w14:paraId="2C1E2976" w14:textId="77777777" w:rsidR="001F2393" w:rsidRPr="003C3E74" w:rsidRDefault="00326504">
      <w:pPr>
        <w:pStyle w:val="PargrafodaLista"/>
        <w:numPr>
          <w:ilvl w:val="1"/>
          <w:numId w:val="23"/>
        </w:numPr>
        <w:tabs>
          <w:tab w:val="left" w:pos="991"/>
        </w:tabs>
        <w:spacing w:before="11"/>
        <w:ind w:right="431" w:firstLine="0"/>
        <w:rPr>
          <w:rFonts w:ascii="Times New Roman" w:hAnsi="Times New Roman" w:cs="Times New Roman"/>
        </w:rPr>
      </w:pPr>
      <w:r w:rsidRPr="003C3E74">
        <w:rPr>
          <w:rFonts w:ascii="Times New Roman" w:hAnsi="Times New Roman" w:cs="Times New Roman"/>
          <w:w w:val="115"/>
        </w:rPr>
        <w:t>Havendo necessidade de analisar minuciosamente os documentos exigidos, a sessão será suspensa, sendo informada a nova data e horário para a sua continuidade.</w:t>
      </w:r>
    </w:p>
    <w:p w14:paraId="1C29682A" w14:textId="77777777" w:rsidR="001F2393" w:rsidRPr="003C3E74" w:rsidRDefault="00326504">
      <w:pPr>
        <w:pStyle w:val="PargrafodaLista"/>
        <w:numPr>
          <w:ilvl w:val="1"/>
          <w:numId w:val="23"/>
        </w:numPr>
        <w:tabs>
          <w:tab w:val="left" w:pos="991"/>
        </w:tabs>
        <w:spacing w:before="24"/>
        <w:ind w:right="418" w:firstLine="0"/>
        <w:rPr>
          <w:rFonts w:ascii="Times New Roman" w:hAnsi="Times New Roman" w:cs="Times New Roman"/>
        </w:rPr>
      </w:pPr>
      <w:r w:rsidRPr="003C3E74">
        <w:rPr>
          <w:rFonts w:ascii="Times New Roman" w:hAnsi="Times New Roman" w:cs="Times New Roman"/>
          <w:w w:val="110"/>
        </w:rPr>
        <w:t>Será inabilitado o fornecedor que não comprovar sua habilitação, seja por não apresentar quaisquer dos documentos exigidos, ou apresentá-los em desacordo com o estabelecido neste Aviso de Contratação Direta.</w:t>
      </w:r>
    </w:p>
    <w:p w14:paraId="7B8DD3FE" w14:textId="77777777" w:rsidR="001F2393" w:rsidRPr="003C3E74" w:rsidRDefault="00326504">
      <w:pPr>
        <w:pStyle w:val="PargrafodaLista"/>
        <w:numPr>
          <w:ilvl w:val="2"/>
          <w:numId w:val="23"/>
        </w:numPr>
        <w:tabs>
          <w:tab w:val="left" w:pos="1600"/>
        </w:tabs>
        <w:spacing w:before="20"/>
        <w:ind w:right="420" w:firstLine="0"/>
        <w:rPr>
          <w:rFonts w:ascii="Times New Roman" w:hAnsi="Times New Roman" w:cs="Times New Roman"/>
        </w:rPr>
      </w:pPr>
      <w:r w:rsidRPr="003C3E74">
        <w:rPr>
          <w:rFonts w:ascii="Times New Roman" w:hAnsi="Times New Roman" w:cs="Times New Roman"/>
          <w:w w:val="110"/>
        </w:rPr>
        <w:t>Na hipótese de</w:t>
      </w:r>
      <w:r w:rsidRPr="003C3E74">
        <w:rPr>
          <w:rFonts w:ascii="Times New Roman" w:hAnsi="Times New Roman" w:cs="Times New Roman"/>
          <w:spacing w:val="40"/>
          <w:w w:val="110"/>
        </w:rPr>
        <w:t xml:space="preserve"> </w:t>
      </w:r>
      <w:r w:rsidRPr="003C3E74">
        <w:rPr>
          <w:rFonts w:ascii="Times New Roman" w:hAnsi="Times New Roman" w:cs="Times New Roman"/>
          <w:w w:val="110"/>
        </w:rPr>
        <w:t>o</w:t>
      </w:r>
      <w:r w:rsidRPr="003C3E74">
        <w:rPr>
          <w:rFonts w:ascii="Times New Roman" w:hAnsi="Times New Roman" w:cs="Times New Roman"/>
          <w:spacing w:val="40"/>
          <w:w w:val="110"/>
        </w:rPr>
        <w:t xml:space="preserve"> </w:t>
      </w:r>
      <w:r w:rsidRPr="003C3E74">
        <w:rPr>
          <w:rFonts w:ascii="Times New Roman" w:hAnsi="Times New Roman" w:cs="Times New Roman"/>
          <w:w w:val="110"/>
        </w:rPr>
        <w:t>fornecedor não atender às exigências para a</w:t>
      </w:r>
      <w:r w:rsidRPr="003C3E74">
        <w:rPr>
          <w:rFonts w:ascii="Times New Roman" w:hAnsi="Times New Roman" w:cs="Times New Roman"/>
          <w:spacing w:val="-1"/>
          <w:w w:val="110"/>
        </w:rPr>
        <w:t xml:space="preserve"> </w:t>
      </w:r>
      <w:r w:rsidRPr="003C3E74">
        <w:rPr>
          <w:rFonts w:ascii="Times New Roman" w:hAnsi="Times New Roman" w:cs="Times New Roman"/>
          <w:w w:val="110"/>
        </w:rPr>
        <w:t>habilitação,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o</w:t>
      </w:r>
      <w:r w:rsidRPr="003C3E74">
        <w:rPr>
          <w:rFonts w:ascii="Times New Roman" w:hAnsi="Times New Roman" w:cs="Times New Roman"/>
          <w:spacing w:val="-1"/>
          <w:w w:val="110"/>
        </w:rPr>
        <w:t xml:space="preserve"> </w:t>
      </w:r>
      <w:r w:rsidRPr="003C3E74">
        <w:rPr>
          <w:rFonts w:ascii="Times New Roman" w:hAnsi="Times New Roman" w:cs="Times New Roman"/>
          <w:w w:val="110"/>
        </w:rPr>
        <w:t>órgão</w:t>
      </w:r>
      <w:r w:rsidRPr="003C3E74">
        <w:rPr>
          <w:rFonts w:ascii="Times New Roman" w:hAnsi="Times New Roman" w:cs="Times New Roman"/>
          <w:spacing w:val="-1"/>
          <w:w w:val="110"/>
        </w:rPr>
        <w:t xml:space="preserve"> </w:t>
      </w:r>
      <w:r w:rsidRPr="003C3E74">
        <w:rPr>
          <w:rFonts w:ascii="Times New Roman" w:hAnsi="Times New Roman" w:cs="Times New Roman"/>
          <w:w w:val="110"/>
        </w:rPr>
        <w:t>ou</w:t>
      </w:r>
      <w:r w:rsidRPr="003C3E74">
        <w:rPr>
          <w:rFonts w:ascii="Times New Roman" w:hAnsi="Times New Roman" w:cs="Times New Roman"/>
          <w:spacing w:val="-1"/>
          <w:w w:val="110"/>
        </w:rPr>
        <w:t xml:space="preserve"> </w:t>
      </w:r>
      <w:r w:rsidRPr="003C3E74">
        <w:rPr>
          <w:rFonts w:ascii="Times New Roman" w:hAnsi="Times New Roman" w:cs="Times New Roman"/>
          <w:w w:val="110"/>
        </w:rPr>
        <w:t>entidade examinará</w:t>
      </w:r>
      <w:r w:rsidRPr="003C3E74">
        <w:rPr>
          <w:rFonts w:ascii="Times New Roman" w:hAnsi="Times New Roman" w:cs="Times New Roman"/>
          <w:spacing w:val="-1"/>
          <w:w w:val="110"/>
        </w:rPr>
        <w:t xml:space="preserve"> </w:t>
      </w:r>
      <w:r w:rsidRPr="003C3E74">
        <w:rPr>
          <w:rFonts w:ascii="Times New Roman" w:hAnsi="Times New Roman" w:cs="Times New Roman"/>
          <w:w w:val="110"/>
        </w:rPr>
        <w:t>a</w:t>
      </w:r>
      <w:r w:rsidRPr="003C3E74">
        <w:rPr>
          <w:rFonts w:ascii="Times New Roman" w:hAnsi="Times New Roman" w:cs="Times New Roman"/>
          <w:spacing w:val="-1"/>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1"/>
          <w:w w:val="110"/>
        </w:rPr>
        <w:t xml:space="preserve"> </w:t>
      </w:r>
      <w:r w:rsidRPr="003C3E74">
        <w:rPr>
          <w:rFonts w:ascii="Times New Roman" w:hAnsi="Times New Roman" w:cs="Times New Roman"/>
          <w:w w:val="110"/>
        </w:rPr>
        <w:t>subsequente</w:t>
      </w:r>
      <w:r w:rsidRPr="003C3E74">
        <w:rPr>
          <w:rFonts w:ascii="Times New Roman" w:hAnsi="Times New Roman" w:cs="Times New Roman"/>
          <w:spacing w:val="-1"/>
          <w:w w:val="110"/>
        </w:rPr>
        <w:t xml:space="preserve"> </w:t>
      </w:r>
      <w:r w:rsidRPr="003C3E74">
        <w:rPr>
          <w:rFonts w:ascii="Times New Roman" w:hAnsi="Times New Roman" w:cs="Times New Roman"/>
          <w:w w:val="110"/>
        </w:rPr>
        <w:t>e assim sucessivamente,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na</w:t>
      </w:r>
      <w:r w:rsidRPr="003C3E74">
        <w:rPr>
          <w:rFonts w:ascii="Times New Roman" w:hAnsi="Times New Roman" w:cs="Times New Roman"/>
          <w:spacing w:val="40"/>
          <w:w w:val="110"/>
        </w:rPr>
        <w:t xml:space="preserve"> </w:t>
      </w:r>
      <w:r w:rsidRPr="003C3E74">
        <w:rPr>
          <w:rFonts w:ascii="Times New Roman" w:hAnsi="Times New Roman" w:cs="Times New Roman"/>
          <w:w w:val="110"/>
        </w:rPr>
        <w:t>ordem</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classificação,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até</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apuração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de uma</w:t>
      </w:r>
      <w:r w:rsidRPr="003C3E74">
        <w:rPr>
          <w:rFonts w:ascii="Times New Roman" w:hAnsi="Times New Roman" w:cs="Times New Roman"/>
          <w:spacing w:val="40"/>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40"/>
          <w:w w:val="110"/>
        </w:rPr>
        <w:t xml:space="preserve"> </w:t>
      </w:r>
      <w:r w:rsidRPr="003C3E74">
        <w:rPr>
          <w:rFonts w:ascii="Times New Roman" w:hAnsi="Times New Roman" w:cs="Times New Roman"/>
          <w:w w:val="110"/>
        </w:rPr>
        <w:t>que</w:t>
      </w:r>
      <w:r w:rsidRPr="003C3E74">
        <w:rPr>
          <w:rFonts w:ascii="Times New Roman" w:hAnsi="Times New Roman" w:cs="Times New Roman"/>
          <w:spacing w:val="40"/>
          <w:w w:val="110"/>
        </w:rPr>
        <w:t xml:space="preserve"> </w:t>
      </w:r>
      <w:r w:rsidRPr="003C3E74">
        <w:rPr>
          <w:rFonts w:ascii="Times New Roman" w:hAnsi="Times New Roman" w:cs="Times New Roman"/>
          <w:w w:val="110"/>
        </w:rPr>
        <w:t>atenda às</w:t>
      </w:r>
      <w:r w:rsidRPr="003C3E74">
        <w:rPr>
          <w:rFonts w:ascii="Times New Roman" w:hAnsi="Times New Roman" w:cs="Times New Roman"/>
          <w:spacing w:val="40"/>
          <w:w w:val="110"/>
        </w:rPr>
        <w:t xml:space="preserve"> </w:t>
      </w:r>
      <w:r w:rsidRPr="003C3E74">
        <w:rPr>
          <w:rFonts w:ascii="Times New Roman" w:hAnsi="Times New Roman" w:cs="Times New Roman"/>
          <w:w w:val="110"/>
        </w:rPr>
        <w:t>especificações</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objeto</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as</w:t>
      </w:r>
      <w:r w:rsidRPr="003C3E74">
        <w:rPr>
          <w:rFonts w:ascii="Times New Roman" w:hAnsi="Times New Roman" w:cs="Times New Roman"/>
          <w:spacing w:val="40"/>
          <w:w w:val="110"/>
        </w:rPr>
        <w:t xml:space="preserve"> </w:t>
      </w:r>
      <w:r w:rsidRPr="003C3E74">
        <w:rPr>
          <w:rFonts w:ascii="Times New Roman" w:hAnsi="Times New Roman" w:cs="Times New Roman"/>
          <w:w w:val="110"/>
        </w:rPr>
        <w:t>condições de habilitação.</w:t>
      </w:r>
    </w:p>
    <w:p w14:paraId="0B0AB515" w14:textId="77777777" w:rsidR="001F2393" w:rsidRPr="003C3E74" w:rsidRDefault="00326504">
      <w:pPr>
        <w:pStyle w:val="PargrafodaLista"/>
        <w:numPr>
          <w:ilvl w:val="1"/>
          <w:numId w:val="23"/>
        </w:numPr>
        <w:tabs>
          <w:tab w:val="left" w:pos="816"/>
        </w:tabs>
        <w:spacing w:before="22"/>
        <w:ind w:right="425" w:firstLine="0"/>
        <w:rPr>
          <w:rFonts w:ascii="Times New Roman" w:hAnsi="Times New Roman" w:cs="Times New Roman"/>
        </w:rPr>
      </w:pPr>
      <w:r w:rsidRPr="003C3E74">
        <w:rPr>
          <w:rFonts w:ascii="Times New Roman" w:hAnsi="Times New Roman" w:cs="Times New Roman"/>
          <w:w w:val="110"/>
        </w:rPr>
        <w:t>Constatado o atendimento às exigências de habilitação, o fornecedor será habilitado.</w:t>
      </w:r>
    </w:p>
    <w:p w14:paraId="34D19935" w14:textId="77777777" w:rsidR="001F2393" w:rsidRPr="003C3E74" w:rsidRDefault="00326504">
      <w:pPr>
        <w:pStyle w:val="Ttulo1"/>
        <w:numPr>
          <w:ilvl w:val="1"/>
          <w:numId w:val="23"/>
        </w:numPr>
        <w:tabs>
          <w:tab w:val="left" w:pos="1602"/>
        </w:tabs>
        <w:spacing w:before="17"/>
        <w:ind w:left="1602" w:hanging="1295"/>
        <w:jc w:val="both"/>
        <w:rPr>
          <w:sz w:val="22"/>
          <w:szCs w:val="22"/>
        </w:rPr>
      </w:pPr>
      <w:r w:rsidRPr="003C3E74">
        <w:rPr>
          <w:sz w:val="22"/>
          <w:szCs w:val="22"/>
        </w:rPr>
        <w:t>OUTRAS</w:t>
      </w:r>
      <w:r w:rsidRPr="003C3E74">
        <w:rPr>
          <w:spacing w:val="-8"/>
          <w:sz w:val="22"/>
          <w:szCs w:val="22"/>
        </w:rPr>
        <w:t xml:space="preserve"> </w:t>
      </w:r>
      <w:r w:rsidRPr="003C3E74">
        <w:rPr>
          <w:spacing w:val="-2"/>
          <w:sz w:val="22"/>
          <w:szCs w:val="22"/>
        </w:rPr>
        <w:t>COMPROVAÇÕES</w:t>
      </w:r>
    </w:p>
    <w:p w14:paraId="67EF5108" w14:textId="77777777" w:rsidR="001F2393" w:rsidRPr="003C3E74" w:rsidRDefault="00326504">
      <w:pPr>
        <w:pStyle w:val="PargrafodaLista"/>
        <w:numPr>
          <w:ilvl w:val="1"/>
          <w:numId w:val="23"/>
        </w:numPr>
        <w:tabs>
          <w:tab w:val="left" w:pos="1601"/>
        </w:tabs>
        <w:spacing w:before="28"/>
        <w:ind w:right="427" w:firstLine="21"/>
        <w:rPr>
          <w:rFonts w:ascii="Times New Roman" w:hAnsi="Times New Roman" w:cs="Times New Roman"/>
        </w:rPr>
      </w:pPr>
      <w:r w:rsidRPr="003C3E74">
        <w:rPr>
          <w:rFonts w:ascii="Times New Roman" w:hAnsi="Times New Roman" w:cs="Times New Roman"/>
        </w:rPr>
        <w:t>Declaração de pleno atendimento aos requisitos de habilitação (ANEXO III).</w:t>
      </w:r>
    </w:p>
    <w:p w14:paraId="63048462" w14:textId="77777777" w:rsidR="001F2393" w:rsidRPr="003C3E74" w:rsidRDefault="00326504">
      <w:pPr>
        <w:pStyle w:val="PargrafodaLista"/>
        <w:numPr>
          <w:ilvl w:val="1"/>
          <w:numId w:val="23"/>
        </w:numPr>
        <w:tabs>
          <w:tab w:val="left" w:pos="1601"/>
        </w:tabs>
        <w:spacing w:before="22"/>
        <w:ind w:right="424" w:firstLine="21"/>
        <w:rPr>
          <w:rFonts w:ascii="Times New Roman" w:hAnsi="Times New Roman" w:cs="Times New Roman"/>
        </w:rPr>
      </w:pPr>
      <w:r w:rsidRPr="003C3E74">
        <w:rPr>
          <w:rFonts w:ascii="Times New Roman" w:hAnsi="Times New Roman" w:cs="Times New Roman"/>
        </w:rPr>
        <w:t>No caso de ME/EPP, apresentação de declaração de enquadramento da empresa, na condição de Microempresa ou Empresa de Pequeno Porte, visando garantir seu direito de preferência, conforme Lei Complementar n.º 123/2006 (ANEXO IV).</w:t>
      </w:r>
    </w:p>
    <w:p w14:paraId="3F5793B2" w14:textId="77777777" w:rsidR="001F2393" w:rsidRPr="003C3E74" w:rsidRDefault="00326504">
      <w:pPr>
        <w:pStyle w:val="PargrafodaLista"/>
        <w:numPr>
          <w:ilvl w:val="1"/>
          <w:numId w:val="23"/>
        </w:numPr>
        <w:tabs>
          <w:tab w:val="left" w:pos="1601"/>
        </w:tabs>
        <w:spacing w:before="23"/>
        <w:ind w:right="424" w:firstLine="21"/>
        <w:rPr>
          <w:rFonts w:ascii="Times New Roman" w:hAnsi="Times New Roman" w:cs="Times New Roman"/>
        </w:rPr>
      </w:pPr>
      <w:r w:rsidRPr="003C3E74">
        <w:rPr>
          <w:rFonts w:ascii="Times New Roman" w:hAnsi="Times New Roman" w:cs="Times New Roman"/>
        </w:rPr>
        <w:t>Declaração de que inexiste qualquer fato impeditivo à sua participação</w:t>
      </w:r>
      <w:r w:rsidRPr="003C3E74">
        <w:rPr>
          <w:rFonts w:ascii="Times New Roman" w:hAnsi="Times New Roman" w:cs="Times New Roman"/>
          <w:spacing w:val="40"/>
        </w:rPr>
        <w:t xml:space="preserve"> </w:t>
      </w:r>
      <w:r w:rsidRPr="003C3E74">
        <w:rPr>
          <w:rFonts w:ascii="Times New Roman" w:hAnsi="Times New Roman" w:cs="Times New Roman"/>
        </w:rPr>
        <w:t>na</w:t>
      </w:r>
      <w:r w:rsidRPr="003C3E74">
        <w:rPr>
          <w:rFonts w:ascii="Times New Roman" w:hAnsi="Times New Roman" w:cs="Times New Roman"/>
          <w:spacing w:val="40"/>
        </w:rPr>
        <w:t xml:space="preserve"> </w:t>
      </w:r>
      <w:r w:rsidRPr="003C3E74">
        <w:rPr>
          <w:rFonts w:ascii="Times New Roman" w:hAnsi="Times New Roman" w:cs="Times New Roman"/>
        </w:rPr>
        <w:t>licitação,</w:t>
      </w:r>
      <w:r w:rsidRPr="003C3E74">
        <w:rPr>
          <w:rFonts w:ascii="Times New Roman" w:hAnsi="Times New Roman" w:cs="Times New Roman"/>
          <w:spacing w:val="40"/>
        </w:rPr>
        <w:t xml:space="preserve"> </w:t>
      </w:r>
      <w:r w:rsidRPr="003C3E74">
        <w:rPr>
          <w:rFonts w:ascii="Times New Roman" w:hAnsi="Times New Roman" w:cs="Times New Roman"/>
        </w:rPr>
        <w:t>que</w:t>
      </w:r>
      <w:r w:rsidRPr="003C3E74">
        <w:rPr>
          <w:rFonts w:ascii="Times New Roman" w:hAnsi="Times New Roman" w:cs="Times New Roman"/>
          <w:spacing w:val="40"/>
        </w:rPr>
        <w:t xml:space="preserve"> </w:t>
      </w:r>
      <w:r w:rsidRPr="003C3E74">
        <w:rPr>
          <w:rFonts w:ascii="Times New Roman" w:hAnsi="Times New Roman" w:cs="Times New Roman"/>
        </w:rPr>
        <w:t>não</w:t>
      </w:r>
      <w:r w:rsidRPr="003C3E74">
        <w:rPr>
          <w:rFonts w:ascii="Times New Roman" w:hAnsi="Times New Roman" w:cs="Times New Roman"/>
          <w:spacing w:val="40"/>
        </w:rPr>
        <w:t xml:space="preserve"> </w:t>
      </w:r>
      <w:r w:rsidRPr="003C3E74">
        <w:rPr>
          <w:rFonts w:ascii="Times New Roman" w:hAnsi="Times New Roman" w:cs="Times New Roman"/>
        </w:rPr>
        <w:t>foi</w:t>
      </w:r>
      <w:r w:rsidRPr="003C3E74">
        <w:rPr>
          <w:rFonts w:ascii="Times New Roman" w:hAnsi="Times New Roman" w:cs="Times New Roman"/>
          <w:spacing w:val="40"/>
        </w:rPr>
        <w:t xml:space="preserve"> </w:t>
      </w:r>
      <w:r w:rsidRPr="003C3E74">
        <w:rPr>
          <w:rFonts w:ascii="Times New Roman" w:hAnsi="Times New Roman" w:cs="Times New Roman"/>
        </w:rPr>
        <w:t>declarada</w:t>
      </w:r>
      <w:r w:rsidRPr="003C3E74">
        <w:rPr>
          <w:rFonts w:ascii="Times New Roman" w:hAnsi="Times New Roman" w:cs="Times New Roman"/>
          <w:spacing w:val="40"/>
        </w:rPr>
        <w:t xml:space="preserve"> </w:t>
      </w:r>
      <w:r w:rsidRPr="003C3E74">
        <w:rPr>
          <w:rFonts w:ascii="Times New Roman" w:hAnsi="Times New Roman" w:cs="Times New Roman"/>
        </w:rPr>
        <w:t>inidônea</w:t>
      </w:r>
      <w:r w:rsidRPr="003C3E74">
        <w:rPr>
          <w:rFonts w:ascii="Times New Roman" w:hAnsi="Times New Roman" w:cs="Times New Roman"/>
          <w:spacing w:val="40"/>
        </w:rPr>
        <w:t xml:space="preserve"> </w:t>
      </w:r>
      <w:r w:rsidRPr="003C3E74">
        <w:rPr>
          <w:rFonts w:ascii="Times New Roman" w:hAnsi="Times New Roman" w:cs="Times New Roman"/>
        </w:rPr>
        <w:t>e</w:t>
      </w:r>
      <w:r w:rsidRPr="003C3E74">
        <w:rPr>
          <w:rFonts w:ascii="Times New Roman" w:hAnsi="Times New Roman" w:cs="Times New Roman"/>
          <w:spacing w:val="40"/>
        </w:rPr>
        <w:t xml:space="preserve"> </w:t>
      </w:r>
      <w:r w:rsidRPr="003C3E74">
        <w:rPr>
          <w:rFonts w:ascii="Times New Roman" w:hAnsi="Times New Roman" w:cs="Times New Roman"/>
        </w:rPr>
        <w:t>não</w:t>
      </w:r>
      <w:r w:rsidRPr="003C3E74">
        <w:rPr>
          <w:rFonts w:ascii="Times New Roman" w:hAnsi="Times New Roman" w:cs="Times New Roman"/>
          <w:spacing w:val="40"/>
        </w:rPr>
        <w:t xml:space="preserve"> </w:t>
      </w:r>
      <w:r w:rsidRPr="003C3E74">
        <w:rPr>
          <w:rFonts w:ascii="Times New Roman" w:hAnsi="Times New Roman" w:cs="Times New Roman"/>
        </w:rPr>
        <w:t>está impedida de contratar com o Poder Público, ou suspensa de contratar com a Administração, e que se compromete a comunicar ocorrência de fatos supervenientes (ANEXO III);</w:t>
      </w:r>
    </w:p>
    <w:p w14:paraId="1DC9E351" w14:textId="77777777" w:rsidR="001F2393" w:rsidRPr="003C3E74" w:rsidRDefault="00326504">
      <w:pPr>
        <w:pStyle w:val="PargrafodaLista"/>
        <w:numPr>
          <w:ilvl w:val="1"/>
          <w:numId w:val="23"/>
        </w:numPr>
        <w:tabs>
          <w:tab w:val="left" w:pos="1601"/>
        </w:tabs>
        <w:spacing w:before="22"/>
        <w:ind w:right="426" w:firstLine="21"/>
        <w:rPr>
          <w:rFonts w:ascii="Times New Roman" w:hAnsi="Times New Roman" w:cs="Times New Roman"/>
        </w:rPr>
      </w:pPr>
      <w:r w:rsidRPr="003C3E74">
        <w:rPr>
          <w:rFonts w:ascii="Times New Roman" w:hAnsi="Times New Roman" w:cs="Times New Roman"/>
        </w:rPr>
        <w:t>Declaração que não emprega menor de 18 (dezoito) anos em trabalho noturno, perigoso ou insalubre e não emprega menor de 16 (dezesseis) anos (ANEXO III).</w:t>
      </w:r>
    </w:p>
    <w:p w14:paraId="6522511F" w14:textId="77777777" w:rsidR="001F2393" w:rsidRPr="003C3E74" w:rsidRDefault="001F2393">
      <w:pPr>
        <w:pStyle w:val="Corpodetexto"/>
        <w:spacing w:before="154"/>
        <w:ind w:left="0"/>
        <w:jc w:val="left"/>
        <w:rPr>
          <w:rFonts w:ascii="Times New Roman" w:hAnsi="Times New Roman" w:cs="Times New Roman"/>
          <w:sz w:val="22"/>
          <w:szCs w:val="22"/>
        </w:rPr>
      </w:pPr>
    </w:p>
    <w:p w14:paraId="708F0307" w14:textId="77777777" w:rsidR="001F2393" w:rsidRPr="003C3E74" w:rsidRDefault="00326504">
      <w:pPr>
        <w:pStyle w:val="Ttulo1"/>
        <w:numPr>
          <w:ilvl w:val="0"/>
          <w:numId w:val="29"/>
        </w:numPr>
        <w:tabs>
          <w:tab w:val="left" w:pos="602"/>
        </w:tabs>
        <w:ind w:left="602" w:hanging="317"/>
        <w:jc w:val="both"/>
        <w:rPr>
          <w:sz w:val="22"/>
          <w:szCs w:val="22"/>
        </w:rPr>
      </w:pPr>
      <w:r w:rsidRPr="003C3E74">
        <w:rPr>
          <w:spacing w:val="-2"/>
          <w:w w:val="115"/>
          <w:sz w:val="22"/>
          <w:szCs w:val="22"/>
        </w:rPr>
        <w:t>CONTRATAÇÃO</w:t>
      </w:r>
    </w:p>
    <w:p w14:paraId="39740B8B" w14:textId="77777777" w:rsidR="001F2393" w:rsidRPr="003C3E74" w:rsidRDefault="00326504">
      <w:pPr>
        <w:pStyle w:val="PargrafodaLista"/>
        <w:numPr>
          <w:ilvl w:val="1"/>
          <w:numId w:val="29"/>
        </w:numPr>
        <w:tabs>
          <w:tab w:val="left" w:pos="882"/>
        </w:tabs>
        <w:spacing w:before="23"/>
        <w:ind w:right="418" w:firstLine="0"/>
        <w:rPr>
          <w:rFonts w:ascii="Times New Roman" w:hAnsi="Times New Roman" w:cs="Times New Roman"/>
        </w:rPr>
      </w:pPr>
      <w:r w:rsidRPr="003C3E74">
        <w:rPr>
          <w:rFonts w:ascii="Times New Roman" w:hAnsi="Times New Roman" w:cs="Times New Roman"/>
          <w:w w:val="110"/>
        </w:rPr>
        <w:t>Após a homologação e adjudicação, caso se conclua pela contratação, será firmado Termo de Contrato ou emitido instrumento equivalente,</w:t>
      </w:r>
      <w:r w:rsidRPr="003C3E74">
        <w:rPr>
          <w:rFonts w:ascii="Times New Roman" w:hAnsi="Times New Roman" w:cs="Times New Roman"/>
          <w:spacing w:val="40"/>
          <w:w w:val="110"/>
        </w:rPr>
        <w:t xml:space="preserve"> </w:t>
      </w:r>
      <w:r w:rsidRPr="003C3E74">
        <w:rPr>
          <w:rFonts w:ascii="Times New Roman" w:hAnsi="Times New Roman" w:cs="Times New Roman"/>
          <w:w w:val="110"/>
        </w:rPr>
        <w:t>como</w:t>
      </w:r>
      <w:r w:rsidRPr="003C3E74">
        <w:rPr>
          <w:rFonts w:ascii="Times New Roman" w:hAnsi="Times New Roman" w:cs="Times New Roman"/>
          <w:spacing w:val="40"/>
          <w:w w:val="110"/>
        </w:rPr>
        <w:t xml:space="preserve"> </w:t>
      </w:r>
      <w:r w:rsidRPr="003C3E74">
        <w:rPr>
          <w:rFonts w:ascii="Times New Roman" w:hAnsi="Times New Roman" w:cs="Times New Roman"/>
          <w:w w:val="110"/>
        </w:rPr>
        <w:t>Ordem de Fornecimento ou Nota de Empenho.</w:t>
      </w:r>
    </w:p>
    <w:p w14:paraId="33EBB1D5" w14:textId="77777777" w:rsidR="001F2393" w:rsidRPr="003C3E74" w:rsidRDefault="00326504">
      <w:pPr>
        <w:pStyle w:val="PargrafodaLista"/>
        <w:numPr>
          <w:ilvl w:val="1"/>
          <w:numId w:val="29"/>
        </w:numPr>
        <w:tabs>
          <w:tab w:val="left" w:pos="882"/>
        </w:tabs>
        <w:spacing w:before="19" w:line="244" w:lineRule="auto"/>
        <w:ind w:right="422" w:firstLine="0"/>
        <w:rPr>
          <w:rFonts w:ascii="Times New Roman" w:hAnsi="Times New Roman" w:cs="Times New Roman"/>
        </w:rPr>
      </w:pPr>
      <w:r w:rsidRPr="003C3E74">
        <w:rPr>
          <w:rFonts w:ascii="Times New Roman" w:hAnsi="Times New Roman" w:cs="Times New Roman"/>
          <w:w w:val="115"/>
        </w:rPr>
        <w:t>O Aceite da Ordem de Fornecimento, ou do instrumento equivalente, emitida à empresa adjudicada, implica no reconhecimento de que:</w:t>
      </w:r>
    </w:p>
    <w:p w14:paraId="74120627" w14:textId="77777777" w:rsidR="001F2393" w:rsidRPr="003C3E74" w:rsidRDefault="00326504">
      <w:pPr>
        <w:pStyle w:val="PargrafodaLista"/>
        <w:numPr>
          <w:ilvl w:val="2"/>
          <w:numId w:val="29"/>
        </w:numPr>
        <w:tabs>
          <w:tab w:val="left" w:pos="1600"/>
        </w:tabs>
        <w:spacing w:before="8" w:line="242" w:lineRule="auto"/>
        <w:ind w:right="416" w:firstLine="0"/>
        <w:rPr>
          <w:rFonts w:ascii="Times New Roman" w:hAnsi="Times New Roman" w:cs="Times New Roman"/>
        </w:rPr>
      </w:pPr>
      <w:r w:rsidRPr="003C3E74">
        <w:rPr>
          <w:rFonts w:ascii="Times New Roman" w:hAnsi="Times New Roman" w:cs="Times New Roman"/>
          <w:w w:val="110"/>
        </w:rPr>
        <w:t>referido documento está substituindo o contrato, aplicando- se</w:t>
      </w:r>
      <w:r w:rsidRPr="003C3E74">
        <w:rPr>
          <w:rFonts w:ascii="Times New Roman" w:hAnsi="Times New Roman" w:cs="Times New Roman"/>
          <w:spacing w:val="40"/>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relação</w:t>
      </w:r>
      <w:r w:rsidRPr="003C3E74">
        <w:rPr>
          <w:rFonts w:ascii="Times New Roman" w:hAnsi="Times New Roman" w:cs="Times New Roman"/>
          <w:spacing w:val="80"/>
          <w:w w:val="15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negócios</w:t>
      </w:r>
      <w:r w:rsidRPr="003C3E74">
        <w:rPr>
          <w:rFonts w:ascii="Times New Roman" w:hAnsi="Times New Roman" w:cs="Times New Roman"/>
          <w:spacing w:val="80"/>
          <w:w w:val="110"/>
        </w:rPr>
        <w:t xml:space="preserve"> </w:t>
      </w:r>
      <w:r w:rsidRPr="003C3E74">
        <w:rPr>
          <w:rFonts w:ascii="Times New Roman" w:hAnsi="Times New Roman" w:cs="Times New Roman"/>
          <w:w w:val="110"/>
        </w:rPr>
        <w:t>ali</w:t>
      </w:r>
      <w:r w:rsidRPr="003C3E74">
        <w:rPr>
          <w:rFonts w:ascii="Times New Roman" w:hAnsi="Times New Roman" w:cs="Times New Roman"/>
          <w:spacing w:val="80"/>
          <w:w w:val="110"/>
        </w:rPr>
        <w:t xml:space="preserve"> </w:t>
      </w:r>
      <w:r w:rsidRPr="003C3E74">
        <w:rPr>
          <w:rFonts w:ascii="Times New Roman" w:hAnsi="Times New Roman" w:cs="Times New Roman"/>
          <w:w w:val="110"/>
        </w:rPr>
        <w:t>estabelecida</w:t>
      </w:r>
      <w:r w:rsidRPr="003C3E74">
        <w:rPr>
          <w:rFonts w:ascii="Times New Roman" w:hAnsi="Times New Roman" w:cs="Times New Roman"/>
          <w:spacing w:val="80"/>
          <w:w w:val="110"/>
        </w:rPr>
        <w:t xml:space="preserve"> </w:t>
      </w:r>
      <w:r w:rsidRPr="003C3E74">
        <w:rPr>
          <w:rFonts w:ascii="Times New Roman" w:hAnsi="Times New Roman" w:cs="Times New Roman"/>
          <w:w w:val="110"/>
        </w:rPr>
        <w:t>as</w:t>
      </w:r>
      <w:r w:rsidRPr="003C3E74">
        <w:rPr>
          <w:rFonts w:ascii="Times New Roman" w:hAnsi="Times New Roman" w:cs="Times New Roman"/>
          <w:spacing w:val="80"/>
          <w:w w:val="110"/>
        </w:rPr>
        <w:t xml:space="preserve"> </w:t>
      </w:r>
      <w:r w:rsidRPr="003C3E74">
        <w:rPr>
          <w:rFonts w:ascii="Times New Roman" w:hAnsi="Times New Roman" w:cs="Times New Roman"/>
          <w:w w:val="110"/>
        </w:rPr>
        <w:t>disposições</w:t>
      </w:r>
      <w:r w:rsidRPr="003C3E74">
        <w:rPr>
          <w:rFonts w:ascii="Times New Roman" w:hAnsi="Times New Roman" w:cs="Times New Roman"/>
          <w:spacing w:val="80"/>
          <w:w w:val="110"/>
        </w:rPr>
        <w:t xml:space="preserve"> </w:t>
      </w:r>
      <w:r w:rsidRPr="003C3E74">
        <w:rPr>
          <w:rFonts w:ascii="Times New Roman" w:hAnsi="Times New Roman" w:cs="Times New Roman"/>
          <w:w w:val="110"/>
        </w:rPr>
        <w:t>da</w:t>
      </w:r>
      <w:r w:rsidRPr="003C3E74">
        <w:rPr>
          <w:rFonts w:ascii="Times New Roman" w:hAnsi="Times New Roman" w:cs="Times New Roman"/>
          <w:spacing w:val="80"/>
          <w:w w:val="110"/>
        </w:rPr>
        <w:t xml:space="preserve"> </w:t>
      </w:r>
      <w:r w:rsidRPr="003C3E74">
        <w:rPr>
          <w:rFonts w:ascii="Times New Roman" w:hAnsi="Times New Roman" w:cs="Times New Roman"/>
          <w:w w:val="110"/>
        </w:rPr>
        <w:t>Lei n.º 14.133, de 2021;</w:t>
      </w:r>
    </w:p>
    <w:p w14:paraId="7282F4D6" w14:textId="77777777" w:rsidR="001F2393" w:rsidRPr="003C3E74" w:rsidRDefault="00326504">
      <w:pPr>
        <w:pStyle w:val="PargrafodaLista"/>
        <w:numPr>
          <w:ilvl w:val="2"/>
          <w:numId w:val="29"/>
        </w:numPr>
        <w:tabs>
          <w:tab w:val="left" w:pos="1600"/>
        </w:tabs>
        <w:spacing w:before="14"/>
        <w:ind w:right="435" w:firstLine="0"/>
        <w:rPr>
          <w:rFonts w:ascii="Times New Roman" w:hAnsi="Times New Roman" w:cs="Times New Roman"/>
        </w:rPr>
      </w:pPr>
      <w:r w:rsidRPr="003C3E74">
        <w:rPr>
          <w:rFonts w:ascii="Times New Roman" w:hAnsi="Times New Roman" w:cs="Times New Roman"/>
          <w:w w:val="115"/>
        </w:rPr>
        <w:t>a contratada se vincula à sua proposta e às previsões contidas no Aviso de Contratação Direta e seus anexos;</w:t>
      </w:r>
    </w:p>
    <w:p w14:paraId="24F79A86" w14:textId="77777777" w:rsidR="001F2393" w:rsidRPr="003C3E74" w:rsidRDefault="00326504">
      <w:pPr>
        <w:pStyle w:val="PargrafodaLista"/>
        <w:numPr>
          <w:ilvl w:val="2"/>
          <w:numId w:val="29"/>
        </w:numPr>
        <w:tabs>
          <w:tab w:val="left" w:pos="1600"/>
        </w:tabs>
        <w:spacing w:before="15" w:line="244" w:lineRule="auto"/>
        <w:ind w:right="421" w:firstLine="0"/>
        <w:rPr>
          <w:rFonts w:ascii="Times New Roman" w:hAnsi="Times New Roman" w:cs="Times New Roman"/>
        </w:rPr>
      </w:pPr>
      <w:r w:rsidRPr="003C3E74">
        <w:rPr>
          <w:rFonts w:ascii="Times New Roman" w:hAnsi="Times New Roman" w:cs="Times New Roman"/>
          <w:w w:val="115"/>
        </w:rPr>
        <w:t>a contratada reconhece que as hipóteses de rescisão são aquelas previstas nos artigos 137 e 138 da Lei n.º 14.133/21 e reconhece os direitos da Administração previstos nos artigos 137 a</w:t>
      </w:r>
    </w:p>
    <w:p w14:paraId="49EFC5FE" w14:textId="77777777" w:rsidR="001F2393" w:rsidRPr="003C3E74" w:rsidRDefault="00326504">
      <w:pPr>
        <w:pStyle w:val="Corpodetexto"/>
        <w:spacing w:line="222" w:lineRule="exact"/>
        <w:rPr>
          <w:rFonts w:ascii="Times New Roman" w:hAnsi="Times New Roman" w:cs="Times New Roman"/>
          <w:sz w:val="22"/>
          <w:szCs w:val="22"/>
        </w:rPr>
      </w:pPr>
      <w:r w:rsidRPr="003C3E74">
        <w:rPr>
          <w:rFonts w:ascii="Times New Roman" w:hAnsi="Times New Roman" w:cs="Times New Roman"/>
          <w:w w:val="115"/>
          <w:sz w:val="22"/>
          <w:szCs w:val="22"/>
        </w:rPr>
        <w:t>139</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w w:val="115"/>
          <w:sz w:val="22"/>
          <w:szCs w:val="22"/>
        </w:rPr>
        <w:t>da</w:t>
      </w:r>
      <w:r w:rsidRPr="003C3E74">
        <w:rPr>
          <w:rFonts w:ascii="Times New Roman" w:hAnsi="Times New Roman" w:cs="Times New Roman"/>
          <w:spacing w:val="-5"/>
          <w:w w:val="115"/>
          <w:sz w:val="22"/>
          <w:szCs w:val="22"/>
        </w:rPr>
        <w:t xml:space="preserve"> </w:t>
      </w:r>
      <w:r w:rsidRPr="003C3E74">
        <w:rPr>
          <w:rFonts w:ascii="Times New Roman" w:hAnsi="Times New Roman" w:cs="Times New Roman"/>
          <w:w w:val="115"/>
          <w:sz w:val="22"/>
          <w:szCs w:val="22"/>
        </w:rPr>
        <w:t>mesma</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spacing w:val="-4"/>
          <w:w w:val="115"/>
          <w:sz w:val="22"/>
          <w:szCs w:val="22"/>
        </w:rPr>
        <w:t>Lei.</w:t>
      </w:r>
    </w:p>
    <w:p w14:paraId="0E8B8DC6" w14:textId="77777777" w:rsidR="001F2393" w:rsidRPr="003C3E74" w:rsidRDefault="00326504">
      <w:pPr>
        <w:pStyle w:val="PargrafodaLista"/>
        <w:numPr>
          <w:ilvl w:val="1"/>
          <w:numId w:val="29"/>
        </w:numPr>
        <w:tabs>
          <w:tab w:val="left" w:pos="1018"/>
        </w:tabs>
        <w:spacing w:before="16"/>
        <w:ind w:right="421" w:firstLine="0"/>
        <w:rPr>
          <w:rFonts w:ascii="Times New Roman" w:hAnsi="Times New Roman" w:cs="Times New Roman"/>
        </w:rPr>
      </w:pPr>
      <w:r w:rsidRPr="003C3E74">
        <w:rPr>
          <w:rFonts w:ascii="Times New Roman" w:hAnsi="Times New Roman" w:cs="Times New Roman"/>
          <w:w w:val="115"/>
        </w:rPr>
        <w:t>O prazo de vigência da contratação é de 12 (doze) meses, prorrogável conforme previsão nos anexos a este Aviso de Contratação Direta.</w:t>
      </w:r>
    </w:p>
    <w:p w14:paraId="1ACA9902" w14:textId="77777777" w:rsidR="001F2393" w:rsidRPr="003C3E74" w:rsidRDefault="00326504">
      <w:pPr>
        <w:pStyle w:val="PargrafodaLista"/>
        <w:numPr>
          <w:ilvl w:val="1"/>
          <w:numId w:val="29"/>
        </w:numPr>
        <w:tabs>
          <w:tab w:val="left" w:pos="1018"/>
        </w:tabs>
        <w:spacing w:before="19" w:line="244" w:lineRule="auto"/>
        <w:ind w:right="421" w:firstLine="0"/>
        <w:rPr>
          <w:rFonts w:ascii="Times New Roman" w:hAnsi="Times New Roman" w:cs="Times New Roman"/>
        </w:rPr>
      </w:pPr>
      <w:r w:rsidRPr="003C3E74">
        <w:rPr>
          <w:rFonts w:ascii="Times New Roman" w:hAnsi="Times New Roman" w:cs="Times New Roman"/>
          <w:w w:val="115"/>
        </w:rPr>
        <w:t>As condições de habilitação e contratação consignadas neste aviso</w:t>
      </w:r>
      <w:r w:rsidRPr="003C3E74">
        <w:rPr>
          <w:rFonts w:ascii="Times New Roman" w:hAnsi="Times New Roman" w:cs="Times New Roman"/>
          <w:spacing w:val="28"/>
          <w:w w:val="115"/>
        </w:rPr>
        <w:t xml:space="preserve"> </w:t>
      </w:r>
      <w:r w:rsidRPr="003C3E74">
        <w:rPr>
          <w:rFonts w:ascii="Times New Roman" w:hAnsi="Times New Roman" w:cs="Times New Roman"/>
          <w:w w:val="115"/>
        </w:rPr>
        <w:t>deverão</w:t>
      </w:r>
      <w:r w:rsidRPr="003C3E74">
        <w:rPr>
          <w:rFonts w:ascii="Times New Roman" w:hAnsi="Times New Roman" w:cs="Times New Roman"/>
          <w:spacing w:val="40"/>
          <w:w w:val="115"/>
        </w:rPr>
        <w:t xml:space="preserve"> </w:t>
      </w:r>
      <w:r w:rsidRPr="003C3E74">
        <w:rPr>
          <w:rFonts w:ascii="Times New Roman" w:hAnsi="Times New Roman" w:cs="Times New Roman"/>
          <w:w w:val="115"/>
        </w:rPr>
        <w:t>ser</w:t>
      </w:r>
      <w:r w:rsidRPr="003C3E74">
        <w:rPr>
          <w:rFonts w:ascii="Times New Roman" w:hAnsi="Times New Roman" w:cs="Times New Roman"/>
          <w:spacing w:val="40"/>
          <w:w w:val="115"/>
        </w:rPr>
        <w:t xml:space="preserve"> </w:t>
      </w:r>
      <w:r w:rsidRPr="003C3E74">
        <w:rPr>
          <w:rFonts w:ascii="Times New Roman" w:hAnsi="Times New Roman" w:cs="Times New Roman"/>
          <w:w w:val="115"/>
        </w:rPr>
        <w:t>mantidas</w:t>
      </w:r>
      <w:r w:rsidRPr="003C3E74">
        <w:rPr>
          <w:rFonts w:ascii="Times New Roman" w:hAnsi="Times New Roman" w:cs="Times New Roman"/>
          <w:spacing w:val="40"/>
          <w:w w:val="115"/>
        </w:rPr>
        <w:t xml:space="preserve"> </w:t>
      </w:r>
      <w:r w:rsidRPr="003C3E74">
        <w:rPr>
          <w:rFonts w:ascii="Times New Roman" w:hAnsi="Times New Roman" w:cs="Times New Roman"/>
          <w:w w:val="115"/>
        </w:rPr>
        <w:t>pelo</w:t>
      </w:r>
      <w:r w:rsidRPr="003C3E74">
        <w:rPr>
          <w:rFonts w:ascii="Times New Roman" w:hAnsi="Times New Roman" w:cs="Times New Roman"/>
          <w:spacing w:val="40"/>
          <w:w w:val="115"/>
        </w:rPr>
        <w:t xml:space="preserve"> </w:t>
      </w:r>
      <w:r w:rsidRPr="003C3E74">
        <w:rPr>
          <w:rFonts w:ascii="Times New Roman" w:hAnsi="Times New Roman" w:cs="Times New Roman"/>
          <w:w w:val="115"/>
        </w:rPr>
        <w:t>fornecedor</w:t>
      </w:r>
      <w:r w:rsidRPr="003C3E74">
        <w:rPr>
          <w:rFonts w:ascii="Times New Roman" w:hAnsi="Times New Roman" w:cs="Times New Roman"/>
          <w:spacing w:val="40"/>
          <w:w w:val="115"/>
        </w:rPr>
        <w:t xml:space="preserve"> </w:t>
      </w:r>
      <w:r w:rsidRPr="003C3E74">
        <w:rPr>
          <w:rFonts w:ascii="Times New Roman" w:hAnsi="Times New Roman" w:cs="Times New Roman"/>
          <w:w w:val="115"/>
        </w:rPr>
        <w:t>durante</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39"/>
          <w:w w:val="115"/>
        </w:rPr>
        <w:t xml:space="preserve"> </w:t>
      </w:r>
      <w:r w:rsidRPr="003C3E74">
        <w:rPr>
          <w:rFonts w:ascii="Times New Roman" w:hAnsi="Times New Roman" w:cs="Times New Roman"/>
          <w:w w:val="115"/>
        </w:rPr>
        <w:t>vigência</w:t>
      </w:r>
      <w:r w:rsidRPr="003C3E74">
        <w:rPr>
          <w:rFonts w:ascii="Times New Roman" w:hAnsi="Times New Roman" w:cs="Times New Roman"/>
          <w:spacing w:val="39"/>
          <w:w w:val="115"/>
        </w:rPr>
        <w:t xml:space="preserve"> </w:t>
      </w:r>
      <w:r w:rsidRPr="003C3E74">
        <w:rPr>
          <w:rFonts w:ascii="Times New Roman" w:hAnsi="Times New Roman" w:cs="Times New Roman"/>
          <w:w w:val="115"/>
        </w:rPr>
        <w:t>do</w:t>
      </w:r>
    </w:p>
    <w:p w14:paraId="21364DA8" w14:textId="77777777" w:rsidR="001F2393" w:rsidRPr="003C3E74" w:rsidRDefault="00326504">
      <w:pPr>
        <w:pStyle w:val="Corpodetexto"/>
        <w:spacing w:before="132"/>
        <w:jc w:val="left"/>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49024" behindDoc="0" locked="0" layoutInCell="1" allowOverlap="1" wp14:anchorId="0FDB8DE7" wp14:editId="74DF7E67">
                <wp:simplePos x="0" y="0"/>
                <wp:positionH relativeFrom="page">
                  <wp:posOffset>6932341</wp:posOffset>
                </wp:positionH>
                <wp:positionV relativeFrom="page">
                  <wp:posOffset>8632196</wp:posOffset>
                </wp:positionV>
                <wp:extent cx="352425" cy="58229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05D1D1FA" w14:textId="77777777" w:rsidR="008A0F13" w:rsidRDefault="008A0F13">
                            <w:pPr>
                              <w:spacing w:before="19"/>
                              <w:ind w:left="20"/>
                              <w:rPr>
                                <w:rFonts w:ascii="Cambria" w:hAnsi="Cambria"/>
                                <w:sz w:val="44"/>
                              </w:rPr>
                            </w:pPr>
                            <w:r>
                              <w:rPr>
                                <w:rFonts w:ascii="Cambria" w:hAnsi="Cambria"/>
                                <w:spacing w:val="-2"/>
                              </w:rPr>
                              <w:t>Página</w:t>
                            </w:r>
                            <w:r>
                              <w:rPr>
                                <w:rFonts w:ascii="Cambria" w:hAnsi="Cambria"/>
                                <w:spacing w:val="-2"/>
                                <w:sz w:val="44"/>
                              </w:rPr>
                              <w:t>8</w:t>
                            </w:r>
                          </w:p>
                        </w:txbxContent>
                      </wps:txbx>
                      <wps:bodyPr vert="vert270" wrap="square" lIns="0" tIns="0" rIns="0" bIns="0" rtlCol="0">
                        <a:noAutofit/>
                      </wps:bodyPr>
                    </wps:wsp>
                  </a:graphicData>
                </a:graphic>
              </wp:anchor>
            </w:drawing>
          </mc:Choice>
          <mc:Fallback>
            <w:pict>
              <v:shape id="Textbox 15" o:spid="_x0000_s1033" type="#_x0000_t202" style="position:absolute;left:0;text-align:left;margin-left:545.85pt;margin-top:679.7pt;width:27.75pt;height:45.8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" filled="f" stroked="f">
                <v:path arrowok="t"/>
                <v:textbox style="layout-flow:vertical;mso-layout-flow-alt:bottom-to-top" inset="0,0,0,0">
                  <w:txbxContent>
                    <w:p w14:paraId="05D1D1FA" w14:textId="77777777" w:rsidR="008A0F13" w:rsidRDefault="008A0F13">
                      <w:pPr>
                        <w:spacing w:before="19"/>
                        <w:ind w:left="20"/>
                        <w:rPr>
                          <w:rFonts w:ascii="Cambria" w:hAnsi="Cambria"/>
                          <w:sz w:val="44"/>
                        </w:rPr>
                      </w:pPr>
                      <w:r>
                        <w:rPr>
                          <w:rFonts w:ascii="Cambria" w:hAnsi="Cambria"/>
                          <w:spacing w:val="-2"/>
                        </w:rPr>
                        <w:t>Página</w:t>
                      </w:r>
                      <w:r>
                        <w:rPr>
                          <w:rFonts w:ascii="Cambria" w:hAnsi="Cambria"/>
                          <w:spacing w:val="-2"/>
                          <w:sz w:val="44"/>
                        </w:rPr>
                        <w:t>8</w:t>
                      </w:r>
                    </w:p>
                  </w:txbxContent>
                </v:textbox>
                <w10:wrap anchorx="page" anchory="page"/>
              </v:shape>
            </w:pict>
          </mc:Fallback>
        </mc:AlternateContent>
      </w:r>
      <w:r w:rsidRPr="003C3E74">
        <w:rPr>
          <w:rFonts w:ascii="Times New Roman" w:hAnsi="Times New Roman" w:cs="Times New Roman"/>
          <w:w w:val="115"/>
          <w:sz w:val="22"/>
          <w:szCs w:val="22"/>
        </w:rPr>
        <w:t>contrato</w:t>
      </w:r>
      <w:r w:rsidRPr="003C3E74">
        <w:rPr>
          <w:rFonts w:ascii="Times New Roman" w:hAnsi="Times New Roman" w:cs="Times New Roman"/>
          <w:spacing w:val="-12"/>
          <w:w w:val="115"/>
          <w:sz w:val="22"/>
          <w:szCs w:val="22"/>
        </w:rPr>
        <w:t xml:space="preserve"> </w:t>
      </w:r>
      <w:r w:rsidRPr="003C3E74">
        <w:rPr>
          <w:rFonts w:ascii="Times New Roman" w:hAnsi="Times New Roman" w:cs="Times New Roman"/>
          <w:w w:val="115"/>
          <w:sz w:val="22"/>
          <w:szCs w:val="22"/>
        </w:rPr>
        <w:t>ou</w:t>
      </w:r>
      <w:r w:rsidRPr="003C3E74">
        <w:rPr>
          <w:rFonts w:ascii="Times New Roman" w:hAnsi="Times New Roman" w:cs="Times New Roman"/>
          <w:spacing w:val="-11"/>
          <w:w w:val="115"/>
          <w:sz w:val="22"/>
          <w:szCs w:val="22"/>
        </w:rPr>
        <w:t xml:space="preserve"> </w:t>
      </w:r>
      <w:r w:rsidRPr="003C3E74">
        <w:rPr>
          <w:rFonts w:ascii="Times New Roman" w:hAnsi="Times New Roman" w:cs="Times New Roman"/>
          <w:w w:val="115"/>
          <w:sz w:val="22"/>
          <w:szCs w:val="22"/>
        </w:rPr>
        <w:t>instrumento</w:t>
      </w:r>
      <w:r w:rsidRPr="003C3E74">
        <w:rPr>
          <w:rFonts w:ascii="Times New Roman" w:hAnsi="Times New Roman" w:cs="Times New Roman"/>
          <w:spacing w:val="-7"/>
          <w:w w:val="115"/>
          <w:sz w:val="22"/>
          <w:szCs w:val="22"/>
        </w:rPr>
        <w:t xml:space="preserve"> </w:t>
      </w:r>
      <w:r w:rsidRPr="003C3E74">
        <w:rPr>
          <w:rFonts w:ascii="Times New Roman" w:hAnsi="Times New Roman" w:cs="Times New Roman"/>
          <w:spacing w:val="-2"/>
          <w:w w:val="115"/>
          <w:sz w:val="22"/>
          <w:szCs w:val="22"/>
        </w:rPr>
        <w:t>equivalente.</w:t>
      </w:r>
    </w:p>
    <w:p w14:paraId="3B4DF741" w14:textId="77777777" w:rsidR="001F2393" w:rsidRPr="003C3E74" w:rsidRDefault="001F2393">
      <w:pPr>
        <w:pStyle w:val="Corpodetexto"/>
        <w:spacing w:before="20"/>
        <w:ind w:left="0"/>
        <w:jc w:val="left"/>
        <w:rPr>
          <w:rFonts w:ascii="Times New Roman" w:hAnsi="Times New Roman" w:cs="Times New Roman"/>
          <w:sz w:val="22"/>
          <w:szCs w:val="22"/>
        </w:rPr>
      </w:pPr>
    </w:p>
    <w:p w14:paraId="39134E8F" w14:textId="77777777" w:rsidR="001F2393" w:rsidRPr="003C3E74" w:rsidRDefault="00326504">
      <w:pPr>
        <w:pStyle w:val="Ttulo1"/>
        <w:numPr>
          <w:ilvl w:val="0"/>
          <w:numId w:val="29"/>
        </w:numPr>
        <w:tabs>
          <w:tab w:val="left" w:pos="991"/>
        </w:tabs>
        <w:ind w:left="991" w:hanging="706"/>
        <w:jc w:val="both"/>
        <w:rPr>
          <w:sz w:val="22"/>
          <w:szCs w:val="22"/>
        </w:rPr>
      </w:pPr>
      <w:r w:rsidRPr="003C3E74">
        <w:rPr>
          <w:spacing w:val="-2"/>
          <w:w w:val="120"/>
          <w:sz w:val="22"/>
          <w:szCs w:val="22"/>
        </w:rPr>
        <w:t>SANÇÕES</w:t>
      </w:r>
    </w:p>
    <w:p w14:paraId="34B9848A" w14:textId="77777777" w:rsidR="001F2393" w:rsidRPr="003C3E74" w:rsidRDefault="00326504">
      <w:pPr>
        <w:pStyle w:val="PargrafodaLista"/>
        <w:numPr>
          <w:ilvl w:val="1"/>
          <w:numId w:val="29"/>
        </w:numPr>
        <w:tabs>
          <w:tab w:val="left" w:pos="1402"/>
        </w:tabs>
        <w:spacing w:before="23"/>
        <w:ind w:right="418" w:firstLine="0"/>
        <w:rPr>
          <w:rFonts w:ascii="Times New Roman" w:hAnsi="Times New Roman" w:cs="Times New Roman"/>
        </w:rPr>
      </w:pPr>
      <w:r w:rsidRPr="003C3E74">
        <w:rPr>
          <w:rFonts w:ascii="Times New Roman" w:hAnsi="Times New Roman" w:cs="Times New Roman"/>
          <w:w w:val="115"/>
        </w:rPr>
        <w:t>Comete infração administrativa, nos termos da Lei n.º 14.133/2021, o Contratado que praticar um dos atos elencados no art. 155 da referida lei.</w:t>
      </w:r>
    </w:p>
    <w:p w14:paraId="4C1E6BA3" w14:textId="77777777" w:rsidR="001F2393" w:rsidRPr="003C3E74" w:rsidRDefault="00326504">
      <w:pPr>
        <w:pStyle w:val="PargrafodaLista"/>
        <w:numPr>
          <w:ilvl w:val="1"/>
          <w:numId w:val="29"/>
        </w:numPr>
        <w:tabs>
          <w:tab w:val="left" w:pos="1402"/>
        </w:tabs>
        <w:spacing w:before="23"/>
        <w:ind w:right="432" w:firstLine="0"/>
        <w:rPr>
          <w:rFonts w:ascii="Times New Roman" w:hAnsi="Times New Roman" w:cs="Times New Roman"/>
        </w:rPr>
      </w:pPr>
      <w:r w:rsidRPr="003C3E74">
        <w:rPr>
          <w:rFonts w:ascii="Times New Roman" w:hAnsi="Times New Roman" w:cs="Times New Roman"/>
          <w:w w:val="115"/>
        </w:rPr>
        <w:t>Serão aplicadas ao responsável pelas infrações administrativas acima descritas as seguintes sanções:</w:t>
      </w:r>
    </w:p>
    <w:p w14:paraId="46142D52" w14:textId="77777777" w:rsidR="001F2393" w:rsidRPr="003C3E74" w:rsidRDefault="00326504">
      <w:pPr>
        <w:pStyle w:val="PargrafodaLista"/>
        <w:numPr>
          <w:ilvl w:val="2"/>
          <w:numId w:val="29"/>
        </w:numPr>
        <w:tabs>
          <w:tab w:val="left" w:pos="1600"/>
        </w:tabs>
        <w:spacing w:before="13" w:line="242" w:lineRule="auto"/>
        <w:ind w:right="430" w:firstLine="0"/>
        <w:rPr>
          <w:rFonts w:ascii="Times New Roman" w:hAnsi="Times New Roman" w:cs="Times New Roman"/>
        </w:rPr>
      </w:pPr>
      <w:r w:rsidRPr="003C3E74">
        <w:rPr>
          <w:rFonts w:ascii="Times New Roman" w:hAnsi="Times New Roman" w:cs="Times New Roman"/>
          <w:b/>
          <w:w w:val="115"/>
        </w:rPr>
        <w:t>Advertência</w:t>
      </w:r>
      <w:r w:rsidRPr="003C3E74">
        <w:rPr>
          <w:rFonts w:ascii="Times New Roman" w:hAnsi="Times New Roman" w:cs="Times New Roman"/>
          <w:w w:val="115"/>
        </w:rPr>
        <w:t xml:space="preserve">, quando o Contratado der causa à inexecução parcial do contrato, sempre que não se justificar a imposição de penalidade mais grave (art. 156, §2º, </w:t>
      </w:r>
      <w:r w:rsidRPr="003C3E74">
        <w:rPr>
          <w:rFonts w:ascii="Times New Roman" w:hAnsi="Times New Roman" w:cs="Times New Roman"/>
          <w:w w:val="115"/>
        </w:rPr>
        <w:lastRenderedPageBreak/>
        <w:t>da Lei);</w:t>
      </w:r>
    </w:p>
    <w:p w14:paraId="0F1B8C37" w14:textId="77777777" w:rsidR="001F2393" w:rsidRPr="003C3E74" w:rsidRDefault="00326504">
      <w:pPr>
        <w:pStyle w:val="PargrafodaLista"/>
        <w:numPr>
          <w:ilvl w:val="2"/>
          <w:numId w:val="29"/>
        </w:numPr>
        <w:tabs>
          <w:tab w:val="left" w:pos="1600"/>
        </w:tabs>
        <w:spacing w:line="242" w:lineRule="auto"/>
        <w:ind w:right="422" w:firstLine="0"/>
        <w:rPr>
          <w:rFonts w:ascii="Times New Roman" w:hAnsi="Times New Roman" w:cs="Times New Roman"/>
        </w:rPr>
      </w:pPr>
      <w:r w:rsidRPr="003C3E74">
        <w:rPr>
          <w:rFonts w:ascii="Times New Roman" w:hAnsi="Times New Roman" w:cs="Times New Roman"/>
          <w:b/>
          <w:w w:val="115"/>
        </w:rPr>
        <w:t>Impedimento de licitar e contratar</w:t>
      </w:r>
      <w:r w:rsidRPr="003C3E74">
        <w:rPr>
          <w:rFonts w:ascii="Times New Roman" w:hAnsi="Times New Roman" w:cs="Times New Roman"/>
          <w:w w:val="115"/>
        </w:rPr>
        <w:t>, quando praticadas as condutas descritas nas alíneas II, III, IV, V, VI, VII do art. 155 da Lei n.º 14.133/2021, sempre</w:t>
      </w:r>
      <w:r w:rsidRPr="003C3E74">
        <w:rPr>
          <w:rFonts w:ascii="Times New Roman" w:hAnsi="Times New Roman" w:cs="Times New Roman"/>
          <w:spacing w:val="40"/>
          <w:w w:val="115"/>
        </w:rPr>
        <w:t xml:space="preserve"> </w:t>
      </w:r>
      <w:r w:rsidRPr="003C3E74">
        <w:rPr>
          <w:rFonts w:ascii="Times New Roman" w:hAnsi="Times New Roman" w:cs="Times New Roman"/>
          <w:w w:val="115"/>
        </w:rPr>
        <w:t>que</w:t>
      </w:r>
      <w:r w:rsidRPr="003C3E74">
        <w:rPr>
          <w:rFonts w:ascii="Times New Roman" w:hAnsi="Times New Roman" w:cs="Times New Roman"/>
          <w:spacing w:val="40"/>
          <w:w w:val="115"/>
        </w:rPr>
        <w:t xml:space="preserve"> </w:t>
      </w:r>
      <w:r w:rsidRPr="003C3E74">
        <w:rPr>
          <w:rFonts w:ascii="Times New Roman" w:hAnsi="Times New Roman" w:cs="Times New Roman"/>
          <w:w w:val="115"/>
        </w:rPr>
        <w:t>não</w:t>
      </w:r>
      <w:r w:rsidRPr="003C3E74">
        <w:rPr>
          <w:rFonts w:ascii="Times New Roman" w:hAnsi="Times New Roman" w:cs="Times New Roman"/>
          <w:spacing w:val="40"/>
          <w:w w:val="115"/>
        </w:rPr>
        <w:t xml:space="preserve"> </w:t>
      </w:r>
      <w:r w:rsidRPr="003C3E74">
        <w:rPr>
          <w:rFonts w:ascii="Times New Roman" w:hAnsi="Times New Roman" w:cs="Times New Roman"/>
          <w:w w:val="115"/>
        </w:rPr>
        <w:t>se</w:t>
      </w:r>
      <w:r w:rsidRPr="003C3E74">
        <w:rPr>
          <w:rFonts w:ascii="Times New Roman" w:hAnsi="Times New Roman" w:cs="Times New Roman"/>
          <w:spacing w:val="40"/>
          <w:w w:val="115"/>
        </w:rPr>
        <w:t xml:space="preserve"> </w:t>
      </w:r>
      <w:r w:rsidRPr="003C3E74">
        <w:rPr>
          <w:rFonts w:ascii="Times New Roman" w:hAnsi="Times New Roman" w:cs="Times New Roman"/>
          <w:w w:val="115"/>
        </w:rPr>
        <w:t>justificar</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imposição de penalidade mais grave (art. 156,§4º, da Lei);</w:t>
      </w:r>
    </w:p>
    <w:p w14:paraId="2EDEE343" w14:textId="77777777" w:rsidR="001F2393" w:rsidRPr="003C3E74" w:rsidRDefault="00326504">
      <w:pPr>
        <w:pStyle w:val="PargrafodaLista"/>
        <w:numPr>
          <w:ilvl w:val="2"/>
          <w:numId w:val="29"/>
        </w:numPr>
        <w:tabs>
          <w:tab w:val="left" w:pos="1600"/>
        </w:tabs>
        <w:spacing w:before="9" w:line="244" w:lineRule="auto"/>
        <w:ind w:right="426" w:firstLine="0"/>
        <w:rPr>
          <w:rFonts w:ascii="Times New Roman" w:hAnsi="Times New Roman" w:cs="Times New Roman"/>
        </w:rPr>
      </w:pPr>
      <w:r w:rsidRPr="003C3E74">
        <w:rPr>
          <w:rFonts w:ascii="Times New Roman" w:hAnsi="Times New Roman" w:cs="Times New Roman"/>
          <w:b/>
          <w:w w:val="115"/>
        </w:rPr>
        <w:t>Declaração de inidoneidade para licitar e contratar</w:t>
      </w:r>
      <w:r w:rsidRPr="003C3E74">
        <w:rPr>
          <w:rFonts w:ascii="Times New Roman" w:hAnsi="Times New Roman" w:cs="Times New Roman"/>
          <w:w w:val="115"/>
        </w:rPr>
        <w:t>, quando</w:t>
      </w:r>
      <w:r w:rsidRPr="003C3E74">
        <w:rPr>
          <w:rFonts w:ascii="Times New Roman" w:hAnsi="Times New Roman" w:cs="Times New Roman"/>
          <w:spacing w:val="35"/>
          <w:w w:val="115"/>
        </w:rPr>
        <w:t xml:space="preserve"> </w:t>
      </w:r>
      <w:r w:rsidRPr="003C3E74">
        <w:rPr>
          <w:rFonts w:ascii="Times New Roman" w:hAnsi="Times New Roman" w:cs="Times New Roman"/>
          <w:w w:val="115"/>
        </w:rPr>
        <w:t>praticadas</w:t>
      </w:r>
      <w:r w:rsidRPr="003C3E74">
        <w:rPr>
          <w:rFonts w:ascii="Times New Roman" w:hAnsi="Times New Roman" w:cs="Times New Roman"/>
          <w:spacing w:val="40"/>
          <w:w w:val="115"/>
        </w:rPr>
        <w:t xml:space="preserve"> </w:t>
      </w:r>
      <w:r w:rsidRPr="003C3E74">
        <w:rPr>
          <w:rFonts w:ascii="Times New Roman" w:hAnsi="Times New Roman" w:cs="Times New Roman"/>
          <w:w w:val="115"/>
        </w:rPr>
        <w:t>as</w:t>
      </w:r>
      <w:r w:rsidRPr="003C3E74">
        <w:rPr>
          <w:rFonts w:ascii="Times New Roman" w:hAnsi="Times New Roman" w:cs="Times New Roman"/>
          <w:spacing w:val="39"/>
          <w:w w:val="115"/>
        </w:rPr>
        <w:t xml:space="preserve"> </w:t>
      </w:r>
      <w:r w:rsidRPr="003C3E74">
        <w:rPr>
          <w:rFonts w:ascii="Times New Roman" w:hAnsi="Times New Roman" w:cs="Times New Roman"/>
          <w:w w:val="115"/>
        </w:rPr>
        <w:t>condutas</w:t>
      </w:r>
      <w:r w:rsidRPr="003C3E74">
        <w:rPr>
          <w:rFonts w:ascii="Times New Roman" w:hAnsi="Times New Roman" w:cs="Times New Roman"/>
          <w:spacing w:val="39"/>
          <w:w w:val="115"/>
        </w:rPr>
        <w:t xml:space="preserve"> </w:t>
      </w:r>
      <w:r w:rsidRPr="003C3E74">
        <w:rPr>
          <w:rFonts w:ascii="Times New Roman" w:hAnsi="Times New Roman" w:cs="Times New Roman"/>
          <w:w w:val="115"/>
        </w:rPr>
        <w:t>descritas</w:t>
      </w:r>
      <w:r w:rsidRPr="003C3E74">
        <w:rPr>
          <w:rFonts w:ascii="Times New Roman" w:hAnsi="Times New Roman" w:cs="Times New Roman"/>
          <w:spacing w:val="39"/>
          <w:w w:val="115"/>
        </w:rPr>
        <w:t xml:space="preserve"> </w:t>
      </w:r>
      <w:r w:rsidRPr="003C3E74">
        <w:rPr>
          <w:rFonts w:ascii="Times New Roman" w:hAnsi="Times New Roman" w:cs="Times New Roman"/>
          <w:w w:val="115"/>
        </w:rPr>
        <w:t>nas</w:t>
      </w:r>
      <w:r w:rsidRPr="003C3E74">
        <w:rPr>
          <w:rFonts w:ascii="Times New Roman" w:hAnsi="Times New Roman" w:cs="Times New Roman"/>
          <w:spacing w:val="39"/>
          <w:w w:val="115"/>
        </w:rPr>
        <w:t xml:space="preserve"> </w:t>
      </w:r>
      <w:r w:rsidRPr="003C3E74">
        <w:rPr>
          <w:rFonts w:ascii="Times New Roman" w:hAnsi="Times New Roman" w:cs="Times New Roman"/>
          <w:w w:val="115"/>
        </w:rPr>
        <w:t>alíneas</w:t>
      </w:r>
      <w:r w:rsidRPr="003C3E74">
        <w:rPr>
          <w:rFonts w:ascii="Times New Roman" w:hAnsi="Times New Roman" w:cs="Times New Roman"/>
          <w:spacing w:val="39"/>
          <w:w w:val="115"/>
        </w:rPr>
        <w:t xml:space="preserve"> </w:t>
      </w:r>
      <w:r w:rsidRPr="003C3E74">
        <w:rPr>
          <w:rFonts w:ascii="Times New Roman" w:hAnsi="Times New Roman" w:cs="Times New Roman"/>
          <w:w w:val="115"/>
        </w:rPr>
        <w:t>VIII,</w:t>
      </w:r>
      <w:r w:rsidRPr="003C3E74">
        <w:rPr>
          <w:rFonts w:ascii="Times New Roman" w:hAnsi="Times New Roman" w:cs="Times New Roman"/>
          <w:spacing w:val="39"/>
          <w:w w:val="115"/>
        </w:rPr>
        <w:t xml:space="preserve"> </w:t>
      </w:r>
      <w:r w:rsidRPr="003C3E74">
        <w:rPr>
          <w:rFonts w:ascii="Times New Roman" w:hAnsi="Times New Roman" w:cs="Times New Roman"/>
          <w:w w:val="115"/>
        </w:rPr>
        <w:t>IX,</w:t>
      </w:r>
      <w:r w:rsidRPr="003C3E74">
        <w:rPr>
          <w:rFonts w:ascii="Times New Roman" w:hAnsi="Times New Roman" w:cs="Times New Roman"/>
          <w:spacing w:val="39"/>
          <w:w w:val="115"/>
        </w:rPr>
        <w:t xml:space="preserve"> </w:t>
      </w:r>
      <w:r w:rsidRPr="003C3E74">
        <w:rPr>
          <w:rFonts w:ascii="Times New Roman" w:hAnsi="Times New Roman" w:cs="Times New Roman"/>
          <w:w w:val="115"/>
        </w:rPr>
        <w:t>X,</w:t>
      </w:r>
    </w:p>
    <w:p w14:paraId="37C14D8B" w14:textId="77777777" w:rsidR="001F2393" w:rsidRPr="003C3E74" w:rsidRDefault="00326504">
      <w:pPr>
        <w:pStyle w:val="Corpodetexto"/>
        <w:ind w:right="429"/>
        <w:rPr>
          <w:rFonts w:ascii="Times New Roman" w:hAnsi="Times New Roman" w:cs="Times New Roman"/>
          <w:sz w:val="22"/>
          <w:szCs w:val="22"/>
        </w:rPr>
      </w:pPr>
      <w:r w:rsidRPr="003C3E74">
        <w:rPr>
          <w:rFonts w:ascii="Times New Roman" w:hAnsi="Times New Roman" w:cs="Times New Roman"/>
          <w:w w:val="115"/>
          <w:sz w:val="22"/>
          <w:szCs w:val="22"/>
        </w:rPr>
        <w:t>XI e XII do art. 155 da Lei n.º 14.133/2021, bem como nas alíneas II,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III,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IV,</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V,</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VI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e</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VII,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que</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justifiquem</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a</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imposição</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de penalidade mais grave (art. 156, §5º, da Lei);</w:t>
      </w:r>
    </w:p>
    <w:p w14:paraId="0DC89CEC" w14:textId="77777777" w:rsidR="001F2393" w:rsidRPr="003C3E74" w:rsidRDefault="00326504">
      <w:pPr>
        <w:pStyle w:val="PargrafodaLista"/>
        <w:numPr>
          <w:ilvl w:val="2"/>
          <w:numId w:val="29"/>
        </w:numPr>
        <w:tabs>
          <w:tab w:val="left" w:pos="1600"/>
        </w:tabs>
        <w:spacing w:before="10" w:line="244" w:lineRule="auto"/>
        <w:ind w:right="429" w:firstLine="0"/>
        <w:rPr>
          <w:rFonts w:ascii="Times New Roman" w:hAnsi="Times New Roman" w:cs="Times New Roman"/>
        </w:rPr>
      </w:pPr>
      <w:r w:rsidRPr="003C3E74">
        <w:rPr>
          <w:rFonts w:ascii="Times New Roman" w:hAnsi="Times New Roman" w:cs="Times New Roman"/>
          <w:w w:val="110"/>
        </w:rPr>
        <w:t>não manter a proposta, salvo em decorrência de fato superveniente devidamente justificado;</w:t>
      </w:r>
    </w:p>
    <w:p w14:paraId="6438D1E3" w14:textId="77777777" w:rsidR="001F2393" w:rsidRPr="003C3E74" w:rsidRDefault="00326504">
      <w:pPr>
        <w:pStyle w:val="PargrafodaLista"/>
        <w:numPr>
          <w:ilvl w:val="1"/>
          <w:numId w:val="29"/>
        </w:numPr>
        <w:tabs>
          <w:tab w:val="left" w:pos="989"/>
        </w:tabs>
        <w:spacing w:before="6"/>
        <w:ind w:left="989" w:hanging="704"/>
        <w:rPr>
          <w:rFonts w:ascii="Times New Roman" w:hAnsi="Times New Roman" w:cs="Times New Roman"/>
        </w:rPr>
      </w:pPr>
      <w:r w:rsidRPr="003C3E74">
        <w:rPr>
          <w:rFonts w:ascii="Times New Roman" w:hAnsi="Times New Roman" w:cs="Times New Roman"/>
          <w:b/>
          <w:spacing w:val="-2"/>
          <w:w w:val="115"/>
        </w:rPr>
        <w:t>Multa</w:t>
      </w:r>
      <w:r w:rsidRPr="003C3E74">
        <w:rPr>
          <w:rFonts w:ascii="Times New Roman" w:hAnsi="Times New Roman" w:cs="Times New Roman"/>
          <w:spacing w:val="-2"/>
          <w:w w:val="115"/>
        </w:rPr>
        <w:t>:</w:t>
      </w:r>
    </w:p>
    <w:p w14:paraId="72D8EE98" w14:textId="77777777" w:rsidR="001F2393" w:rsidRPr="003C3E74" w:rsidRDefault="00326504">
      <w:pPr>
        <w:pStyle w:val="PargrafodaLista"/>
        <w:numPr>
          <w:ilvl w:val="0"/>
          <w:numId w:val="22"/>
        </w:numPr>
        <w:tabs>
          <w:tab w:val="left" w:pos="992"/>
        </w:tabs>
        <w:spacing w:before="4" w:line="244" w:lineRule="auto"/>
        <w:ind w:right="418" w:firstLine="0"/>
        <w:rPr>
          <w:rFonts w:ascii="Times New Roman" w:hAnsi="Times New Roman" w:cs="Times New Roman"/>
        </w:rPr>
      </w:pPr>
      <w:r w:rsidRPr="003C3E74">
        <w:rPr>
          <w:rFonts w:ascii="Times New Roman" w:hAnsi="Times New Roman" w:cs="Times New Roman"/>
          <w:b/>
          <w:w w:val="115"/>
        </w:rPr>
        <w:t>Moratória</w:t>
      </w:r>
      <w:r w:rsidRPr="003C3E74">
        <w:rPr>
          <w:rFonts w:ascii="Times New Roman" w:hAnsi="Times New Roman" w:cs="Times New Roman"/>
          <w:b/>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b/>
          <w:w w:val="115"/>
        </w:rPr>
        <w:t>1%</w:t>
      </w:r>
      <w:r w:rsidRPr="003C3E74">
        <w:rPr>
          <w:rFonts w:ascii="Times New Roman" w:hAnsi="Times New Roman" w:cs="Times New Roman"/>
          <w:b/>
          <w:spacing w:val="40"/>
          <w:w w:val="115"/>
        </w:rPr>
        <w:t xml:space="preserve"> </w:t>
      </w:r>
      <w:r w:rsidRPr="003C3E74">
        <w:rPr>
          <w:rFonts w:ascii="Times New Roman" w:hAnsi="Times New Roman" w:cs="Times New Roman"/>
          <w:w w:val="115"/>
        </w:rPr>
        <w:t>(um</w:t>
      </w:r>
      <w:r w:rsidRPr="003C3E74">
        <w:rPr>
          <w:rFonts w:ascii="Times New Roman" w:hAnsi="Times New Roman" w:cs="Times New Roman"/>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cento)</w:t>
      </w:r>
      <w:r w:rsidRPr="003C3E74">
        <w:rPr>
          <w:rFonts w:ascii="Times New Roman" w:hAnsi="Times New Roman" w:cs="Times New Roman"/>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dia</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atraso injustificado sobre</w:t>
      </w:r>
      <w:r w:rsidRPr="003C3E74">
        <w:rPr>
          <w:rFonts w:ascii="Times New Roman" w:hAnsi="Times New Roman" w:cs="Times New Roman"/>
          <w:spacing w:val="-1"/>
          <w:w w:val="115"/>
        </w:rPr>
        <w:t xml:space="preserve"> </w:t>
      </w:r>
      <w:r w:rsidRPr="003C3E74">
        <w:rPr>
          <w:rFonts w:ascii="Times New Roman" w:hAnsi="Times New Roman" w:cs="Times New Roman"/>
          <w:w w:val="115"/>
        </w:rPr>
        <w:t>o valor</w:t>
      </w:r>
      <w:r w:rsidRPr="003C3E74">
        <w:rPr>
          <w:rFonts w:ascii="Times New Roman" w:hAnsi="Times New Roman" w:cs="Times New Roman"/>
          <w:spacing w:val="-7"/>
          <w:w w:val="115"/>
        </w:rPr>
        <w:t xml:space="preserve"> </w:t>
      </w:r>
      <w:r w:rsidRPr="003C3E74">
        <w:rPr>
          <w:rFonts w:ascii="Times New Roman" w:hAnsi="Times New Roman" w:cs="Times New Roman"/>
          <w:w w:val="115"/>
        </w:rPr>
        <w:t>da</w:t>
      </w:r>
      <w:r w:rsidRPr="003C3E74">
        <w:rPr>
          <w:rFonts w:ascii="Times New Roman" w:hAnsi="Times New Roman" w:cs="Times New Roman"/>
          <w:spacing w:val="-11"/>
          <w:w w:val="115"/>
        </w:rPr>
        <w:t xml:space="preserve"> </w:t>
      </w:r>
      <w:r w:rsidRPr="003C3E74">
        <w:rPr>
          <w:rFonts w:ascii="Times New Roman" w:hAnsi="Times New Roman" w:cs="Times New Roman"/>
          <w:w w:val="115"/>
        </w:rPr>
        <w:t>parcela</w:t>
      </w:r>
      <w:r w:rsidRPr="003C3E74">
        <w:rPr>
          <w:rFonts w:ascii="Times New Roman" w:hAnsi="Times New Roman" w:cs="Times New Roman"/>
          <w:spacing w:val="-7"/>
          <w:w w:val="115"/>
        </w:rPr>
        <w:t xml:space="preserve"> </w:t>
      </w:r>
      <w:r w:rsidRPr="003C3E74">
        <w:rPr>
          <w:rFonts w:ascii="Times New Roman" w:hAnsi="Times New Roman" w:cs="Times New Roman"/>
          <w:w w:val="115"/>
        </w:rPr>
        <w:t>inadimplida,</w:t>
      </w:r>
      <w:r w:rsidRPr="003C3E74">
        <w:rPr>
          <w:rFonts w:ascii="Times New Roman" w:hAnsi="Times New Roman" w:cs="Times New Roman"/>
          <w:spacing w:val="-6"/>
          <w:w w:val="115"/>
        </w:rPr>
        <w:t xml:space="preserve"> </w:t>
      </w:r>
      <w:r w:rsidRPr="003C3E74">
        <w:rPr>
          <w:rFonts w:ascii="Times New Roman" w:hAnsi="Times New Roman" w:cs="Times New Roman"/>
          <w:w w:val="115"/>
        </w:rPr>
        <w:t>até</w:t>
      </w:r>
      <w:r w:rsidRPr="003C3E74">
        <w:rPr>
          <w:rFonts w:ascii="Times New Roman" w:hAnsi="Times New Roman" w:cs="Times New Roman"/>
          <w:spacing w:val="-10"/>
          <w:w w:val="115"/>
        </w:rPr>
        <w:t xml:space="preserve"> </w:t>
      </w:r>
      <w:r w:rsidRPr="003C3E74">
        <w:rPr>
          <w:rFonts w:ascii="Times New Roman" w:hAnsi="Times New Roman" w:cs="Times New Roman"/>
          <w:w w:val="115"/>
        </w:rPr>
        <w:t>o</w:t>
      </w:r>
      <w:r w:rsidRPr="003C3E74">
        <w:rPr>
          <w:rFonts w:ascii="Times New Roman" w:hAnsi="Times New Roman" w:cs="Times New Roman"/>
          <w:spacing w:val="-9"/>
          <w:w w:val="115"/>
        </w:rPr>
        <w:t xml:space="preserve"> </w:t>
      </w:r>
      <w:r w:rsidRPr="003C3E74">
        <w:rPr>
          <w:rFonts w:ascii="Times New Roman" w:hAnsi="Times New Roman" w:cs="Times New Roman"/>
          <w:w w:val="115"/>
        </w:rPr>
        <w:t>limite</w:t>
      </w:r>
      <w:r w:rsidRPr="003C3E74">
        <w:rPr>
          <w:rFonts w:ascii="Times New Roman" w:hAnsi="Times New Roman" w:cs="Times New Roman"/>
          <w:spacing w:val="-8"/>
          <w:w w:val="115"/>
        </w:rPr>
        <w:t xml:space="preserve"> </w:t>
      </w:r>
      <w:r w:rsidRPr="003C3E74">
        <w:rPr>
          <w:rFonts w:ascii="Times New Roman" w:hAnsi="Times New Roman" w:cs="Times New Roman"/>
          <w:w w:val="115"/>
        </w:rPr>
        <w:t>de</w:t>
      </w:r>
    </w:p>
    <w:p w14:paraId="07462419" w14:textId="77777777" w:rsidR="001F2393" w:rsidRPr="003C3E74" w:rsidRDefault="00326504">
      <w:pPr>
        <w:pStyle w:val="Corpodetexto"/>
        <w:ind w:right="420"/>
        <w:rPr>
          <w:rFonts w:ascii="Times New Roman" w:hAnsi="Times New Roman" w:cs="Times New Roman"/>
          <w:sz w:val="22"/>
          <w:szCs w:val="22"/>
        </w:rPr>
      </w:pPr>
      <w:r w:rsidRPr="003C3E74">
        <w:rPr>
          <w:rFonts w:ascii="Times New Roman" w:hAnsi="Times New Roman" w:cs="Times New Roman"/>
          <w:w w:val="115"/>
          <w:sz w:val="22"/>
          <w:szCs w:val="22"/>
        </w:rPr>
        <w:t>15 (quinze) dias. O atraso superior a 15 dias autoriza a Administração a promover a rescisão do contrato por des- cumprimento ou cumprimento irregular de suas cláusulas, conforme dispõe o inciso I do art. 137 da Lei n.º 14.133, de 2021 e;</w:t>
      </w:r>
    </w:p>
    <w:p w14:paraId="28E395B2" w14:textId="77777777" w:rsidR="001F2393" w:rsidRPr="003C3E74" w:rsidRDefault="00326504">
      <w:pPr>
        <w:pStyle w:val="PargrafodaLista"/>
        <w:numPr>
          <w:ilvl w:val="0"/>
          <w:numId w:val="22"/>
        </w:numPr>
        <w:tabs>
          <w:tab w:val="left" w:pos="992"/>
        </w:tabs>
        <w:spacing w:line="247" w:lineRule="auto"/>
        <w:ind w:right="421" w:firstLine="0"/>
        <w:rPr>
          <w:rFonts w:ascii="Times New Roman" w:hAnsi="Times New Roman" w:cs="Times New Roman"/>
        </w:rPr>
      </w:pPr>
      <w:r w:rsidRPr="003C3E74">
        <w:rPr>
          <w:rFonts w:ascii="Times New Roman" w:hAnsi="Times New Roman" w:cs="Times New Roman"/>
          <w:b/>
          <w:w w:val="110"/>
        </w:rPr>
        <w:t xml:space="preserve">Compensatória </w:t>
      </w:r>
      <w:r w:rsidRPr="003C3E74">
        <w:rPr>
          <w:rFonts w:ascii="Times New Roman" w:hAnsi="Times New Roman" w:cs="Times New Roman"/>
          <w:w w:val="110"/>
        </w:rPr>
        <w:t xml:space="preserve">de </w:t>
      </w:r>
      <w:r w:rsidRPr="003C3E74">
        <w:rPr>
          <w:rFonts w:ascii="Times New Roman" w:hAnsi="Times New Roman" w:cs="Times New Roman"/>
          <w:b/>
          <w:w w:val="110"/>
        </w:rPr>
        <w:t xml:space="preserve">30% </w:t>
      </w:r>
      <w:r w:rsidRPr="003C3E74">
        <w:rPr>
          <w:rFonts w:ascii="Times New Roman" w:hAnsi="Times New Roman" w:cs="Times New Roman"/>
          <w:w w:val="110"/>
        </w:rPr>
        <w:t>(trinta por cento) sobre o valor total do contrato, no caso de inexecução total do objeto.</w:t>
      </w:r>
    </w:p>
    <w:p w14:paraId="3DF2937F" w14:textId="77777777" w:rsidR="001F2393" w:rsidRPr="003C3E74" w:rsidRDefault="00326504">
      <w:pPr>
        <w:pStyle w:val="PargrafodaLista"/>
        <w:numPr>
          <w:ilvl w:val="2"/>
          <w:numId w:val="29"/>
        </w:numPr>
        <w:tabs>
          <w:tab w:val="left" w:pos="1600"/>
        </w:tabs>
        <w:ind w:right="420" w:firstLine="0"/>
        <w:rPr>
          <w:rFonts w:ascii="Times New Roman" w:hAnsi="Times New Roman" w:cs="Times New Roman"/>
        </w:rPr>
      </w:pPr>
      <w:r w:rsidRPr="003C3E74">
        <w:rPr>
          <w:rFonts w:ascii="Times New Roman" w:hAnsi="Times New Roman" w:cs="Times New Roman"/>
          <w:w w:val="110"/>
        </w:rPr>
        <w:t>No caso de extinção unilateral do contrato a aplicação de multa</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mora e compensatória serão cumulativas, além da possibilidade de aplicação de outras sanções.</w:t>
      </w:r>
    </w:p>
    <w:p w14:paraId="1E115411" w14:textId="77777777" w:rsidR="001F2393" w:rsidRPr="003C3E74" w:rsidRDefault="00326504">
      <w:pPr>
        <w:pStyle w:val="PargrafodaLista"/>
        <w:numPr>
          <w:ilvl w:val="1"/>
          <w:numId w:val="29"/>
        </w:numPr>
        <w:tabs>
          <w:tab w:val="left" w:pos="989"/>
        </w:tabs>
        <w:ind w:right="420" w:firstLine="0"/>
        <w:rPr>
          <w:rFonts w:ascii="Times New Roman" w:hAnsi="Times New Roman" w:cs="Times New Roman"/>
        </w:rPr>
      </w:pPr>
      <w:r w:rsidRPr="003C3E74">
        <w:rPr>
          <w:rFonts w:ascii="Times New Roman" w:hAnsi="Times New Roman" w:cs="Times New Roman"/>
          <w:w w:val="115"/>
        </w:rPr>
        <w:t>A aplicação das sanções previstas não exclui, em hipótese alguma, a obrigação de reparação integral do dano causado ao Contratante (art. 156, §9º).</w:t>
      </w:r>
    </w:p>
    <w:p w14:paraId="19D2DD5B" w14:textId="77777777" w:rsidR="001F2393" w:rsidRPr="003C3E74" w:rsidRDefault="00326504">
      <w:pPr>
        <w:pStyle w:val="PargrafodaLista"/>
        <w:numPr>
          <w:ilvl w:val="2"/>
          <w:numId w:val="29"/>
        </w:numPr>
        <w:tabs>
          <w:tab w:val="left" w:pos="1600"/>
        </w:tabs>
        <w:ind w:right="424" w:firstLine="0"/>
        <w:rPr>
          <w:rFonts w:ascii="Times New Roman" w:hAnsi="Times New Roman" w:cs="Times New Roman"/>
        </w:rPr>
      </w:pPr>
      <w:r w:rsidRPr="003C3E74">
        <w:rPr>
          <w:rFonts w:ascii="Times New Roman" w:hAnsi="Times New Roman" w:cs="Times New Roman"/>
          <w:w w:val="115"/>
        </w:rPr>
        <w:t>Todas as sanções previstas poderão ser aplicadas cumulativamente com a multa (art. 156, §7º).</w:t>
      </w:r>
    </w:p>
    <w:p w14:paraId="4982A2FB" w14:textId="77777777" w:rsidR="001F2393" w:rsidRPr="003C3E74" w:rsidRDefault="00326504">
      <w:pPr>
        <w:pStyle w:val="PargrafodaLista"/>
        <w:numPr>
          <w:ilvl w:val="2"/>
          <w:numId w:val="29"/>
        </w:numPr>
        <w:tabs>
          <w:tab w:val="left" w:pos="1600"/>
        </w:tabs>
        <w:spacing w:line="242" w:lineRule="auto"/>
        <w:ind w:right="420" w:firstLine="0"/>
        <w:rPr>
          <w:rFonts w:ascii="Times New Roman" w:hAnsi="Times New Roman" w:cs="Times New Roman"/>
        </w:rPr>
      </w:pPr>
      <w:r w:rsidRPr="003C3E74">
        <w:rPr>
          <w:rFonts w:ascii="Times New Roman" w:hAnsi="Times New Roman" w:cs="Times New Roman"/>
          <w:w w:val="110"/>
        </w:rPr>
        <w:t>Antes da aplicação da multa será facultada a defesa do interessado no</w:t>
      </w:r>
      <w:r w:rsidRPr="003C3E74">
        <w:rPr>
          <w:rFonts w:ascii="Times New Roman" w:hAnsi="Times New Roman" w:cs="Times New Roman"/>
          <w:spacing w:val="40"/>
          <w:w w:val="110"/>
        </w:rPr>
        <w:t xml:space="preserve"> </w:t>
      </w:r>
      <w:r w:rsidRPr="003C3E74">
        <w:rPr>
          <w:rFonts w:ascii="Times New Roman" w:hAnsi="Times New Roman" w:cs="Times New Roman"/>
          <w:w w:val="110"/>
        </w:rPr>
        <w:t>prazo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b/>
          <w:w w:val="110"/>
        </w:rPr>
        <w:t>15</w:t>
      </w:r>
      <w:r w:rsidRPr="003C3E74">
        <w:rPr>
          <w:rFonts w:ascii="Times New Roman" w:hAnsi="Times New Roman" w:cs="Times New Roman"/>
          <w:b/>
          <w:spacing w:val="40"/>
          <w:w w:val="110"/>
        </w:rPr>
        <w:t xml:space="preserve"> </w:t>
      </w:r>
      <w:r w:rsidRPr="003C3E74">
        <w:rPr>
          <w:rFonts w:ascii="Times New Roman" w:hAnsi="Times New Roman" w:cs="Times New Roman"/>
          <w:w w:val="110"/>
        </w:rPr>
        <w:t>(quinze)</w:t>
      </w:r>
      <w:r w:rsidRPr="003C3E74">
        <w:rPr>
          <w:rFonts w:ascii="Times New Roman" w:hAnsi="Times New Roman" w:cs="Times New Roman"/>
          <w:spacing w:val="40"/>
          <w:w w:val="110"/>
        </w:rPr>
        <w:t xml:space="preserve"> </w:t>
      </w:r>
      <w:r w:rsidRPr="003C3E74">
        <w:rPr>
          <w:rFonts w:ascii="Times New Roman" w:hAnsi="Times New Roman" w:cs="Times New Roman"/>
          <w:w w:val="110"/>
        </w:rPr>
        <w:t>dias</w:t>
      </w:r>
      <w:r w:rsidRPr="003C3E74">
        <w:rPr>
          <w:rFonts w:ascii="Times New Roman" w:hAnsi="Times New Roman" w:cs="Times New Roman"/>
          <w:spacing w:val="40"/>
          <w:w w:val="110"/>
        </w:rPr>
        <w:t xml:space="preserve"> </w:t>
      </w:r>
      <w:r w:rsidRPr="003C3E74">
        <w:rPr>
          <w:rFonts w:ascii="Times New Roman" w:hAnsi="Times New Roman" w:cs="Times New Roman"/>
          <w:w w:val="110"/>
        </w:rPr>
        <w:t>úteis,</w:t>
      </w:r>
      <w:r w:rsidRPr="003C3E74">
        <w:rPr>
          <w:rFonts w:ascii="Times New Roman" w:hAnsi="Times New Roman" w:cs="Times New Roman"/>
          <w:spacing w:val="40"/>
          <w:w w:val="110"/>
        </w:rPr>
        <w:t xml:space="preserve"> </w:t>
      </w:r>
      <w:r w:rsidRPr="003C3E74">
        <w:rPr>
          <w:rFonts w:ascii="Times New Roman" w:hAnsi="Times New Roman" w:cs="Times New Roman"/>
          <w:w w:val="110"/>
        </w:rPr>
        <w:t>contado</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data</w:t>
      </w:r>
      <w:r w:rsidRPr="003C3E74">
        <w:rPr>
          <w:rFonts w:ascii="Times New Roman" w:hAnsi="Times New Roman" w:cs="Times New Roman"/>
          <w:spacing w:val="40"/>
          <w:w w:val="110"/>
        </w:rPr>
        <w:t xml:space="preserve"> </w:t>
      </w:r>
      <w:r w:rsidRPr="003C3E74">
        <w:rPr>
          <w:rFonts w:ascii="Times New Roman" w:hAnsi="Times New Roman" w:cs="Times New Roman"/>
          <w:w w:val="110"/>
        </w:rPr>
        <w:t>de sua intimação (art. 157);</w:t>
      </w:r>
    </w:p>
    <w:p w14:paraId="33B3567E" w14:textId="77777777" w:rsidR="001F2393" w:rsidRPr="003C3E74" w:rsidRDefault="00326504">
      <w:pPr>
        <w:pStyle w:val="PargrafodaLista"/>
        <w:numPr>
          <w:ilvl w:val="2"/>
          <w:numId w:val="29"/>
        </w:numPr>
        <w:tabs>
          <w:tab w:val="left" w:pos="1600"/>
        </w:tabs>
        <w:ind w:right="420" w:firstLine="0"/>
        <w:rPr>
          <w:rFonts w:ascii="Times New Roman" w:hAnsi="Times New Roman" w:cs="Times New Roman"/>
        </w:rPr>
      </w:pPr>
      <w:r w:rsidRPr="003C3E74">
        <w:rPr>
          <w:rFonts w:ascii="Times New Roman" w:hAnsi="Times New Roman" w:cs="Times New Roman"/>
          <w:w w:val="110"/>
        </w:rPr>
        <w:t>A aplicação das sanções realizar-se-á em processo administrativo que assegure o contraditório e a ampla defesa ao Contratado, observando-se o procedimento previsto no caput e parágrafos do art. 158 da Lei nº 14.133/2021, para as penalidades de impedimento de licitar e contratar e de declaração de inidoneidade para licitar ou contratar.</w:t>
      </w:r>
    </w:p>
    <w:p w14:paraId="0209FB6A" w14:textId="77777777" w:rsidR="001F2393" w:rsidRPr="003C3E74" w:rsidRDefault="001F2393">
      <w:pPr>
        <w:pStyle w:val="Corpodetexto"/>
        <w:spacing w:before="1"/>
        <w:ind w:left="0"/>
        <w:jc w:val="left"/>
        <w:rPr>
          <w:rFonts w:ascii="Times New Roman" w:hAnsi="Times New Roman" w:cs="Times New Roman"/>
          <w:sz w:val="22"/>
          <w:szCs w:val="22"/>
        </w:rPr>
      </w:pPr>
    </w:p>
    <w:p w14:paraId="53FECA9A" w14:textId="77777777" w:rsidR="001F2393" w:rsidRPr="003C3E74" w:rsidRDefault="00326504">
      <w:pPr>
        <w:pStyle w:val="Ttulo1"/>
        <w:numPr>
          <w:ilvl w:val="0"/>
          <w:numId w:val="29"/>
        </w:numPr>
        <w:tabs>
          <w:tab w:val="left" w:pos="602"/>
        </w:tabs>
        <w:spacing w:before="1"/>
        <w:ind w:left="602" w:hanging="317"/>
        <w:jc w:val="both"/>
        <w:rPr>
          <w:sz w:val="22"/>
          <w:szCs w:val="22"/>
        </w:rPr>
      </w:pPr>
      <w:r w:rsidRPr="003C3E74">
        <w:rPr>
          <w:w w:val="120"/>
          <w:sz w:val="22"/>
          <w:szCs w:val="22"/>
        </w:rPr>
        <w:t>DAS</w:t>
      </w:r>
      <w:r w:rsidRPr="003C3E74">
        <w:rPr>
          <w:spacing w:val="-19"/>
          <w:w w:val="120"/>
          <w:sz w:val="22"/>
          <w:szCs w:val="22"/>
        </w:rPr>
        <w:t xml:space="preserve"> </w:t>
      </w:r>
      <w:r w:rsidRPr="003C3E74">
        <w:rPr>
          <w:w w:val="120"/>
          <w:sz w:val="22"/>
          <w:szCs w:val="22"/>
        </w:rPr>
        <w:t>DISPOSIÇÕES</w:t>
      </w:r>
      <w:r w:rsidRPr="003C3E74">
        <w:rPr>
          <w:spacing w:val="-15"/>
          <w:w w:val="120"/>
          <w:sz w:val="22"/>
          <w:szCs w:val="22"/>
        </w:rPr>
        <w:t xml:space="preserve"> </w:t>
      </w:r>
      <w:r w:rsidRPr="003C3E74">
        <w:rPr>
          <w:spacing w:val="-2"/>
          <w:w w:val="120"/>
          <w:sz w:val="22"/>
          <w:szCs w:val="22"/>
        </w:rPr>
        <w:t>GERAIS</w:t>
      </w:r>
    </w:p>
    <w:p w14:paraId="70AF5F85" w14:textId="77777777" w:rsidR="001F2393" w:rsidRPr="003C3E74" w:rsidRDefault="00326504">
      <w:pPr>
        <w:pStyle w:val="PargrafodaLista"/>
        <w:numPr>
          <w:ilvl w:val="1"/>
          <w:numId w:val="21"/>
        </w:numPr>
        <w:tabs>
          <w:tab w:val="left" w:pos="882"/>
        </w:tabs>
        <w:spacing w:before="8"/>
        <w:ind w:right="417" w:firstLine="0"/>
        <w:rPr>
          <w:rFonts w:ascii="Times New Roman" w:hAnsi="Times New Roman" w:cs="Times New Roman"/>
        </w:rPr>
      </w:pPr>
      <w:r w:rsidRPr="003C3E74">
        <w:rPr>
          <w:rFonts w:ascii="Times New Roman" w:hAnsi="Times New Roman" w:cs="Times New Roman"/>
          <w:w w:val="110"/>
        </w:rPr>
        <w:t xml:space="preserve">O procedimento será divulgado na plataforma Bolsa de Licitações e Leilões do Brasil – BLL </w:t>
      </w:r>
      <w:r>
        <w:fldChar w:fldCharType="begin"/>
      </w:r>
      <w:r>
        <w:instrText>HYPERLINK "http://www.bll.org.br/" \h</w:instrText>
      </w:r>
      <w:r>
        <w:fldChar w:fldCharType="separate"/>
      </w:r>
      <w:r w:rsidRPr="003C3E74">
        <w:rPr>
          <w:rFonts w:ascii="Times New Roman" w:hAnsi="Times New Roman" w:cs="Times New Roman"/>
          <w:w w:val="110"/>
        </w:rPr>
        <w:t>(www.bll.org.br)</w:t>
      </w:r>
      <w:r>
        <w:rPr>
          <w:rFonts w:ascii="Times New Roman" w:hAnsi="Times New Roman" w:cs="Times New Roman"/>
          <w:w w:val="110"/>
        </w:rPr>
        <w:fldChar w:fldCharType="end"/>
      </w:r>
      <w:r w:rsidRPr="003C3E74">
        <w:rPr>
          <w:rFonts w:ascii="Times New Roman" w:hAnsi="Times New Roman" w:cs="Times New Roman"/>
          <w:w w:val="110"/>
        </w:rPr>
        <w:t xml:space="preserve"> e no Portal Nacional de Contratações Públicas- PNCP.</w:t>
      </w:r>
    </w:p>
    <w:p w14:paraId="12F05F8A" w14:textId="77777777" w:rsidR="001F2393" w:rsidRPr="003C3E74" w:rsidRDefault="00326504">
      <w:pPr>
        <w:pStyle w:val="PargrafodaLista"/>
        <w:numPr>
          <w:ilvl w:val="1"/>
          <w:numId w:val="21"/>
        </w:numPr>
        <w:tabs>
          <w:tab w:val="left" w:pos="1013"/>
        </w:tabs>
        <w:spacing w:before="12"/>
        <w:ind w:left="1013" w:hanging="728"/>
        <w:rPr>
          <w:rFonts w:ascii="Times New Roman" w:hAnsi="Times New Roman" w:cs="Times New Roman"/>
          <w:b/>
        </w:rPr>
      </w:pPr>
      <w:r w:rsidRPr="003C3E74">
        <w:rPr>
          <w:rFonts w:ascii="Times New Roman" w:hAnsi="Times New Roman" w:cs="Times New Roman"/>
          <w:b/>
          <w:w w:val="110"/>
        </w:rPr>
        <w:t>No</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caso</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todos</w:t>
      </w:r>
      <w:r w:rsidRPr="003C3E74">
        <w:rPr>
          <w:rFonts w:ascii="Times New Roman" w:hAnsi="Times New Roman" w:cs="Times New Roman"/>
          <w:b/>
          <w:spacing w:val="41"/>
          <w:w w:val="110"/>
        </w:rPr>
        <w:t xml:space="preserve"> </w:t>
      </w:r>
      <w:r w:rsidRPr="003C3E74">
        <w:rPr>
          <w:rFonts w:ascii="Times New Roman" w:hAnsi="Times New Roman" w:cs="Times New Roman"/>
          <w:b/>
          <w:w w:val="110"/>
        </w:rPr>
        <w:t>os</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fornecedores</w:t>
      </w:r>
      <w:r w:rsidRPr="003C3E74">
        <w:rPr>
          <w:rFonts w:ascii="Times New Roman" w:hAnsi="Times New Roman" w:cs="Times New Roman"/>
          <w:b/>
          <w:spacing w:val="42"/>
          <w:w w:val="110"/>
        </w:rPr>
        <w:t xml:space="preserve"> </w:t>
      </w:r>
      <w:r w:rsidRPr="003C3E74">
        <w:rPr>
          <w:rFonts w:ascii="Times New Roman" w:hAnsi="Times New Roman" w:cs="Times New Roman"/>
          <w:b/>
          <w:w w:val="110"/>
        </w:rPr>
        <w:t>restarem</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desclassificados</w:t>
      </w:r>
      <w:r w:rsidRPr="003C3E74">
        <w:rPr>
          <w:rFonts w:ascii="Times New Roman" w:hAnsi="Times New Roman" w:cs="Times New Roman"/>
          <w:b/>
          <w:spacing w:val="44"/>
          <w:w w:val="110"/>
        </w:rPr>
        <w:t xml:space="preserve"> </w:t>
      </w:r>
      <w:r w:rsidRPr="003C3E74">
        <w:rPr>
          <w:rFonts w:ascii="Times New Roman" w:hAnsi="Times New Roman" w:cs="Times New Roman"/>
          <w:b/>
          <w:spacing w:val="-5"/>
          <w:w w:val="110"/>
        </w:rPr>
        <w:t>ou</w:t>
      </w:r>
    </w:p>
    <w:p w14:paraId="21A7796A" w14:textId="77777777" w:rsidR="001F2393" w:rsidRPr="003C3E74" w:rsidRDefault="00326504">
      <w:pPr>
        <w:spacing w:before="127"/>
        <w:ind w:left="285"/>
        <w:jc w:val="both"/>
        <w:rPr>
          <w:rFonts w:ascii="Times New Roman" w:hAnsi="Times New Roman" w:cs="Times New Roman"/>
          <w:b/>
        </w:rPr>
      </w:pPr>
      <w:r w:rsidRPr="003C3E74">
        <w:rPr>
          <w:rFonts w:ascii="Times New Roman" w:hAnsi="Times New Roman" w:cs="Times New Roman"/>
          <w:b/>
          <w:noProof/>
          <w:lang w:val="pt-BR" w:eastAsia="pt-BR"/>
        </w:rPr>
        <mc:AlternateContent>
          <mc:Choice Requires="wps">
            <w:drawing>
              <wp:anchor distT="0" distB="0" distL="0" distR="0" simplePos="0" relativeHeight="251652096" behindDoc="0" locked="0" layoutInCell="1" allowOverlap="1" wp14:anchorId="3D012B0E" wp14:editId="70DD98D1">
                <wp:simplePos x="0" y="0"/>
                <wp:positionH relativeFrom="page">
                  <wp:posOffset>6932341</wp:posOffset>
                </wp:positionH>
                <wp:positionV relativeFrom="page">
                  <wp:posOffset>8632196</wp:posOffset>
                </wp:positionV>
                <wp:extent cx="352425" cy="5822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560D967D" w14:textId="77777777" w:rsidR="008A0F13" w:rsidRDefault="008A0F13">
                            <w:pPr>
                              <w:spacing w:before="19"/>
                              <w:ind w:left="20"/>
                              <w:rPr>
                                <w:rFonts w:ascii="Cambria" w:hAnsi="Cambria"/>
                                <w:sz w:val="44"/>
                              </w:rPr>
                            </w:pPr>
                            <w:r>
                              <w:rPr>
                                <w:rFonts w:ascii="Cambria" w:hAnsi="Cambria"/>
                                <w:spacing w:val="-2"/>
                              </w:rPr>
                              <w:t>Página</w:t>
                            </w:r>
                            <w:r>
                              <w:rPr>
                                <w:rFonts w:ascii="Cambria" w:hAnsi="Cambria"/>
                                <w:spacing w:val="-2"/>
                                <w:sz w:val="44"/>
                              </w:rPr>
                              <w:t>9</w:t>
                            </w:r>
                          </w:p>
                        </w:txbxContent>
                      </wps:txbx>
                      <wps:bodyPr vert="vert270" wrap="square" lIns="0" tIns="0" rIns="0" bIns="0" rtlCol="0">
                        <a:noAutofit/>
                      </wps:bodyPr>
                    </wps:wsp>
                  </a:graphicData>
                </a:graphic>
              </wp:anchor>
            </w:drawing>
          </mc:Choice>
          <mc:Fallback>
            <w:pict>
              <v:shape id="Textbox 16" o:spid="_x0000_s1034" type="#_x0000_t202" style="position:absolute;left:0;text-align:left;margin-left:545.85pt;margin-top:679.7pt;width:27.75pt;height:45.8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" filled="f" stroked="f">
                <v:path arrowok="t"/>
                <v:textbox style="layout-flow:vertical;mso-layout-flow-alt:bottom-to-top" inset="0,0,0,0">
                  <w:txbxContent>
                    <w:p w14:paraId="560D967D" w14:textId="77777777" w:rsidR="008A0F13" w:rsidRDefault="008A0F13">
                      <w:pPr>
                        <w:spacing w:before="19"/>
                        <w:ind w:left="20"/>
                        <w:rPr>
                          <w:rFonts w:ascii="Cambria" w:hAnsi="Cambria"/>
                          <w:sz w:val="44"/>
                        </w:rPr>
                      </w:pPr>
                      <w:r>
                        <w:rPr>
                          <w:rFonts w:ascii="Cambria" w:hAnsi="Cambria"/>
                          <w:spacing w:val="-2"/>
                        </w:rPr>
                        <w:t>Página</w:t>
                      </w:r>
                      <w:r>
                        <w:rPr>
                          <w:rFonts w:ascii="Cambria" w:hAnsi="Cambria"/>
                          <w:spacing w:val="-2"/>
                          <w:sz w:val="44"/>
                        </w:rPr>
                        <w:t>9</w:t>
                      </w:r>
                    </w:p>
                  </w:txbxContent>
                </v:textbox>
                <w10:wrap anchorx="page" anchory="page"/>
              </v:shape>
            </w:pict>
          </mc:Fallback>
        </mc:AlternateContent>
      </w:r>
      <w:r w:rsidRPr="003C3E74">
        <w:rPr>
          <w:rFonts w:ascii="Times New Roman" w:hAnsi="Times New Roman" w:cs="Times New Roman"/>
          <w:b/>
          <w:w w:val="110"/>
        </w:rPr>
        <w:t>inabilitados</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(procedimento</w:t>
      </w:r>
      <w:r w:rsidRPr="003C3E74">
        <w:rPr>
          <w:rFonts w:ascii="Times New Roman" w:hAnsi="Times New Roman" w:cs="Times New Roman"/>
          <w:b/>
          <w:spacing w:val="-11"/>
          <w:w w:val="110"/>
        </w:rPr>
        <w:t xml:space="preserve"> </w:t>
      </w:r>
      <w:r w:rsidRPr="003C3E74">
        <w:rPr>
          <w:rFonts w:ascii="Times New Roman" w:hAnsi="Times New Roman" w:cs="Times New Roman"/>
          <w:b/>
          <w:w w:val="110"/>
        </w:rPr>
        <w:t>fracassado),</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a</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Administração</w:t>
      </w:r>
      <w:r w:rsidRPr="003C3E74">
        <w:rPr>
          <w:rFonts w:ascii="Times New Roman" w:hAnsi="Times New Roman" w:cs="Times New Roman"/>
          <w:b/>
          <w:spacing w:val="-13"/>
          <w:w w:val="110"/>
        </w:rPr>
        <w:t xml:space="preserve"> </w:t>
      </w:r>
      <w:r w:rsidRPr="003C3E74">
        <w:rPr>
          <w:rFonts w:ascii="Times New Roman" w:hAnsi="Times New Roman" w:cs="Times New Roman"/>
          <w:b/>
          <w:spacing w:val="-2"/>
          <w:w w:val="110"/>
        </w:rPr>
        <w:t>poderá:</w:t>
      </w:r>
    </w:p>
    <w:p w14:paraId="30E9946D" w14:textId="77777777" w:rsidR="001F2393" w:rsidRPr="003C3E74" w:rsidRDefault="00326504">
      <w:pPr>
        <w:pStyle w:val="PargrafodaLista"/>
        <w:numPr>
          <w:ilvl w:val="2"/>
          <w:numId w:val="21"/>
        </w:numPr>
        <w:tabs>
          <w:tab w:val="left" w:pos="1600"/>
        </w:tabs>
        <w:spacing w:before="21"/>
        <w:ind w:left="1600" w:hanging="1315"/>
        <w:rPr>
          <w:rFonts w:ascii="Times New Roman" w:hAnsi="Times New Roman" w:cs="Times New Roman"/>
          <w:b/>
        </w:rPr>
      </w:pPr>
      <w:r w:rsidRPr="003C3E74">
        <w:rPr>
          <w:rFonts w:ascii="Times New Roman" w:hAnsi="Times New Roman" w:cs="Times New Roman"/>
          <w:b/>
          <w:w w:val="110"/>
        </w:rPr>
        <w:t>republicar</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o</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presente</w:t>
      </w:r>
      <w:r w:rsidRPr="003C3E74">
        <w:rPr>
          <w:rFonts w:ascii="Times New Roman" w:hAnsi="Times New Roman" w:cs="Times New Roman"/>
          <w:b/>
          <w:spacing w:val="14"/>
          <w:w w:val="110"/>
        </w:rPr>
        <w:t xml:space="preserve"> </w:t>
      </w:r>
      <w:r w:rsidRPr="003C3E74">
        <w:rPr>
          <w:rFonts w:ascii="Times New Roman" w:hAnsi="Times New Roman" w:cs="Times New Roman"/>
          <w:b/>
          <w:w w:val="110"/>
        </w:rPr>
        <w:t>aviso</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com</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uma</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nova</w:t>
      </w:r>
      <w:r w:rsidRPr="003C3E74">
        <w:rPr>
          <w:rFonts w:ascii="Times New Roman" w:hAnsi="Times New Roman" w:cs="Times New Roman"/>
          <w:b/>
          <w:spacing w:val="13"/>
          <w:w w:val="110"/>
        </w:rPr>
        <w:t xml:space="preserve"> </w:t>
      </w:r>
      <w:r w:rsidRPr="003C3E74">
        <w:rPr>
          <w:rFonts w:ascii="Times New Roman" w:hAnsi="Times New Roman" w:cs="Times New Roman"/>
          <w:b/>
          <w:spacing w:val="-2"/>
          <w:w w:val="110"/>
        </w:rPr>
        <w:t>data;</w:t>
      </w:r>
    </w:p>
    <w:p w14:paraId="0BEFE6ED" w14:textId="77777777" w:rsidR="001F2393" w:rsidRPr="003C3E74" w:rsidRDefault="00326504">
      <w:pPr>
        <w:pStyle w:val="PargrafodaLista"/>
        <w:numPr>
          <w:ilvl w:val="2"/>
          <w:numId w:val="21"/>
        </w:numPr>
        <w:tabs>
          <w:tab w:val="left" w:pos="1600"/>
        </w:tabs>
        <w:spacing w:before="21"/>
        <w:ind w:left="285" w:right="421" w:firstLine="0"/>
        <w:rPr>
          <w:rFonts w:ascii="Times New Roman" w:hAnsi="Times New Roman" w:cs="Times New Roman"/>
          <w:b/>
        </w:rPr>
      </w:pPr>
      <w:r w:rsidRPr="003C3E74">
        <w:rPr>
          <w:rFonts w:ascii="Times New Roman" w:hAnsi="Times New Roman" w:cs="Times New Roman"/>
          <w:b/>
          <w:w w:val="110"/>
        </w:rPr>
        <w:t>fixar prazo para que os fornecedores interessados possam adequar as suas propostas ou sua situação no que se refere à habilitação; ou</w:t>
      </w:r>
    </w:p>
    <w:p w14:paraId="0D7AD6F6" w14:textId="77777777" w:rsidR="001F2393" w:rsidRPr="003C3E74" w:rsidRDefault="00326504">
      <w:pPr>
        <w:pStyle w:val="PargrafodaLista"/>
        <w:numPr>
          <w:ilvl w:val="2"/>
          <w:numId w:val="21"/>
        </w:numPr>
        <w:tabs>
          <w:tab w:val="left" w:pos="1605"/>
        </w:tabs>
        <w:spacing w:before="18" w:line="247" w:lineRule="auto"/>
        <w:ind w:left="285" w:right="421" w:firstLine="0"/>
        <w:rPr>
          <w:rFonts w:ascii="Times New Roman" w:hAnsi="Times New Roman" w:cs="Times New Roman"/>
          <w:b/>
        </w:rPr>
      </w:pPr>
      <w:r w:rsidRPr="003C3E74">
        <w:rPr>
          <w:rFonts w:ascii="Times New Roman" w:hAnsi="Times New Roman" w:cs="Times New Roman"/>
          <w:b/>
          <w:w w:val="110"/>
        </w:rPr>
        <w:t>valer-se,</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para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contratação,</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20"/>
          <w:w w:val="110"/>
        </w:rPr>
        <w:t xml:space="preserve"> </w:t>
      </w:r>
      <w:r w:rsidRPr="003C3E74">
        <w:rPr>
          <w:rFonts w:ascii="Times New Roman" w:hAnsi="Times New Roman" w:cs="Times New Roman"/>
          <w:b/>
          <w:w w:val="110"/>
        </w:rPr>
        <w:t>proposta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obtida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na pesquisa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preços</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que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serviu</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base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ao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procedimento,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se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houver, privilegiando-se os menores preços, sempre que possível, e desde que atendidas às condições de habilitação exigidas, nos termos do art. 22 da Instrução Normativa SEGES/ME N.º 67, de 08 de Julho de 2021.</w:t>
      </w:r>
    </w:p>
    <w:p w14:paraId="3C954C12" w14:textId="77777777" w:rsidR="001F2393" w:rsidRPr="003C3E74" w:rsidRDefault="00326504">
      <w:pPr>
        <w:pStyle w:val="PargrafodaLista"/>
        <w:numPr>
          <w:ilvl w:val="1"/>
          <w:numId w:val="21"/>
        </w:numPr>
        <w:tabs>
          <w:tab w:val="left" w:pos="882"/>
        </w:tabs>
        <w:spacing w:before="15"/>
        <w:ind w:right="416" w:firstLine="0"/>
        <w:rPr>
          <w:rFonts w:ascii="Times New Roman" w:hAnsi="Times New Roman" w:cs="Times New Roman"/>
        </w:rPr>
      </w:pPr>
      <w:r w:rsidRPr="003C3E74">
        <w:rPr>
          <w:rFonts w:ascii="Times New Roman" w:hAnsi="Times New Roman" w:cs="Times New Roman"/>
          <w:w w:val="110"/>
        </w:rPr>
        <w:t>Os dispostos nos subitens “9.2.1” e “9.2.3” poderão ser utilizados nas hipóteses</w:t>
      </w:r>
      <w:r w:rsidRPr="003C3E74">
        <w:rPr>
          <w:rFonts w:ascii="Times New Roman" w:hAnsi="Times New Roman" w:cs="Times New Roman"/>
          <w:spacing w:val="40"/>
          <w:w w:val="110"/>
        </w:rPr>
        <w:t xml:space="preserve"> </w:t>
      </w:r>
      <w:r w:rsidRPr="003C3E74">
        <w:rPr>
          <w:rFonts w:ascii="Times New Roman" w:hAnsi="Times New Roman" w:cs="Times New Roman"/>
          <w:w w:val="110"/>
        </w:rPr>
        <w:t>de o procedimento restar deserto.</w:t>
      </w:r>
    </w:p>
    <w:p w14:paraId="46942AED" w14:textId="77777777" w:rsidR="001F2393" w:rsidRPr="003C3E74" w:rsidRDefault="00326504">
      <w:pPr>
        <w:pStyle w:val="PargrafodaLista"/>
        <w:numPr>
          <w:ilvl w:val="1"/>
          <w:numId w:val="21"/>
        </w:numPr>
        <w:tabs>
          <w:tab w:val="left" w:pos="882"/>
        </w:tabs>
        <w:spacing w:before="17"/>
        <w:ind w:right="430" w:firstLine="0"/>
        <w:rPr>
          <w:rFonts w:ascii="Times New Roman" w:hAnsi="Times New Roman" w:cs="Times New Roman"/>
        </w:rPr>
      </w:pPr>
      <w:r w:rsidRPr="003C3E74">
        <w:rPr>
          <w:rFonts w:ascii="Times New Roman" w:hAnsi="Times New Roman" w:cs="Times New Roman"/>
          <w:b/>
          <w:w w:val="110"/>
        </w:rPr>
        <w:t>No caso do subitem “9.2.2”, a contratação será operacionalizada fora deste procedimento.</w:t>
      </w:r>
    </w:p>
    <w:p w14:paraId="3D3F9E83" w14:textId="77777777" w:rsidR="001F2393" w:rsidRPr="003C3E74" w:rsidRDefault="00326504">
      <w:pPr>
        <w:pStyle w:val="PargrafodaLista"/>
        <w:numPr>
          <w:ilvl w:val="1"/>
          <w:numId w:val="21"/>
        </w:numPr>
        <w:tabs>
          <w:tab w:val="left" w:pos="1013"/>
        </w:tabs>
        <w:spacing w:before="25"/>
        <w:ind w:right="425" w:firstLine="0"/>
        <w:rPr>
          <w:rFonts w:ascii="Times New Roman" w:hAnsi="Times New Roman" w:cs="Times New Roman"/>
        </w:rPr>
      </w:pPr>
      <w:r w:rsidRPr="003C3E74">
        <w:rPr>
          <w:rFonts w:ascii="Times New Roman" w:hAnsi="Times New Roman" w:cs="Times New Roman"/>
          <w:w w:val="110"/>
        </w:rPr>
        <w:t>Havendo a necessidade de realização de ato de qualquer natureza pelos fornecedores, cujo prazo não conste deste Aviso de Contratação Direta, deverá</w:t>
      </w:r>
      <w:r w:rsidRPr="003C3E74">
        <w:rPr>
          <w:rFonts w:ascii="Times New Roman" w:hAnsi="Times New Roman" w:cs="Times New Roman"/>
          <w:spacing w:val="80"/>
          <w:w w:val="110"/>
        </w:rPr>
        <w:t xml:space="preserve"> </w:t>
      </w:r>
      <w:r w:rsidRPr="003C3E74">
        <w:rPr>
          <w:rFonts w:ascii="Times New Roman" w:hAnsi="Times New Roman" w:cs="Times New Roman"/>
          <w:w w:val="110"/>
        </w:rPr>
        <w:t>ser atendido o prazo indicado pelo agente competente da Administração na respectiva notificação.</w:t>
      </w:r>
    </w:p>
    <w:p w14:paraId="4CB0EE51" w14:textId="77777777" w:rsidR="001F2393" w:rsidRPr="003C3E74" w:rsidRDefault="00326504">
      <w:pPr>
        <w:pStyle w:val="PargrafodaLista"/>
        <w:numPr>
          <w:ilvl w:val="1"/>
          <w:numId w:val="21"/>
        </w:numPr>
        <w:tabs>
          <w:tab w:val="left" w:pos="1018"/>
        </w:tabs>
        <w:spacing w:before="22"/>
        <w:ind w:right="424" w:firstLine="0"/>
        <w:rPr>
          <w:rFonts w:ascii="Times New Roman" w:hAnsi="Times New Roman" w:cs="Times New Roman"/>
        </w:rPr>
      </w:pPr>
      <w:r w:rsidRPr="003C3E74">
        <w:rPr>
          <w:rFonts w:ascii="Times New Roman" w:hAnsi="Times New Roman" w:cs="Times New Roman"/>
          <w:w w:val="115"/>
        </w:rPr>
        <w:t>Caberá ao fornecedor acompanhar as operações, ficando responsável pelo ônus decorrente da perda do negócio diante da inobservância</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quaisquer</w:t>
      </w:r>
      <w:r w:rsidRPr="003C3E74">
        <w:rPr>
          <w:rFonts w:ascii="Times New Roman" w:hAnsi="Times New Roman" w:cs="Times New Roman"/>
          <w:spacing w:val="40"/>
          <w:w w:val="115"/>
        </w:rPr>
        <w:t xml:space="preserve"> </w:t>
      </w:r>
      <w:r w:rsidRPr="003C3E74">
        <w:rPr>
          <w:rFonts w:ascii="Times New Roman" w:hAnsi="Times New Roman" w:cs="Times New Roman"/>
          <w:w w:val="115"/>
        </w:rPr>
        <w:t>mensagens</w:t>
      </w:r>
      <w:r w:rsidRPr="003C3E74">
        <w:rPr>
          <w:rFonts w:ascii="Times New Roman" w:hAnsi="Times New Roman" w:cs="Times New Roman"/>
          <w:spacing w:val="40"/>
          <w:w w:val="115"/>
        </w:rPr>
        <w:t xml:space="preserve"> </w:t>
      </w:r>
      <w:r w:rsidRPr="003C3E74">
        <w:rPr>
          <w:rFonts w:ascii="Times New Roman" w:hAnsi="Times New Roman" w:cs="Times New Roman"/>
          <w:w w:val="115"/>
        </w:rPr>
        <w:t>emitidas</w:t>
      </w:r>
      <w:r w:rsidRPr="003C3E74">
        <w:rPr>
          <w:rFonts w:ascii="Times New Roman" w:hAnsi="Times New Roman" w:cs="Times New Roman"/>
          <w:spacing w:val="40"/>
          <w:w w:val="115"/>
        </w:rPr>
        <w:t xml:space="preserve"> </w:t>
      </w:r>
      <w:r w:rsidRPr="003C3E74">
        <w:rPr>
          <w:rFonts w:ascii="Times New Roman" w:hAnsi="Times New Roman" w:cs="Times New Roman"/>
          <w:w w:val="115"/>
        </w:rPr>
        <w:lastRenderedPageBreak/>
        <w:t>pela</w:t>
      </w:r>
      <w:r w:rsidRPr="003C3E74">
        <w:rPr>
          <w:rFonts w:ascii="Times New Roman" w:hAnsi="Times New Roman" w:cs="Times New Roman"/>
          <w:spacing w:val="40"/>
          <w:w w:val="115"/>
        </w:rPr>
        <w:t xml:space="preserve"> </w:t>
      </w:r>
      <w:r w:rsidRPr="003C3E74">
        <w:rPr>
          <w:rFonts w:ascii="Times New Roman" w:hAnsi="Times New Roman" w:cs="Times New Roman"/>
          <w:w w:val="115"/>
        </w:rPr>
        <w:t>Administração ou de sua desconexão.</w:t>
      </w:r>
    </w:p>
    <w:p w14:paraId="3AB37464" w14:textId="77777777" w:rsidR="001F2393" w:rsidRPr="003C3E74" w:rsidRDefault="00326504">
      <w:pPr>
        <w:pStyle w:val="PargrafodaLista"/>
        <w:numPr>
          <w:ilvl w:val="1"/>
          <w:numId w:val="21"/>
        </w:numPr>
        <w:tabs>
          <w:tab w:val="left" w:pos="1013"/>
        </w:tabs>
        <w:spacing w:before="21"/>
        <w:ind w:right="425" w:firstLine="0"/>
        <w:rPr>
          <w:rFonts w:ascii="Times New Roman" w:hAnsi="Times New Roman" w:cs="Times New Roman"/>
        </w:rPr>
      </w:pPr>
      <w:r w:rsidRPr="003C3E74">
        <w:rPr>
          <w:rFonts w:ascii="Times New Roman" w:hAnsi="Times New Roman" w:cs="Times New Roman"/>
          <w:w w:val="110"/>
        </w:rPr>
        <w:t>Não havendo expediente ou ocorrendo qualquer fato superveniente que impeça a realização do certame na data marcada, a sessão será automaticamente</w:t>
      </w:r>
      <w:r w:rsidRPr="003C3E74">
        <w:rPr>
          <w:rFonts w:ascii="Times New Roman" w:hAnsi="Times New Roman" w:cs="Times New Roman"/>
          <w:spacing w:val="80"/>
          <w:w w:val="110"/>
        </w:rPr>
        <w:t xml:space="preserve"> </w:t>
      </w:r>
      <w:r w:rsidRPr="003C3E74">
        <w:rPr>
          <w:rFonts w:ascii="Times New Roman" w:hAnsi="Times New Roman" w:cs="Times New Roman"/>
          <w:w w:val="110"/>
        </w:rPr>
        <w:t>transferida</w:t>
      </w:r>
      <w:r w:rsidRPr="003C3E74">
        <w:rPr>
          <w:rFonts w:ascii="Times New Roman" w:hAnsi="Times New Roman" w:cs="Times New Roman"/>
          <w:spacing w:val="80"/>
          <w:w w:val="110"/>
        </w:rPr>
        <w:t xml:space="preserve"> </w:t>
      </w:r>
      <w:r w:rsidRPr="003C3E74">
        <w:rPr>
          <w:rFonts w:ascii="Times New Roman" w:hAnsi="Times New Roman" w:cs="Times New Roman"/>
          <w:w w:val="110"/>
        </w:rPr>
        <w:t>para</w:t>
      </w:r>
      <w:r w:rsidRPr="003C3E74">
        <w:rPr>
          <w:rFonts w:ascii="Times New Roman" w:hAnsi="Times New Roman" w:cs="Times New Roman"/>
          <w:spacing w:val="80"/>
          <w:w w:val="110"/>
        </w:rPr>
        <w:t xml:space="preserve"> </w:t>
      </w:r>
      <w:r w:rsidRPr="003C3E74">
        <w:rPr>
          <w:rFonts w:ascii="Times New Roman" w:hAnsi="Times New Roman" w:cs="Times New Roman"/>
          <w:w w:val="110"/>
        </w:rPr>
        <w:t>o</w:t>
      </w:r>
      <w:r w:rsidRPr="003C3E74">
        <w:rPr>
          <w:rFonts w:ascii="Times New Roman" w:hAnsi="Times New Roman" w:cs="Times New Roman"/>
          <w:spacing w:val="80"/>
          <w:w w:val="110"/>
        </w:rPr>
        <w:t xml:space="preserve"> </w:t>
      </w:r>
      <w:r w:rsidRPr="003C3E74">
        <w:rPr>
          <w:rFonts w:ascii="Times New Roman" w:hAnsi="Times New Roman" w:cs="Times New Roman"/>
          <w:w w:val="110"/>
        </w:rPr>
        <w:t>primeiro</w:t>
      </w:r>
      <w:r w:rsidRPr="003C3E74">
        <w:rPr>
          <w:rFonts w:ascii="Times New Roman" w:hAnsi="Times New Roman" w:cs="Times New Roman"/>
          <w:spacing w:val="80"/>
          <w:w w:val="110"/>
        </w:rPr>
        <w:t xml:space="preserve"> </w:t>
      </w:r>
      <w:r w:rsidRPr="003C3E74">
        <w:rPr>
          <w:rFonts w:ascii="Times New Roman" w:hAnsi="Times New Roman" w:cs="Times New Roman"/>
          <w:w w:val="110"/>
        </w:rPr>
        <w:t>dia</w:t>
      </w:r>
      <w:r w:rsidRPr="003C3E74">
        <w:rPr>
          <w:rFonts w:ascii="Times New Roman" w:hAnsi="Times New Roman" w:cs="Times New Roman"/>
          <w:spacing w:val="80"/>
          <w:w w:val="110"/>
        </w:rPr>
        <w:t xml:space="preserve"> </w:t>
      </w:r>
      <w:r w:rsidRPr="003C3E74">
        <w:rPr>
          <w:rFonts w:ascii="Times New Roman" w:hAnsi="Times New Roman" w:cs="Times New Roman"/>
          <w:w w:val="110"/>
        </w:rPr>
        <w:t>útil</w:t>
      </w:r>
      <w:r w:rsidRPr="003C3E74">
        <w:rPr>
          <w:rFonts w:ascii="Times New Roman" w:hAnsi="Times New Roman" w:cs="Times New Roman"/>
          <w:spacing w:val="40"/>
          <w:w w:val="110"/>
        </w:rPr>
        <w:t xml:space="preserve"> </w:t>
      </w:r>
      <w:r w:rsidRPr="003C3E74">
        <w:rPr>
          <w:rFonts w:ascii="Times New Roman" w:hAnsi="Times New Roman" w:cs="Times New Roman"/>
          <w:w w:val="110"/>
        </w:rPr>
        <w:t>subsequente, no mesmo horário anteriormente estabelecido, desde que não haja comunicação em contrário.</w:t>
      </w:r>
    </w:p>
    <w:p w14:paraId="1184E770" w14:textId="77777777" w:rsidR="001F2393" w:rsidRPr="003C3E74" w:rsidRDefault="00326504">
      <w:pPr>
        <w:pStyle w:val="PargrafodaLista"/>
        <w:numPr>
          <w:ilvl w:val="1"/>
          <w:numId w:val="21"/>
        </w:numPr>
        <w:tabs>
          <w:tab w:val="left" w:pos="1013"/>
        </w:tabs>
        <w:spacing w:line="242" w:lineRule="auto"/>
        <w:ind w:right="418" w:firstLine="0"/>
        <w:rPr>
          <w:rFonts w:ascii="Times New Roman" w:hAnsi="Times New Roman" w:cs="Times New Roman"/>
        </w:rPr>
      </w:pPr>
      <w:r w:rsidRPr="003C3E74">
        <w:rPr>
          <w:rFonts w:ascii="Times New Roman" w:hAnsi="Times New Roman" w:cs="Times New Roman"/>
          <w:w w:val="110"/>
        </w:rPr>
        <w:t xml:space="preserve">Os horários estabelecidos na divulgação deste procedimento e durante o envio de lances observarão o horário de </w:t>
      </w:r>
      <w:r w:rsidRPr="003C3E74">
        <w:rPr>
          <w:rFonts w:ascii="Times New Roman" w:hAnsi="Times New Roman" w:cs="Times New Roman"/>
          <w:b/>
          <w:w w:val="110"/>
        </w:rPr>
        <w:t>Brasília/DF</w:t>
      </w:r>
      <w:r w:rsidRPr="003C3E74">
        <w:rPr>
          <w:rFonts w:ascii="Times New Roman" w:hAnsi="Times New Roman" w:cs="Times New Roman"/>
          <w:w w:val="110"/>
        </w:rPr>
        <w:t>, inclusive para contagem de tempo e registro no Sistema e na documentação relativa ao procedimento.</w:t>
      </w:r>
    </w:p>
    <w:p w14:paraId="32AF75A0" w14:textId="77777777" w:rsidR="001F2393" w:rsidRPr="003C3E74" w:rsidRDefault="00326504">
      <w:pPr>
        <w:pStyle w:val="PargrafodaLista"/>
        <w:numPr>
          <w:ilvl w:val="1"/>
          <w:numId w:val="21"/>
        </w:numPr>
        <w:tabs>
          <w:tab w:val="left" w:pos="1018"/>
        </w:tabs>
        <w:spacing w:line="242" w:lineRule="auto"/>
        <w:ind w:right="425" w:firstLine="0"/>
        <w:rPr>
          <w:rFonts w:ascii="Times New Roman" w:hAnsi="Times New Roman" w:cs="Times New Roman"/>
        </w:rPr>
      </w:pPr>
      <w:r w:rsidRPr="003C3E74">
        <w:rPr>
          <w:rFonts w:ascii="Times New Roman" w:hAnsi="Times New Roman" w:cs="Times New Roman"/>
          <w:w w:val="115"/>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w:t>
      </w:r>
      <w:r w:rsidRPr="003C3E74">
        <w:rPr>
          <w:rFonts w:ascii="Times New Roman" w:hAnsi="Times New Roman" w:cs="Times New Roman"/>
          <w:spacing w:val="-2"/>
          <w:w w:val="115"/>
        </w:rPr>
        <w:t>classificação.</w:t>
      </w:r>
    </w:p>
    <w:p w14:paraId="10404EF9" w14:textId="77777777" w:rsidR="001F2393" w:rsidRPr="003C3E74" w:rsidRDefault="00326504">
      <w:pPr>
        <w:pStyle w:val="PargrafodaLista"/>
        <w:numPr>
          <w:ilvl w:val="1"/>
          <w:numId w:val="21"/>
        </w:numPr>
        <w:tabs>
          <w:tab w:val="left" w:pos="1601"/>
        </w:tabs>
        <w:spacing w:before="18"/>
        <w:ind w:right="420" w:firstLine="0"/>
        <w:rPr>
          <w:rFonts w:ascii="Times New Roman" w:hAnsi="Times New Roman" w:cs="Times New Roman"/>
        </w:rPr>
      </w:pPr>
      <w:r w:rsidRPr="003C3E74">
        <w:rPr>
          <w:rFonts w:ascii="Times New Roman" w:hAnsi="Times New Roman" w:cs="Times New Roman"/>
          <w:w w:val="115"/>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0E2263C0" w14:textId="77777777" w:rsidR="001F2393" w:rsidRPr="003C3E74" w:rsidRDefault="00326504">
      <w:pPr>
        <w:pStyle w:val="PargrafodaLista"/>
        <w:numPr>
          <w:ilvl w:val="1"/>
          <w:numId w:val="21"/>
        </w:numPr>
        <w:tabs>
          <w:tab w:val="left" w:pos="1601"/>
        </w:tabs>
        <w:spacing w:before="22"/>
        <w:ind w:right="418" w:firstLine="0"/>
        <w:rPr>
          <w:rFonts w:ascii="Times New Roman" w:hAnsi="Times New Roman" w:cs="Times New Roman"/>
        </w:rPr>
      </w:pPr>
      <w:r w:rsidRPr="003C3E74">
        <w:rPr>
          <w:rFonts w:ascii="Times New Roman" w:hAnsi="Times New Roman" w:cs="Times New Roman"/>
          <w:w w:val="110"/>
        </w:rPr>
        <w:t>Os fornecedores assumem todos os custos de preparação e apresentação</w:t>
      </w:r>
      <w:r w:rsidRPr="003C3E74">
        <w:rPr>
          <w:rFonts w:ascii="Times New Roman" w:hAnsi="Times New Roman" w:cs="Times New Roman"/>
          <w:spacing w:val="80"/>
          <w:w w:val="15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suas</w:t>
      </w:r>
      <w:r w:rsidRPr="003C3E74">
        <w:rPr>
          <w:rFonts w:ascii="Times New Roman" w:hAnsi="Times New Roman" w:cs="Times New Roman"/>
          <w:spacing w:val="40"/>
          <w:w w:val="110"/>
        </w:rPr>
        <w:t xml:space="preserve"> </w:t>
      </w:r>
      <w:r w:rsidRPr="003C3E74">
        <w:rPr>
          <w:rFonts w:ascii="Times New Roman" w:hAnsi="Times New Roman" w:cs="Times New Roman"/>
          <w:w w:val="110"/>
        </w:rPr>
        <w:t>propostas</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Administração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não</w:t>
      </w:r>
      <w:r w:rsidRPr="003C3E74">
        <w:rPr>
          <w:rFonts w:ascii="Times New Roman" w:hAnsi="Times New Roman" w:cs="Times New Roman"/>
          <w:spacing w:val="40"/>
          <w:w w:val="110"/>
        </w:rPr>
        <w:t xml:space="preserve"> </w:t>
      </w:r>
      <w:r w:rsidRPr="003C3E74">
        <w:rPr>
          <w:rFonts w:ascii="Times New Roman" w:hAnsi="Times New Roman" w:cs="Times New Roman"/>
          <w:w w:val="110"/>
        </w:rPr>
        <w:t>será,</w:t>
      </w:r>
      <w:r w:rsidRPr="003C3E74">
        <w:rPr>
          <w:rFonts w:ascii="Times New Roman" w:hAnsi="Times New Roman" w:cs="Times New Roman"/>
          <w:spacing w:val="40"/>
          <w:w w:val="110"/>
        </w:rPr>
        <w:t xml:space="preserve"> </w:t>
      </w:r>
      <w:r w:rsidRPr="003C3E74">
        <w:rPr>
          <w:rFonts w:ascii="Times New Roman" w:hAnsi="Times New Roman" w:cs="Times New Roman"/>
          <w:w w:val="110"/>
        </w:rPr>
        <w:t>em nenhum caso, responsável por esses custos, independentemente da condução ou do resultado do processo</w:t>
      </w:r>
      <w:r w:rsidRPr="003C3E74">
        <w:rPr>
          <w:rFonts w:ascii="Times New Roman" w:hAnsi="Times New Roman" w:cs="Times New Roman"/>
          <w:spacing w:val="40"/>
          <w:w w:val="110"/>
        </w:rPr>
        <w:t xml:space="preserve"> </w:t>
      </w:r>
      <w:r w:rsidRPr="003C3E74">
        <w:rPr>
          <w:rFonts w:ascii="Times New Roman" w:hAnsi="Times New Roman" w:cs="Times New Roman"/>
          <w:w w:val="110"/>
        </w:rPr>
        <w:t>de contratação.</w:t>
      </w:r>
    </w:p>
    <w:p w14:paraId="5859868E" w14:textId="77777777" w:rsidR="001F2393" w:rsidRPr="003C3E74" w:rsidRDefault="00326504">
      <w:pPr>
        <w:pStyle w:val="PargrafodaLista"/>
        <w:numPr>
          <w:ilvl w:val="1"/>
          <w:numId w:val="21"/>
        </w:numPr>
        <w:tabs>
          <w:tab w:val="left" w:pos="1601"/>
        </w:tabs>
        <w:spacing w:before="20" w:line="242" w:lineRule="auto"/>
        <w:ind w:right="421" w:firstLine="0"/>
        <w:rPr>
          <w:rFonts w:ascii="Times New Roman" w:hAnsi="Times New Roman" w:cs="Times New Roman"/>
        </w:rPr>
      </w:pPr>
      <w:r w:rsidRPr="003C3E74">
        <w:rPr>
          <w:rFonts w:ascii="Times New Roman" w:hAnsi="Times New Roman" w:cs="Times New Roman"/>
          <w:w w:val="110"/>
        </w:rPr>
        <w:t>Em caso de divergência entre disposições deste Aviso de Contratação Direta e de seus anexos ou demais peças que compõem o processo, prevalecerá as deste Aviso.</w:t>
      </w:r>
    </w:p>
    <w:p w14:paraId="7D8BCC33" w14:textId="77777777" w:rsidR="001F2393" w:rsidRPr="003C3E74" w:rsidRDefault="00326504">
      <w:pPr>
        <w:pStyle w:val="PargrafodaLista"/>
        <w:numPr>
          <w:ilvl w:val="1"/>
          <w:numId w:val="21"/>
        </w:numPr>
        <w:tabs>
          <w:tab w:val="left" w:pos="307"/>
          <w:tab w:val="left" w:pos="1601"/>
        </w:tabs>
        <w:spacing w:before="15"/>
        <w:ind w:left="307" w:right="311" w:hanging="22"/>
        <w:rPr>
          <w:rFonts w:ascii="Times New Roman" w:hAnsi="Times New Roman" w:cs="Times New Roman"/>
        </w:rPr>
      </w:pPr>
      <w:r w:rsidRPr="003C3E74">
        <w:rPr>
          <w:rFonts w:ascii="Times New Roman" w:hAnsi="Times New Roman" w:cs="Times New Roman"/>
          <w:w w:val="115"/>
        </w:rPr>
        <w:t>Da</w:t>
      </w:r>
      <w:r w:rsidRPr="003C3E74">
        <w:rPr>
          <w:rFonts w:ascii="Times New Roman" w:hAnsi="Times New Roman" w:cs="Times New Roman"/>
          <w:spacing w:val="40"/>
          <w:w w:val="115"/>
        </w:rPr>
        <w:t xml:space="preserve">  </w:t>
      </w:r>
      <w:r w:rsidRPr="003C3E74">
        <w:rPr>
          <w:rFonts w:ascii="Times New Roman" w:hAnsi="Times New Roman" w:cs="Times New Roman"/>
          <w:w w:val="115"/>
        </w:rPr>
        <w:t>sessão</w:t>
      </w:r>
      <w:r w:rsidRPr="003C3E74">
        <w:rPr>
          <w:rFonts w:ascii="Times New Roman" w:hAnsi="Times New Roman" w:cs="Times New Roman"/>
          <w:spacing w:val="40"/>
          <w:w w:val="115"/>
        </w:rPr>
        <w:t xml:space="preserve">  </w:t>
      </w:r>
      <w:r w:rsidRPr="003C3E74">
        <w:rPr>
          <w:rFonts w:ascii="Times New Roman" w:hAnsi="Times New Roman" w:cs="Times New Roman"/>
          <w:w w:val="115"/>
        </w:rPr>
        <w:t>pública</w:t>
      </w:r>
      <w:r w:rsidRPr="003C3E74">
        <w:rPr>
          <w:rFonts w:ascii="Times New Roman" w:hAnsi="Times New Roman" w:cs="Times New Roman"/>
          <w:spacing w:val="40"/>
          <w:w w:val="115"/>
        </w:rPr>
        <w:t xml:space="preserve">  </w:t>
      </w:r>
      <w:r w:rsidRPr="003C3E74">
        <w:rPr>
          <w:rFonts w:ascii="Times New Roman" w:hAnsi="Times New Roman" w:cs="Times New Roman"/>
          <w:w w:val="115"/>
        </w:rPr>
        <w:t>será</w:t>
      </w:r>
      <w:r w:rsidRPr="003C3E74">
        <w:rPr>
          <w:rFonts w:ascii="Times New Roman" w:hAnsi="Times New Roman" w:cs="Times New Roman"/>
          <w:spacing w:val="40"/>
          <w:w w:val="115"/>
        </w:rPr>
        <w:t xml:space="preserve">  </w:t>
      </w:r>
      <w:r w:rsidRPr="003C3E74">
        <w:rPr>
          <w:rFonts w:ascii="Times New Roman" w:hAnsi="Times New Roman" w:cs="Times New Roman"/>
          <w:w w:val="115"/>
        </w:rPr>
        <w:t>divulgada</w:t>
      </w:r>
      <w:r w:rsidRPr="003C3E74">
        <w:rPr>
          <w:rFonts w:ascii="Times New Roman" w:hAnsi="Times New Roman" w:cs="Times New Roman"/>
          <w:spacing w:val="40"/>
          <w:w w:val="115"/>
        </w:rPr>
        <w:t xml:space="preserve">  </w:t>
      </w:r>
      <w:r w:rsidRPr="003C3E74">
        <w:rPr>
          <w:rFonts w:ascii="Times New Roman" w:hAnsi="Times New Roman" w:cs="Times New Roman"/>
          <w:w w:val="115"/>
        </w:rPr>
        <w:t>Ata</w:t>
      </w:r>
      <w:r w:rsidRPr="003C3E74">
        <w:rPr>
          <w:rFonts w:ascii="Times New Roman" w:hAnsi="Times New Roman" w:cs="Times New Roman"/>
          <w:spacing w:val="40"/>
          <w:w w:val="115"/>
        </w:rPr>
        <w:t xml:space="preserve">  </w:t>
      </w:r>
      <w:r w:rsidRPr="003C3E74">
        <w:rPr>
          <w:rFonts w:ascii="Times New Roman" w:hAnsi="Times New Roman" w:cs="Times New Roman"/>
          <w:w w:val="115"/>
        </w:rPr>
        <w:t>no</w:t>
      </w:r>
      <w:r w:rsidRPr="003C3E74">
        <w:rPr>
          <w:rFonts w:ascii="Times New Roman" w:hAnsi="Times New Roman" w:cs="Times New Roman"/>
          <w:spacing w:val="40"/>
          <w:w w:val="115"/>
        </w:rPr>
        <w:t xml:space="preserve">  </w:t>
      </w:r>
      <w:r w:rsidRPr="003C3E74">
        <w:rPr>
          <w:rFonts w:ascii="Times New Roman" w:hAnsi="Times New Roman" w:cs="Times New Roman"/>
          <w:w w:val="115"/>
        </w:rPr>
        <w:t xml:space="preserve">sistema </w:t>
      </w:r>
      <w:r w:rsidRPr="003C3E74">
        <w:rPr>
          <w:rFonts w:ascii="Times New Roman" w:hAnsi="Times New Roman" w:cs="Times New Roman"/>
          <w:spacing w:val="-2"/>
          <w:w w:val="115"/>
        </w:rPr>
        <w:t>eletrônico.</w:t>
      </w:r>
    </w:p>
    <w:p w14:paraId="7725BFD4" w14:textId="77777777" w:rsidR="001F2393" w:rsidRPr="003C3E74" w:rsidRDefault="00326504">
      <w:pPr>
        <w:pStyle w:val="PargrafodaLista"/>
        <w:numPr>
          <w:ilvl w:val="1"/>
          <w:numId w:val="21"/>
        </w:numPr>
        <w:tabs>
          <w:tab w:val="left" w:pos="1601"/>
        </w:tabs>
        <w:spacing w:before="25" w:line="232" w:lineRule="auto"/>
        <w:ind w:right="417" w:firstLine="0"/>
        <w:rPr>
          <w:rFonts w:ascii="Times New Roman" w:hAnsi="Times New Roman" w:cs="Times New Roman"/>
        </w:rPr>
      </w:pPr>
      <w:r w:rsidRPr="003C3E74">
        <w:rPr>
          <w:rFonts w:ascii="Times New Roman" w:hAnsi="Times New Roman" w:cs="Times New Roman"/>
          <w:w w:val="115"/>
        </w:rPr>
        <w:t>O contratado será obrigado a aceitar, nas mesmas condições</w:t>
      </w:r>
      <w:r w:rsidRPr="003C3E74">
        <w:rPr>
          <w:rFonts w:ascii="Times New Roman" w:hAnsi="Times New Roman" w:cs="Times New Roman"/>
          <w:spacing w:val="28"/>
          <w:w w:val="115"/>
        </w:rPr>
        <w:t xml:space="preserve"> </w:t>
      </w:r>
      <w:r w:rsidRPr="003C3E74">
        <w:rPr>
          <w:rFonts w:ascii="Times New Roman" w:hAnsi="Times New Roman" w:cs="Times New Roman"/>
          <w:w w:val="115"/>
        </w:rPr>
        <w:t>contratuais,</w:t>
      </w:r>
      <w:r w:rsidRPr="003C3E74">
        <w:rPr>
          <w:rFonts w:ascii="Times New Roman" w:hAnsi="Times New Roman" w:cs="Times New Roman"/>
          <w:spacing w:val="29"/>
          <w:w w:val="115"/>
        </w:rPr>
        <w:t xml:space="preserve"> </w:t>
      </w:r>
      <w:r w:rsidRPr="003C3E74">
        <w:rPr>
          <w:rFonts w:ascii="Times New Roman" w:hAnsi="Times New Roman" w:cs="Times New Roman"/>
          <w:w w:val="115"/>
        </w:rPr>
        <w:t>acréscimos</w:t>
      </w:r>
      <w:r w:rsidRPr="003C3E74">
        <w:rPr>
          <w:rFonts w:ascii="Times New Roman" w:hAnsi="Times New Roman" w:cs="Times New Roman"/>
          <w:spacing w:val="32"/>
          <w:w w:val="115"/>
        </w:rPr>
        <w:t xml:space="preserve"> </w:t>
      </w:r>
      <w:r w:rsidRPr="003C3E74">
        <w:rPr>
          <w:rFonts w:ascii="Times New Roman" w:hAnsi="Times New Roman" w:cs="Times New Roman"/>
          <w:w w:val="115"/>
        </w:rPr>
        <w:t>ou supressões</w:t>
      </w:r>
      <w:r w:rsidRPr="003C3E74">
        <w:rPr>
          <w:rFonts w:ascii="Times New Roman" w:hAnsi="Times New Roman" w:cs="Times New Roman"/>
          <w:spacing w:val="26"/>
          <w:w w:val="115"/>
        </w:rPr>
        <w:t xml:space="preserve"> </w:t>
      </w:r>
      <w:r w:rsidRPr="003C3E74">
        <w:rPr>
          <w:rFonts w:ascii="Times New Roman" w:hAnsi="Times New Roman" w:cs="Times New Roman"/>
          <w:w w:val="115"/>
        </w:rPr>
        <w:t>de até</w:t>
      </w:r>
      <w:r w:rsidRPr="003C3E74">
        <w:rPr>
          <w:rFonts w:ascii="Times New Roman" w:hAnsi="Times New Roman" w:cs="Times New Roman"/>
          <w:spacing w:val="27"/>
          <w:w w:val="115"/>
        </w:rPr>
        <w:t xml:space="preserve"> </w:t>
      </w:r>
      <w:r w:rsidRPr="003C3E74">
        <w:rPr>
          <w:rFonts w:ascii="Times New Roman" w:hAnsi="Times New Roman" w:cs="Times New Roman"/>
          <w:b/>
          <w:w w:val="115"/>
        </w:rPr>
        <w:t xml:space="preserve">25% </w:t>
      </w:r>
      <w:r w:rsidRPr="003C3E74">
        <w:rPr>
          <w:rFonts w:ascii="Times New Roman" w:hAnsi="Times New Roman" w:cs="Times New Roman"/>
          <w:w w:val="115"/>
        </w:rPr>
        <w:t>(vinte</w:t>
      </w:r>
    </w:p>
    <w:p w14:paraId="08FDD7F6" w14:textId="77777777" w:rsidR="001F2393" w:rsidRPr="003C3E74" w:rsidRDefault="00326504">
      <w:pPr>
        <w:pStyle w:val="Corpodetexto"/>
        <w:spacing w:before="132"/>
        <w:ind w:right="417"/>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55168" behindDoc="0" locked="0" layoutInCell="1" allowOverlap="1" wp14:anchorId="003C76E0" wp14:editId="2AA9270C">
                <wp:simplePos x="0" y="0"/>
                <wp:positionH relativeFrom="page">
                  <wp:posOffset>6932341</wp:posOffset>
                </wp:positionH>
                <wp:positionV relativeFrom="page">
                  <wp:posOffset>8478772</wp:posOffset>
                </wp:positionV>
                <wp:extent cx="352425" cy="73596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28EB065A" w14:textId="77777777" w:rsidR="008A0F13" w:rsidRDefault="008A0F13">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wps:txbx>
                      <wps:bodyPr vert="vert270" wrap="square" lIns="0" tIns="0" rIns="0" bIns="0" rtlCol="0">
                        <a:noAutofit/>
                      </wps:bodyPr>
                    </wps:wsp>
                  </a:graphicData>
                </a:graphic>
              </wp:anchor>
            </w:drawing>
          </mc:Choice>
          <mc:Fallback>
            <w:pict>
              <v:shape id="Textbox 17" o:spid="_x0000_s1035" type="#_x0000_t202" style="position:absolute;left:0;text-align:left;margin-left:545.85pt;margin-top:667.6pt;width:27.75pt;height:57.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" filled="f" stroked="f">
                <v:path arrowok="t"/>
                <v:textbox style="layout-flow:vertical;mso-layout-flow-alt:bottom-to-top" inset="0,0,0,0">
                  <w:txbxContent>
                    <w:p w14:paraId="28EB065A" w14:textId="77777777" w:rsidR="008A0F13" w:rsidRDefault="008A0F13">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v:textbox>
                <w10:wrap anchorx="page" anchory="page"/>
              </v:shape>
            </w:pict>
          </mc:Fallback>
        </mc:AlternateContent>
      </w:r>
      <w:r w:rsidRPr="003C3E74">
        <w:rPr>
          <w:rFonts w:ascii="Times New Roman" w:hAnsi="Times New Roman" w:cs="Times New Roman"/>
          <w:w w:val="115"/>
          <w:sz w:val="22"/>
          <w:szCs w:val="22"/>
        </w:rPr>
        <w:t>e cinco por cento) do valor inicial atualizado do contrato que se fizerem nas obras, nos serviços ou nas compras.</w:t>
      </w:r>
    </w:p>
    <w:p w14:paraId="0D529EA9" w14:textId="77777777" w:rsidR="001F2393" w:rsidRPr="003C3E74" w:rsidRDefault="00326504">
      <w:pPr>
        <w:pStyle w:val="Corpodetexto"/>
        <w:spacing w:before="22"/>
        <w:ind w:right="415"/>
        <w:rPr>
          <w:rFonts w:ascii="Times New Roman" w:hAnsi="Times New Roman" w:cs="Times New Roman"/>
          <w:sz w:val="22"/>
          <w:szCs w:val="22"/>
        </w:rPr>
      </w:pPr>
      <w:r w:rsidRPr="003C3E74">
        <w:rPr>
          <w:rFonts w:ascii="Times New Roman" w:hAnsi="Times New Roman" w:cs="Times New Roman"/>
          <w:w w:val="115"/>
          <w:sz w:val="22"/>
          <w:szCs w:val="22"/>
        </w:rPr>
        <w:t>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359D65E7" w14:textId="77777777" w:rsidR="001F2393" w:rsidRPr="003C3E74" w:rsidRDefault="00326504">
      <w:pPr>
        <w:pStyle w:val="Corpodetexto"/>
        <w:spacing w:before="22"/>
        <w:ind w:right="418"/>
        <w:rPr>
          <w:rFonts w:ascii="Times New Roman" w:hAnsi="Times New Roman" w:cs="Times New Roman"/>
          <w:sz w:val="22"/>
          <w:szCs w:val="22"/>
        </w:rPr>
      </w:pPr>
      <w:r w:rsidRPr="003C3E74">
        <w:rPr>
          <w:rFonts w:ascii="Times New Roman" w:hAnsi="Times New Roman" w:cs="Times New Roman"/>
          <w:w w:val="115"/>
          <w:sz w:val="22"/>
          <w:szCs w:val="22"/>
        </w:rPr>
        <w:t>9.16.</w:t>
      </w:r>
      <w:r w:rsidRPr="003C3E74">
        <w:rPr>
          <w:rFonts w:ascii="Times New Roman" w:hAnsi="Times New Roman" w:cs="Times New Roman"/>
          <w:spacing w:val="80"/>
          <w:w w:val="115"/>
          <w:sz w:val="22"/>
          <w:szCs w:val="22"/>
        </w:rPr>
        <w:t xml:space="preserve">  </w:t>
      </w:r>
      <w:r w:rsidRPr="003C3E74">
        <w:rPr>
          <w:rFonts w:ascii="Times New Roman" w:hAnsi="Times New Roman" w:cs="Times New Roman"/>
          <w:w w:val="115"/>
          <w:sz w:val="22"/>
          <w:szCs w:val="22"/>
        </w:rPr>
        <w:t>Integram este Aviso de Contratação Direta, para todos os fins e efeitos, os seguintes anexos:</w:t>
      </w:r>
    </w:p>
    <w:p w14:paraId="725B24B5" w14:textId="77777777" w:rsidR="001F2393" w:rsidRPr="003C3E74" w:rsidRDefault="001F2393">
      <w:pPr>
        <w:pStyle w:val="Corpodetexto"/>
        <w:spacing w:before="40"/>
        <w:ind w:left="0"/>
        <w:jc w:val="left"/>
        <w:rPr>
          <w:rFonts w:ascii="Times New Roman" w:hAnsi="Times New Roman" w:cs="Times New Roman"/>
          <w:sz w:val="22"/>
          <w:szCs w:val="22"/>
        </w:rPr>
      </w:pPr>
    </w:p>
    <w:p w14:paraId="2D9C3322" w14:textId="77777777" w:rsidR="001F2393" w:rsidRPr="003C3E74" w:rsidRDefault="00326504" w:rsidP="001F246E">
      <w:pPr>
        <w:ind w:left="-142"/>
        <w:jc w:val="both"/>
        <w:rPr>
          <w:rFonts w:ascii="Times New Roman" w:hAnsi="Times New Roman" w:cs="Times New Roman"/>
          <w:b/>
        </w:rPr>
      </w:pPr>
      <w:r w:rsidRPr="003C3E74">
        <w:rPr>
          <w:rFonts w:ascii="Times New Roman" w:hAnsi="Times New Roman" w:cs="Times New Roman"/>
          <w:b/>
          <w:w w:val="115"/>
        </w:rPr>
        <w:t>ANEXO</w:t>
      </w:r>
      <w:r w:rsidRPr="003C3E74">
        <w:rPr>
          <w:rFonts w:ascii="Times New Roman" w:hAnsi="Times New Roman" w:cs="Times New Roman"/>
          <w:b/>
          <w:spacing w:val="6"/>
          <w:w w:val="115"/>
        </w:rPr>
        <w:t xml:space="preserve"> </w:t>
      </w:r>
      <w:r w:rsidRPr="003C3E74">
        <w:rPr>
          <w:rFonts w:ascii="Times New Roman" w:hAnsi="Times New Roman" w:cs="Times New Roman"/>
          <w:b/>
          <w:w w:val="115"/>
        </w:rPr>
        <w:t>I – Descrição</w:t>
      </w:r>
      <w:r w:rsidRPr="003C3E74">
        <w:rPr>
          <w:rFonts w:ascii="Times New Roman" w:hAnsi="Times New Roman" w:cs="Times New Roman"/>
          <w:b/>
          <w:spacing w:val="4"/>
          <w:w w:val="115"/>
        </w:rPr>
        <w:t xml:space="preserve"> </w:t>
      </w:r>
      <w:r w:rsidRPr="003C3E74">
        <w:rPr>
          <w:rFonts w:ascii="Times New Roman" w:hAnsi="Times New Roman" w:cs="Times New Roman"/>
          <w:b/>
          <w:w w:val="115"/>
        </w:rPr>
        <w:t>sumária</w:t>
      </w:r>
      <w:r w:rsidRPr="003C3E74">
        <w:rPr>
          <w:rFonts w:ascii="Times New Roman" w:hAnsi="Times New Roman" w:cs="Times New Roman"/>
          <w:b/>
          <w:spacing w:val="2"/>
          <w:w w:val="115"/>
        </w:rPr>
        <w:t xml:space="preserve"> </w:t>
      </w:r>
      <w:r w:rsidRPr="003C3E74">
        <w:rPr>
          <w:rFonts w:ascii="Times New Roman" w:hAnsi="Times New Roman" w:cs="Times New Roman"/>
          <w:b/>
          <w:w w:val="115"/>
        </w:rPr>
        <w:t xml:space="preserve">do </w:t>
      </w:r>
      <w:r w:rsidRPr="003C3E74">
        <w:rPr>
          <w:rFonts w:ascii="Times New Roman" w:hAnsi="Times New Roman" w:cs="Times New Roman"/>
          <w:b/>
          <w:spacing w:val="-2"/>
          <w:w w:val="115"/>
        </w:rPr>
        <w:t>objeto;</w:t>
      </w:r>
    </w:p>
    <w:p w14:paraId="1DC2B427" w14:textId="77777777" w:rsidR="00326504" w:rsidRPr="003C3E74" w:rsidRDefault="00326504" w:rsidP="001F246E">
      <w:pPr>
        <w:spacing w:before="21" w:line="254" w:lineRule="auto"/>
        <w:ind w:left="-142" w:right="3009"/>
        <w:jc w:val="both"/>
        <w:rPr>
          <w:rFonts w:ascii="Times New Roman" w:hAnsi="Times New Roman" w:cs="Times New Roman"/>
          <w:b/>
          <w:w w:val="115"/>
        </w:rPr>
      </w:pPr>
      <w:r w:rsidRPr="003C3E74">
        <w:rPr>
          <w:rFonts w:ascii="Times New Roman" w:hAnsi="Times New Roman" w:cs="Times New Roman"/>
          <w:b/>
          <w:w w:val="115"/>
        </w:rPr>
        <w:t>ANEXO</w:t>
      </w:r>
      <w:r w:rsidRPr="003C3E74">
        <w:rPr>
          <w:rFonts w:ascii="Times New Roman" w:hAnsi="Times New Roman" w:cs="Times New Roman"/>
          <w:b/>
          <w:spacing w:val="-5"/>
          <w:w w:val="115"/>
        </w:rPr>
        <w:t xml:space="preserve"> </w:t>
      </w:r>
      <w:r w:rsidRPr="003C3E74">
        <w:rPr>
          <w:rFonts w:ascii="Times New Roman" w:hAnsi="Times New Roman" w:cs="Times New Roman"/>
          <w:b/>
          <w:w w:val="115"/>
        </w:rPr>
        <w:t>II</w:t>
      </w:r>
      <w:r w:rsidRPr="003C3E74">
        <w:rPr>
          <w:rFonts w:ascii="Times New Roman" w:hAnsi="Times New Roman" w:cs="Times New Roman"/>
          <w:b/>
          <w:spacing w:val="-10"/>
          <w:w w:val="115"/>
        </w:rPr>
        <w:t xml:space="preserve"> </w:t>
      </w:r>
      <w:r w:rsidRPr="003C3E74">
        <w:rPr>
          <w:rFonts w:ascii="Times New Roman" w:hAnsi="Times New Roman" w:cs="Times New Roman"/>
          <w:b/>
          <w:w w:val="115"/>
        </w:rPr>
        <w:t>–</w:t>
      </w:r>
      <w:r w:rsidRPr="003C3E74">
        <w:rPr>
          <w:rFonts w:ascii="Times New Roman" w:hAnsi="Times New Roman" w:cs="Times New Roman"/>
          <w:b/>
          <w:spacing w:val="-6"/>
          <w:w w:val="115"/>
        </w:rPr>
        <w:t xml:space="preserve"> </w:t>
      </w:r>
      <w:r w:rsidRPr="003C3E74">
        <w:rPr>
          <w:rFonts w:ascii="Times New Roman" w:hAnsi="Times New Roman" w:cs="Times New Roman"/>
          <w:b/>
          <w:w w:val="115"/>
        </w:rPr>
        <w:t>Documentação</w:t>
      </w:r>
      <w:r w:rsidRPr="003C3E74">
        <w:rPr>
          <w:rFonts w:ascii="Times New Roman" w:hAnsi="Times New Roman" w:cs="Times New Roman"/>
          <w:b/>
          <w:spacing w:val="-9"/>
          <w:w w:val="115"/>
        </w:rPr>
        <w:t xml:space="preserve"> </w:t>
      </w:r>
      <w:r w:rsidRPr="003C3E74">
        <w:rPr>
          <w:rFonts w:ascii="Times New Roman" w:hAnsi="Times New Roman" w:cs="Times New Roman"/>
          <w:b/>
          <w:w w:val="115"/>
        </w:rPr>
        <w:t>exigida</w:t>
      </w:r>
      <w:r w:rsidRPr="003C3E74">
        <w:rPr>
          <w:rFonts w:ascii="Times New Roman" w:hAnsi="Times New Roman" w:cs="Times New Roman"/>
          <w:b/>
          <w:spacing w:val="-7"/>
          <w:w w:val="115"/>
        </w:rPr>
        <w:t xml:space="preserve"> </w:t>
      </w:r>
      <w:r w:rsidRPr="003C3E74">
        <w:rPr>
          <w:rFonts w:ascii="Times New Roman" w:hAnsi="Times New Roman" w:cs="Times New Roman"/>
          <w:b/>
          <w:w w:val="115"/>
        </w:rPr>
        <w:t>para</w:t>
      </w:r>
      <w:r w:rsidRPr="003C3E74">
        <w:rPr>
          <w:rFonts w:ascii="Times New Roman" w:hAnsi="Times New Roman" w:cs="Times New Roman"/>
          <w:b/>
          <w:spacing w:val="-7"/>
          <w:w w:val="115"/>
        </w:rPr>
        <w:t xml:space="preserve"> </w:t>
      </w:r>
      <w:r w:rsidRPr="003C3E74">
        <w:rPr>
          <w:rFonts w:ascii="Times New Roman" w:hAnsi="Times New Roman" w:cs="Times New Roman"/>
          <w:b/>
          <w:w w:val="115"/>
        </w:rPr>
        <w:t>Habilitação;</w:t>
      </w:r>
    </w:p>
    <w:p w14:paraId="1CD10163" w14:textId="77777777" w:rsidR="00326504" w:rsidRPr="003C3E74" w:rsidRDefault="00326504" w:rsidP="001F246E">
      <w:pPr>
        <w:spacing w:before="21" w:line="254" w:lineRule="auto"/>
        <w:ind w:left="-142" w:right="3009"/>
        <w:jc w:val="both"/>
        <w:rPr>
          <w:rFonts w:ascii="Times New Roman" w:hAnsi="Times New Roman" w:cs="Times New Roman"/>
          <w:b/>
          <w:w w:val="115"/>
        </w:rPr>
      </w:pPr>
      <w:r w:rsidRPr="003C3E74">
        <w:rPr>
          <w:rFonts w:ascii="Times New Roman" w:hAnsi="Times New Roman" w:cs="Times New Roman"/>
          <w:b/>
          <w:w w:val="115"/>
        </w:rPr>
        <w:t xml:space="preserve"> ANEXO</w:t>
      </w:r>
      <w:r w:rsidRPr="003C3E74">
        <w:rPr>
          <w:rFonts w:ascii="Times New Roman" w:hAnsi="Times New Roman" w:cs="Times New Roman"/>
          <w:b/>
          <w:spacing w:val="30"/>
          <w:w w:val="115"/>
        </w:rPr>
        <w:t xml:space="preserve"> </w:t>
      </w:r>
      <w:r w:rsidRPr="003C3E74">
        <w:rPr>
          <w:rFonts w:ascii="Times New Roman" w:hAnsi="Times New Roman" w:cs="Times New Roman"/>
          <w:b/>
          <w:w w:val="115"/>
        </w:rPr>
        <w:t>III</w:t>
      </w:r>
      <w:r w:rsidRPr="003C3E74">
        <w:rPr>
          <w:rFonts w:ascii="Times New Roman" w:hAnsi="Times New Roman" w:cs="Times New Roman"/>
          <w:b/>
          <w:spacing w:val="25"/>
          <w:w w:val="115"/>
        </w:rPr>
        <w:t xml:space="preserve"> </w:t>
      </w:r>
      <w:r w:rsidRPr="003C3E74">
        <w:rPr>
          <w:rFonts w:ascii="Times New Roman" w:hAnsi="Times New Roman" w:cs="Times New Roman"/>
          <w:b/>
          <w:w w:val="115"/>
        </w:rPr>
        <w:t>–</w:t>
      </w:r>
      <w:r w:rsidRPr="003C3E74">
        <w:rPr>
          <w:rFonts w:ascii="Times New Roman" w:hAnsi="Times New Roman" w:cs="Times New Roman"/>
          <w:b/>
          <w:spacing w:val="25"/>
          <w:w w:val="115"/>
        </w:rPr>
        <w:t xml:space="preserve"> </w:t>
      </w:r>
      <w:r w:rsidRPr="003C3E74">
        <w:rPr>
          <w:rFonts w:ascii="Times New Roman" w:hAnsi="Times New Roman" w:cs="Times New Roman"/>
          <w:b/>
          <w:w w:val="115"/>
        </w:rPr>
        <w:t>Modelo</w:t>
      </w:r>
      <w:r w:rsidRPr="003C3E74">
        <w:rPr>
          <w:rFonts w:ascii="Times New Roman" w:hAnsi="Times New Roman" w:cs="Times New Roman"/>
          <w:b/>
          <w:spacing w:val="19"/>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21"/>
          <w:w w:val="115"/>
        </w:rPr>
        <w:t xml:space="preserve"> </w:t>
      </w:r>
      <w:r w:rsidRPr="003C3E74">
        <w:rPr>
          <w:rFonts w:ascii="Times New Roman" w:hAnsi="Times New Roman" w:cs="Times New Roman"/>
          <w:b/>
          <w:w w:val="115"/>
        </w:rPr>
        <w:t>Declaração</w:t>
      </w:r>
      <w:r w:rsidRPr="003C3E74">
        <w:rPr>
          <w:rFonts w:ascii="Times New Roman" w:hAnsi="Times New Roman" w:cs="Times New Roman"/>
          <w:b/>
          <w:spacing w:val="21"/>
          <w:w w:val="115"/>
        </w:rPr>
        <w:t xml:space="preserve"> </w:t>
      </w:r>
      <w:r w:rsidRPr="003C3E74">
        <w:rPr>
          <w:rFonts w:ascii="Times New Roman" w:hAnsi="Times New Roman" w:cs="Times New Roman"/>
          <w:b/>
          <w:w w:val="115"/>
        </w:rPr>
        <w:t xml:space="preserve">Unificada; </w:t>
      </w:r>
    </w:p>
    <w:p w14:paraId="170884AB" w14:textId="77777777" w:rsidR="003C3E74" w:rsidRDefault="00326504" w:rsidP="001F246E">
      <w:pPr>
        <w:spacing w:before="21" w:line="254" w:lineRule="auto"/>
        <w:ind w:left="-142" w:right="3009"/>
        <w:jc w:val="both"/>
        <w:rPr>
          <w:rFonts w:ascii="Times New Roman" w:hAnsi="Times New Roman" w:cs="Times New Roman"/>
          <w:b/>
          <w:w w:val="115"/>
        </w:rPr>
      </w:pPr>
      <w:r w:rsidRPr="003C3E74">
        <w:rPr>
          <w:rFonts w:ascii="Times New Roman" w:hAnsi="Times New Roman" w:cs="Times New Roman"/>
          <w:b/>
          <w:w w:val="115"/>
        </w:rPr>
        <w:t>ANEXO IV – Modelo de Declaração de ME ou EPP;</w:t>
      </w:r>
    </w:p>
    <w:p w14:paraId="5C627119" w14:textId="1BF8379A" w:rsidR="001F2393" w:rsidRPr="003C3E74" w:rsidRDefault="00326504" w:rsidP="001F246E">
      <w:pPr>
        <w:spacing w:before="21" w:line="254" w:lineRule="auto"/>
        <w:ind w:left="-142" w:right="3009"/>
        <w:jc w:val="both"/>
        <w:rPr>
          <w:rFonts w:ascii="Times New Roman" w:hAnsi="Times New Roman" w:cs="Times New Roman"/>
          <w:b/>
        </w:rPr>
      </w:pPr>
      <w:r w:rsidRPr="003C3E74">
        <w:rPr>
          <w:rFonts w:ascii="Times New Roman" w:hAnsi="Times New Roman" w:cs="Times New Roman"/>
          <w:b/>
          <w:w w:val="115"/>
        </w:rPr>
        <w:t>ANEXO V - Termo de Referência;</w:t>
      </w:r>
    </w:p>
    <w:p w14:paraId="5C3A5FA0" w14:textId="2B118201" w:rsidR="00585F75" w:rsidRDefault="00326504" w:rsidP="001F246E">
      <w:pPr>
        <w:spacing w:line="212" w:lineRule="exact"/>
        <w:ind w:left="-142"/>
        <w:jc w:val="both"/>
        <w:rPr>
          <w:rFonts w:ascii="Times New Roman" w:hAnsi="Times New Roman" w:cs="Times New Roman"/>
          <w:b/>
          <w:w w:val="115"/>
        </w:rPr>
      </w:pPr>
      <w:r w:rsidRPr="003C3E74">
        <w:rPr>
          <w:rFonts w:ascii="Times New Roman" w:hAnsi="Times New Roman" w:cs="Times New Roman"/>
          <w:b/>
          <w:w w:val="115"/>
        </w:rPr>
        <w:t>ANEXO</w:t>
      </w:r>
      <w:r w:rsidRPr="003C3E74">
        <w:rPr>
          <w:rFonts w:ascii="Times New Roman" w:hAnsi="Times New Roman" w:cs="Times New Roman"/>
          <w:b/>
          <w:spacing w:val="-13"/>
          <w:w w:val="115"/>
        </w:rPr>
        <w:t xml:space="preserve"> </w:t>
      </w:r>
      <w:r w:rsidRPr="003C3E74">
        <w:rPr>
          <w:rFonts w:ascii="Times New Roman" w:hAnsi="Times New Roman" w:cs="Times New Roman"/>
          <w:b/>
          <w:w w:val="115"/>
        </w:rPr>
        <w:t>V</w:t>
      </w:r>
      <w:r w:rsidR="00585F75">
        <w:rPr>
          <w:rFonts w:ascii="Times New Roman" w:hAnsi="Times New Roman" w:cs="Times New Roman"/>
          <w:b/>
          <w:w w:val="115"/>
        </w:rPr>
        <w:t>I</w:t>
      </w:r>
      <w:r w:rsidRPr="003C3E74">
        <w:rPr>
          <w:rFonts w:ascii="Times New Roman" w:hAnsi="Times New Roman" w:cs="Times New Roman"/>
          <w:b/>
          <w:spacing w:val="-12"/>
          <w:w w:val="115"/>
        </w:rPr>
        <w:t xml:space="preserve"> </w:t>
      </w:r>
      <w:r w:rsidR="00585F75">
        <w:rPr>
          <w:rFonts w:ascii="Times New Roman" w:hAnsi="Times New Roman" w:cs="Times New Roman"/>
          <w:b/>
          <w:w w:val="115"/>
        </w:rPr>
        <w:t>–Modelo de Proposta</w:t>
      </w:r>
    </w:p>
    <w:p w14:paraId="4799AC71" w14:textId="59B52AC4" w:rsidR="001F2393" w:rsidRDefault="00326504" w:rsidP="001F246E">
      <w:pPr>
        <w:spacing w:line="212" w:lineRule="exact"/>
        <w:ind w:left="-142"/>
        <w:jc w:val="both"/>
        <w:rPr>
          <w:rFonts w:ascii="Times New Roman" w:hAnsi="Times New Roman" w:cs="Times New Roman"/>
          <w:b/>
          <w:spacing w:val="-2"/>
          <w:w w:val="115"/>
        </w:rPr>
      </w:pPr>
      <w:r w:rsidRPr="003C3E74">
        <w:rPr>
          <w:rFonts w:ascii="Times New Roman" w:hAnsi="Times New Roman" w:cs="Times New Roman"/>
          <w:b/>
          <w:spacing w:val="-15"/>
          <w:w w:val="115"/>
        </w:rPr>
        <w:t xml:space="preserve"> </w:t>
      </w:r>
      <w:r w:rsidR="00585F75">
        <w:rPr>
          <w:rFonts w:ascii="Times New Roman" w:hAnsi="Times New Roman" w:cs="Times New Roman"/>
          <w:b/>
          <w:spacing w:val="-15"/>
          <w:w w:val="115"/>
        </w:rPr>
        <w:t>ANEXO VII-</w:t>
      </w:r>
      <w:r w:rsidRPr="003C3E74">
        <w:rPr>
          <w:rFonts w:ascii="Times New Roman" w:hAnsi="Times New Roman" w:cs="Times New Roman"/>
          <w:b/>
          <w:w w:val="115"/>
        </w:rPr>
        <w:t>Minuta</w:t>
      </w:r>
      <w:r w:rsidRPr="003C3E74">
        <w:rPr>
          <w:rFonts w:ascii="Times New Roman" w:hAnsi="Times New Roman" w:cs="Times New Roman"/>
          <w:b/>
          <w:spacing w:val="-13"/>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1"/>
          <w:w w:val="115"/>
        </w:rPr>
        <w:t xml:space="preserve"> </w:t>
      </w:r>
      <w:r w:rsidRPr="003C3E74">
        <w:rPr>
          <w:rFonts w:ascii="Times New Roman" w:hAnsi="Times New Roman" w:cs="Times New Roman"/>
          <w:b/>
          <w:w w:val="115"/>
        </w:rPr>
        <w:t>Ata</w:t>
      </w:r>
      <w:r w:rsidRPr="003C3E74">
        <w:rPr>
          <w:rFonts w:ascii="Times New Roman" w:hAnsi="Times New Roman" w:cs="Times New Roman"/>
          <w:b/>
          <w:spacing w:val="-14"/>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5"/>
          <w:w w:val="115"/>
        </w:rPr>
        <w:t xml:space="preserve"> </w:t>
      </w:r>
      <w:r w:rsidRPr="003C3E74">
        <w:rPr>
          <w:rFonts w:ascii="Times New Roman" w:hAnsi="Times New Roman" w:cs="Times New Roman"/>
          <w:b/>
          <w:w w:val="115"/>
        </w:rPr>
        <w:t>Registro</w:t>
      </w:r>
      <w:r w:rsidRPr="003C3E74">
        <w:rPr>
          <w:rFonts w:ascii="Times New Roman" w:hAnsi="Times New Roman" w:cs="Times New Roman"/>
          <w:b/>
          <w:spacing w:val="-14"/>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4"/>
          <w:w w:val="115"/>
        </w:rPr>
        <w:t xml:space="preserve"> </w:t>
      </w:r>
      <w:r w:rsidRPr="003C3E74">
        <w:rPr>
          <w:rFonts w:ascii="Times New Roman" w:hAnsi="Times New Roman" w:cs="Times New Roman"/>
          <w:b/>
          <w:spacing w:val="-2"/>
          <w:w w:val="115"/>
        </w:rPr>
        <w:t>Preços;</w:t>
      </w:r>
    </w:p>
    <w:p w14:paraId="187A4A5C" w14:textId="24AF97ED" w:rsidR="005D4259" w:rsidRDefault="005D4259" w:rsidP="001F246E">
      <w:pPr>
        <w:spacing w:line="212" w:lineRule="exact"/>
        <w:ind w:left="-142"/>
        <w:jc w:val="both"/>
        <w:rPr>
          <w:rFonts w:ascii="Times New Roman" w:hAnsi="Times New Roman" w:cs="Times New Roman"/>
          <w:b/>
          <w:spacing w:val="-2"/>
          <w:w w:val="115"/>
        </w:rPr>
      </w:pPr>
      <w:r>
        <w:rPr>
          <w:rFonts w:ascii="Times New Roman" w:hAnsi="Times New Roman" w:cs="Times New Roman"/>
          <w:b/>
          <w:spacing w:val="-2"/>
          <w:w w:val="115"/>
        </w:rPr>
        <w:t>ANEXO VI</w:t>
      </w:r>
      <w:r w:rsidR="00ED4DFA">
        <w:rPr>
          <w:rFonts w:ascii="Times New Roman" w:hAnsi="Times New Roman" w:cs="Times New Roman"/>
          <w:b/>
          <w:spacing w:val="-2"/>
          <w:w w:val="115"/>
        </w:rPr>
        <w:t>I</w:t>
      </w:r>
      <w:r>
        <w:rPr>
          <w:rFonts w:ascii="Times New Roman" w:hAnsi="Times New Roman" w:cs="Times New Roman"/>
          <w:b/>
          <w:spacing w:val="-2"/>
          <w:w w:val="115"/>
        </w:rPr>
        <w:t>-Cadastro de Reserca</w:t>
      </w:r>
    </w:p>
    <w:p w14:paraId="326DC88F" w14:textId="1471236F" w:rsidR="005D4259" w:rsidRPr="003C3E74" w:rsidRDefault="00ED4DFA" w:rsidP="001F246E">
      <w:pPr>
        <w:spacing w:line="212" w:lineRule="exact"/>
        <w:ind w:left="-142"/>
        <w:jc w:val="both"/>
        <w:rPr>
          <w:rFonts w:ascii="Times New Roman" w:hAnsi="Times New Roman" w:cs="Times New Roman"/>
          <w:b/>
        </w:rPr>
      </w:pPr>
      <w:r>
        <w:rPr>
          <w:rFonts w:ascii="Times New Roman" w:hAnsi="Times New Roman" w:cs="Times New Roman"/>
          <w:b/>
          <w:spacing w:val="-2"/>
          <w:w w:val="115"/>
        </w:rPr>
        <w:t>ANEXOIX</w:t>
      </w:r>
      <w:r w:rsidR="005D4259">
        <w:rPr>
          <w:rFonts w:ascii="Times New Roman" w:hAnsi="Times New Roman" w:cs="Times New Roman"/>
          <w:b/>
          <w:spacing w:val="-2"/>
          <w:w w:val="115"/>
        </w:rPr>
        <w:t xml:space="preserve">-Termo de Ciência e Notificação </w:t>
      </w:r>
    </w:p>
    <w:p w14:paraId="6D793527" w14:textId="77777777" w:rsidR="001F2393" w:rsidRPr="003C3E74" w:rsidRDefault="001F2393">
      <w:pPr>
        <w:pStyle w:val="Corpodetexto"/>
        <w:spacing w:before="46"/>
        <w:ind w:left="0"/>
        <w:jc w:val="left"/>
        <w:rPr>
          <w:rFonts w:ascii="Times New Roman" w:hAnsi="Times New Roman" w:cs="Times New Roman"/>
          <w:b/>
          <w:sz w:val="22"/>
          <w:szCs w:val="22"/>
        </w:rPr>
      </w:pPr>
    </w:p>
    <w:p w14:paraId="5DF90BA8" w14:textId="63B01855" w:rsidR="001F2393" w:rsidRPr="003C3E74" w:rsidRDefault="00326504">
      <w:pPr>
        <w:pStyle w:val="Corpodetexto"/>
        <w:ind w:left="3262"/>
        <w:jc w:val="left"/>
        <w:rPr>
          <w:rFonts w:ascii="Times New Roman" w:hAnsi="Times New Roman" w:cs="Times New Roman"/>
          <w:sz w:val="22"/>
          <w:szCs w:val="22"/>
        </w:rPr>
      </w:pPr>
      <w:r w:rsidRPr="003C3E74">
        <w:rPr>
          <w:rFonts w:ascii="Times New Roman" w:hAnsi="Times New Roman" w:cs="Times New Roman"/>
          <w:w w:val="115"/>
          <w:sz w:val="22"/>
          <w:szCs w:val="22"/>
        </w:rPr>
        <w:t>RIFAINA/SP,</w:t>
      </w:r>
      <w:r w:rsidRPr="003C3E74">
        <w:rPr>
          <w:rFonts w:ascii="Times New Roman" w:hAnsi="Times New Roman" w:cs="Times New Roman"/>
          <w:spacing w:val="4"/>
          <w:w w:val="115"/>
          <w:sz w:val="22"/>
          <w:szCs w:val="22"/>
        </w:rPr>
        <w:t xml:space="preserve"> </w:t>
      </w:r>
      <w:r w:rsidR="00F21F59">
        <w:rPr>
          <w:rFonts w:ascii="Times New Roman" w:hAnsi="Times New Roman" w:cs="Times New Roman"/>
          <w:w w:val="115"/>
          <w:sz w:val="22"/>
          <w:szCs w:val="22"/>
        </w:rPr>
        <w:t>06</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6"/>
          <w:w w:val="115"/>
          <w:sz w:val="22"/>
          <w:szCs w:val="22"/>
        </w:rPr>
        <w:t xml:space="preserve"> </w:t>
      </w:r>
      <w:r w:rsidR="00F21F59">
        <w:rPr>
          <w:rFonts w:ascii="Times New Roman" w:hAnsi="Times New Roman" w:cs="Times New Roman"/>
          <w:w w:val="115"/>
          <w:sz w:val="22"/>
          <w:szCs w:val="22"/>
        </w:rPr>
        <w:t>março</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spacing w:val="-4"/>
          <w:w w:val="115"/>
          <w:sz w:val="22"/>
          <w:szCs w:val="22"/>
        </w:rPr>
        <w:t>2025.</w:t>
      </w:r>
    </w:p>
    <w:p w14:paraId="36411ADA" w14:textId="77777777" w:rsidR="001F2393" w:rsidRPr="003C3E74" w:rsidRDefault="001F2393">
      <w:pPr>
        <w:pStyle w:val="Corpodetexto"/>
        <w:ind w:left="0"/>
        <w:jc w:val="left"/>
        <w:rPr>
          <w:rFonts w:ascii="Times New Roman" w:hAnsi="Times New Roman" w:cs="Times New Roman"/>
          <w:sz w:val="22"/>
          <w:szCs w:val="22"/>
        </w:rPr>
      </w:pPr>
    </w:p>
    <w:p w14:paraId="7AAFE978" w14:textId="77777777" w:rsidR="001F2393" w:rsidRPr="003C3E74" w:rsidRDefault="001F2393">
      <w:pPr>
        <w:pStyle w:val="Corpodetexto"/>
        <w:ind w:left="0"/>
        <w:jc w:val="left"/>
        <w:rPr>
          <w:rFonts w:ascii="Times New Roman" w:hAnsi="Times New Roman" w:cs="Times New Roman"/>
          <w:sz w:val="22"/>
          <w:szCs w:val="22"/>
        </w:rPr>
      </w:pPr>
    </w:p>
    <w:p w14:paraId="499C9D59" w14:textId="77777777" w:rsidR="001F2393" w:rsidRPr="003C3E74" w:rsidRDefault="001F2393">
      <w:pPr>
        <w:pStyle w:val="Corpodetexto"/>
        <w:spacing w:before="76"/>
        <w:ind w:left="0"/>
        <w:jc w:val="left"/>
        <w:rPr>
          <w:rFonts w:ascii="Times New Roman" w:hAnsi="Times New Roman" w:cs="Times New Roman"/>
          <w:sz w:val="22"/>
          <w:szCs w:val="22"/>
        </w:rPr>
      </w:pPr>
    </w:p>
    <w:p w14:paraId="184D49CF" w14:textId="5E651CE6" w:rsidR="001F2393" w:rsidRPr="003C3E74" w:rsidRDefault="005D4259">
      <w:pPr>
        <w:pStyle w:val="Ttulo1"/>
        <w:spacing w:line="226" w:lineRule="exact"/>
        <w:ind w:left="20" w:right="164"/>
        <w:jc w:val="center"/>
        <w:rPr>
          <w:sz w:val="22"/>
          <w:szCs w:val="22"/>
        </w:rPr>
      </w:pPr>
      <w:r>
        <w:rPr>
          <w:sz w:val="22"/>
          <w:szCs w:val="22"/>
        </w:rPr>
        <w:t>Wilson Alves Da Silva Júnior</w:t>
      </w:r>
    </w:p>
    <w:p w14:paraId="681541F2" w14:textId="77777777" w:rsidR="001F2393" w:rsidRPr="003C3E74" w:rsidRDefault="00326504">
      <w:pPr>
        <w:spacing w:line="226" w:lineRule="exact"/>
        <w:ind w:left="20" w:right="164"/>
        <w:jc w:val="center"/>
        <w:rPr>
          <w:rFonts w:ascii="Times New Roman" w:hAnsi="Times New Roman" w:cs="Times New Roman"/>
          <w:b/>
        </w:rPr>
      </w:pPr>
      <w:r w:rsidRPr="003C3E74">
        <w:rPr>
          <w:rFonts w:ascii="Times New Roman" w:hAnsi="Times New Roman" w:cs="Times New Roman"/>
          <w:b/>
        </w:rPr>
        <w:t>Prefeito</w:t>
      </w:r>
      <w:r w:rsidRPr="003C3E74">
        <w:rPr>
          <w:rFonts w:ascii="Times New Roman" w:hAnsi="Times New Roman" w:cs="Times New Roman"/>
          <w:b/>
          <w:spacing w:val="-10"/>
        </w:rPr>
        <w:t xml:space="preserve"> </w:t>
      </w:r>
      <w:r w:rsidRPr="003C3E74">
        <w:rPr>
          <w:rFonts w:ascii="Times New Roman" w:hAnsi="Times New Roman" w:cs="Times New Roman"/>
          <w:b/>
          <w:spacing w:val="-2"/>
        </w:rPr>
        <w:t>Municipal</w:t>
      </w:r>
    </w:p>
    <w:p w14:paraId="128FC027" w14:textId="77777777" w:rsidR="001F2393" w:rsidRPr="003C3E74" w:rsidRDefault="001F2393">
      <w:pPr>
        <w:spacing w:line="226" w:lineRule="exact"/>
        <w:jc w:val="center"/>
        <w:rPr>
          <w:rFonts w:ascii="Times New Roman" w:hAnsi="Times New Roman" w:cs="Times New Roman"/>
          <w:b/>
        </w:rPr>
        <w:sectPr w:rsidR="001F2393" w:rsidRPr="003C3E74">
          <w:pgSz w:w="11920" w:h="16850"/>
          <w:pgMar w:top="2840" w:right="708" w:bottom="280" w:left="1275" w:header="646" w:footer="0" w:gutter="0"/>
          <w:cols w:space="720"/>
        </w:sectPr>
      </w:pPr>
    </w:p>
    <w:p w14:paraId="2FCB467A" w14:textId="4BE5DDEE" w:rsidR="001F2393" w:rsidRPr="003C3E74" w:rsidRDefault="00326504" w:rsidP="00047F0B">
      <w:pPr>
        <w:spacing w:before="165"/>
        <w:ind w:left="1289"/>
        <w:rPr>
          <w:rFonts w:ascii="Times New Roman" w:hAnsi="Times New Roman" w:cs="Times New Roman"/>
          <w:b/>
        </w:rPr>
      </w:pPr>
      <w:r w:rsidRPr="003C3E74">
        <w:rPr>
          <w:rFonts w:ascii="Times New Roman" w:hAnsi="Times New Roman" w:cs="Times New Roman"/>
          <w:b/>
          <w:noProof/>
          <w:lang w:val="pt-BR" w:eastAsia="pt-BR"/>
        </w:rPr>
        <w:lastRenderedPageBreak/>
        <mc:AlternateContent>
          <mc:Choice Requires="wps">
            <w:drawing>
              <wp:anchor distT="0" distB="0" distL="0" distR="0" simplePos="0" relativeHeight="251658240" behindDoc="0" locked="0" layoutInCell="1" allowOverlap="1" wp14:anchorId="364BCFA1" wp14:editId="1569144E">
                <wp:simplePos x="0" y="0"/>
                <wp:positionH relativeFrom="page">
                  <wp:posOffset>6932341</wp:posOffset>
                </wp:positionH>
                <wp:positionV relativeFrom="page">
                  <wp:posOffset>8478772</wp:posOffset>
                </wp:positionV>
                <wp:extent cx="352425" cy="73596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7AA5CADA" w14:textId="77777777" w:rsidR="008A0F13" w:rsidRDefault="008A0F13">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wps:txbx>
                      <wps:bodyPr vert="vert270" wrap="square" lIns="0" tIns="0" rIns="0" bIns="0" rtlCol="0">
                        <a:noAutofit/>
                      </wps:bodyPr>
                    </wps:wsp>
                  </a:graphicData>
                </a:graphic>
              </wp:anchor>
            </w:drawing>
          </mc:Choice>
          <mc:Fallback>
            <w:pict>
              <v:shape id="Textbox 18" o:spid="_x0000_s1036" type="#_x0000_t202" style="position:absolute;left:0;text-align:left;margin-left:545.85pt;margin-top:667.6pt;width:27.75pt;height:5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" filled="f" stroked="f">
                <v:path arrowok="t"/>
                <v:textbox style="layout-flow:vertical;mso-layout-flow-alt:bottom-to-top" inset="0,0,0,0">
                  <w:txbxContent>
                    <w:p w14:paraId="7AA5CADA" w14:textId="77777777" w:rsidR="008A0F13" w:rsidRDefault="008A0F13">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v:textbox>
                <w10:wrap anchorx="page" anchory="page"/>
              </v:shape>
            </w:pict>
          </mc:Fallback>
        </mc:AlternateContent>
      </w:r>
      <w:r w:rsidR="00047F0B">
        <w:rPr>
          <w:rFonts w:ascii="Times New Roman" w:hAnsi="Times New Roman" w:cs="Times New Roman"/>
          <w:b/>
          <w:w w:val="110"/>
        </w:rPr>
        <w:t xml:space="preserve">                                                   </w:t>
      </w:r>
      <w:r w:rsidRPr="003C3E74">
        <w:rPr>
          <w:rFonts w:ascii="Times New Roman" w:hAnsi="Times New Roman" w:cs="Times New Roman"/>
          <w:b/>
          <w:w w:val="110"/>
        </w:rPr>
        <w:t>ANEXO</w:t>
      </w:r>
      <w:r w:rsidRPr="003C3E74">
        <w:rPr>
          <w:rFonts w:ascii="Times New Roman" w:hAnsi="Times New Roman" w:cs="Times New Roman"/>
          <w:b/>
          <w:spacing w:val="22"/>
          <w:w w:val="115"/>
        </w:rPr>
        <w:t xml:space="preserve"> </w:t>
      </w:r>
      <w:r w:rsidRPr="003C3E74">
        <w:rPr>
          <w:rFonts w:ascii="Times New Roman" w:hAnsi="Times New Roman" w:cs="Times New Roman"/>
          <w:b/>
          <w:spacing w:val="-10"/>
          <w:w w:val="115"/>
        </w:rPr>
        <w:t>I</w:t>
      </w:r>
    </w:p>
    <w:p w14:paraId="245B738A" w14:textId="77777777" w:rsidR="001F2393" w:rsidRPr="003C3E74" w:rsidRDefault="00326504">
      <w:pPr>
        <w:spacing w:before="36"/>
        <w:ind w:left="1287"/>
        <w:jc w:val="center"/>
        <w:rPr>
          <w:rFonts w:ascii="Times New Roman" w:hAnsi="Times New Roman" w:cs="Times New Roman"/>
          <w:b/>
        </w:rPr>
      </w:pPr>
      <w:r w:rsidRPr="003C3E74">
        <w:rPr>
          <w:rFonts w:ascii="Times New Roman" w:hAnsi="Times New Roman" w:cs="Times New Roman"/>
          <w:b/>
          <w:w w:val="110"/>
        </w:rPr>
        <w:t>DESCRIÇÃO</w:t>
      </w:r>
      <w:r w:rsidRPr="003C3E74">
        <w:rPr>
          <w:rFonts w:ascii="Times New Roman" w:hAnsi="Times New Roman" w:cs="Times New Roman"/>
          <w:b/>
          <w:spacing w:val="30"/>
          <w:w w:val="110"/>
        </w:rPr>
        <w:t xml:space="preserve"> </w:t>
      </w:r>
      <w:r w:rsidRPr="003C3E74">
        <w:rPr>
          <w:rFonts w:ascii="Times New Roman" w:hAnsi="Times New Roman" w:cs="Times New Roman"/>
          <w:b/>
          <w:w w:val="110"/>
        </w:rPr>
        <w:t>SUMÁRIA</w:t>
      </w:r>
      <w:r w:rsidRPr="003C3E74">
        <w:rPr>
          <w:rFonts w:ascii="Times New Roman" w:hAnsi="Times New Roman" w:cs="Times New Roman"/>
          <w:b/>
          <w:spacing w:val="32"/>
          <w:w w:val="110"/>
        </w:rPr>
        <w:t xml:space="preserve"> </w:t>
      </w:r>
      <w:r w:rsidRPr="003C3E74">
        <w:rPr>
          <w:rFonts w:ascii="Times New Roman" w:hAnsi="Times New Roman" w:cs="Times New Roman"/>
          <w:b/>
          <w:w w:val="110"/>
        </w:rPr>
        <w:t>DO</w:t>
      </w:r>
      <w:r w:rsidRPr="003C3E74">
        <w:rPr>
          <w:rFonts w:ascii="Times New Roman" w:hAnsi="Times New Roman" w:cs="Times New Roman"/>
          <w:b/>
          <w:spacing w:val="31"/>
          <w:w w:val="110"/>
        </w:rPr>
        <w:t xml:space="preserve"> </w:t>
      </w:r>
      <w:r w:rsidRPr="003C3E74">
        <w:rPr>
          <w:rFonts w:ascii="Times New Roman" w:hAnsi="Times New Roman" w:cs="Times New Roman"/>
          <w:b/>
          <w:spacing w:val="-2"/>
          <w:w w:val="110"/>
        </w:rPr>
        <w:t>OBJETO</w:t>
      </w:r>
    </w:p>
    <w:p w14:paraId="636C37F8" w14:textId="77777777" w:rsidR="001F2393" w:rsidRPr="003C3E74" w:rsidRDefault="001F2393">
      <w:pPr>
        <w:pStyle w:val="Corpodetexto"/>
        <w:spacing w:before="34"/>
        <w:ind w:left="0"/>
        <w:jc w:val="left"/>
        <w:rPr>
          <w:rFonts w:ascii="Times New Roman" w:hAnsi="Times New Roman" w:cs="Times New Roman"/>
          <w:b/>
          <w:sz w:val="22"/>
          <w:szCs w:val="22"/>
        </w:rPr>
      </w:pPr>
    </w:p>
    <w:p w14:paraId="49ABFFD5" w14:textId="77777777" w:rsidR="001F2393" w:rsidRPr="00F63408" w:rsidRDefault="00326504">
      <w:pPr>
        <w:pStyle w:val="PargrafodaLista"/>
        <w:numPr>
          <w:ilvl w:val="0"/>
          <w:numId w:val="20"/>
        </w:numPr>
        <w:tabs>
          <w:tab w:val="left" w:pos="524"/>
        </w:tabs>
        <w:spacing w:before="1"/>
        <w:ind w:left="524" w:hanging="239"/>
        <w:rPr>
          <w:rFonts w:ascii="Times New Roman" w:hAnsi="Times New Roman" w:cs="Times New Roman"/>
          <w:b/>
        </w:rPr>
      </w:pPr>
      <w:r w:rsidRPr="003C3E74">
        <w:rPr>
          <w:rFonts w:ascii="Times New Roman" w:hAnsi="Times New Roman" w:cs="Times New Roman"/>
          <w:b/>
          <w:spacing w:val="-2"/>
          <w:w w:val="120"/>
        </w:rPr>
        <w:t>OBJETO:</w:t>
      </w:r>
    </w:p>
    <w:p w14:paraId="7CCDD2A9" w14:textId="77777777" w:rsidR="00F63408" w:rsidRPr="003C3E74" w:rsidRDefault="00F63408" w:rsidP="00F63408">
      <w:pPr>
        <w:pStyle w:val="PargrafodaLista"/>
        <w:tabs>
          <w:tab w:val="left" w:pos="524"/>
        </w:tabs>
        <w:spacing w:before="1"/>
        <w:ind w:left="524"/>
        <w:rPr>
          <w:rFonts w:ascii="Times New Roman" w:hAnsi="Times New Roman" w:cs="Times New Roman"/>
          <w:b/>
        </w:rPr>
      </w:pPr>
    </w:p>
    <w:p w14:paraId="33B42037" w14:textId="630DE3D0" w:rsidR="001F2393" w:rsidRDefault="00047F0B">
      <w:pPr>
        <w:pStyle w:val="Corpodetexto"/>
        <w:spacing w:before="6"/>
        <w:ind w:left="0"/>
        <w:jc w:val="left"/>
        <w:rPr>
          <w:rFonts w:ascii="Times New Roman" w:eastAsia="Times New Roman" w:hAnsi="Times New Roman" w:cs="Times New Roman"/>
          <w:b/>
          <w:bCs/>
          <w:w w:val="120"/>
          <w:sz w:val="22"/>
          <w:szCs w:val="22"/>
        </w:rPr>
      </w:pPr>
      <w:proofErr w:type="gramStart"/>
      <w:r w:rsidRPr="00047F0B">
        <w:rPr>
          <w:rFonts w:ascii="Times New Roman" w:eastAsia="Times New Roman" w:hAnsi="Times New Roman" w:cs="Times New Roman"/>
          <w:b/>
          <w:w w:val="120"/>
          <w:sz w:val="22"/>
          <w:szCs w:val="22"/>
        </w:rPr>
        <w:t>REGISTRO DE PREÇOS PARA FORNECIMENTO DE FORMA PARCELADA DE CAFÉ EM PÓ PARA ATENDER DIVERSOS SETORES DO MUNICÍPIO DE RIFAINA-SP</w:t>
      </w:r>
      <w:r w:rsidRPr="00047F0B">
        <w:rPr>
          <w:rFonts w:ascii="Times New Roman" w:eastAsia="Times New Roman" w:hAnsi="Times New Roman" w:cs="Times New Roman"/>
          <w:b/>
          <w:bCs/>
          <w:w w:val="120"/>
          <w:sz w:val="22"/>
          <w:szCs w:val="22"/>
        </w:rPr>
        <w:t>-)</w:t>
      </w:r>
      <w:proofErr w:type="gramEnd"/>
      <w:r w:rsidRPr="00047F0B">
        <w:rPr>
          <w:rFonts w:ascii="Times New Roman" w:eastAsia="Times New Roman" w:hAnsi="Times New Roman" w:cs="Times New Roman"/>
          <w:b/>
          <w:bCs/>
          <w:w w:val="120"/>
          <w:sz w:val="22"/>
          <w:szCs w:val="22"/>
        </w:rPr>
        <w:t xml:space="preserve"> DE FORMA PARCELADA CONFORME NECESSIDADE DA PREFEITURA</w:t>
      </w:r>
    </w:p>
    <w:p w14:paraId="4C7FC402" w14:textId="77777777" w:rsidR="00047F0B" w:rsidRPr="00047F0B" w:rsidRDefault="00047F0B">
      <w:pPr>
        <w:pStyle w:val="Corpodetexto"/>
        <w:spacing w:before="6"/>
        <w:ind w:left="0"/>
        <w:jc w:val="left"/>
        <w:rPr>
          <w:rFonts w:ascii="Times New Roman" w:eastAsia="Times New Roman" w:hAnsi="Times New Roman" w:cs="Times New Roman"/>
          <w:b/>
          <w:bCs/>
          <w:w w:val="120"/>
          <w:sz w:val="22"/>
          <w:szCs w:val="22"/>
        </w:rPr>
      </w:pPr>
    </w:p>
    <w:p w14:paraId="5BE033BE" w14:textId="77777777" w:rsidR="00F63408" w:rsidRPr="00F63408" w:rsidRDefault="00326504" w:rsidP="00F63408">
      <w:pPr>
        <w:pStyle w:val="Ttulo1"/>
        <w:numPr>
          <w:ilvl w:val="0"/>
          <w:numId w:val="20"/>
        </w:numPr>
        <w:tabs>
          <w:tab w:val="left" w:pos="603"/>
        </w:tabs>
        <w:ind w:left="603" w:hanging="318"/>
        <w:rPr>
          <w:i/>
        </w:rPr>
      </w:pPr>
      <w:r w:rsidRPr="003C3E74">
        <w:rPr>
          <w:w w:val="120"/>
          <w:sz w:val="22"/>
          <w:szCs w:val="22"/>
        </w:rPr>
        <w:t>ESPECIFICAÇÕES DO ITEM</w:t>
      </w:r>
      <w:r w:rsidRPr="003C3E74">
        <w:rPr>
          <w:spacing w:val="-2"/>
          <w:w w:val="120"/>
          <w:sz w:val="22"/>
          <w:szCs w:val="22"/>
        </w:rPr>
        <w:t xml:space="preserve"> </w:t>
      </w:r>
      <w:r w:rsidRPr="003C3E74">
        <w:rPr>
          <w:w w:val="120"/>
          <w:sz w:val="22"/>
          <w:szCs w:val="22"/>
        </w:rPr>
        <w:t>/</w:t>
      </w:r>
      <w:r w:rsidRPr="003C3E74">
        <w:rPr>
          <w:spacing w:val="-2"/>
          <w:w w:val="120"/>
          <w:sz w:val="22"/>
          <w:szCs w:val="22"/>
        </w:rPr>
        <w:t xml:space="preserve"> </w:t>
      </w:r>
      <w:r w:rsidRPr="003C3E74">
        <w:rPr>
          <w:w w:val="120"/>
          <w:sz w:val="22"/>
          <w:szCs w:val="22"/>
        </w:rPr>
        <w:t>PREÇO</w:t>
      </w:r>
      <w:r w:rsidRPr="003C3E74">
        <w:rPr>
          <w:spacing w:val="-2"/>
          <w:w w:val="120"/>
          <w:sz w:val="22"/>
          <w:szCs w:val="22"/>
        </w:rPr>
        <w:t xml:space="preserve"> ESTIMADO:</w:t>
      </w:r>
    </w:p>
    <w:p w14:paraId="432DF7FC" w14:textId="77777777" w:rsidR="00F63408" w:rsidRPr="00F63408" w:rsidRDefault="00F63408" w:rsidP="00F63408">
      <w:pPr>
        <w:pStyle w:val="PargrafodaLista"/>
        <w:ind w:left="525"/>
        <w:rPr>
          <w:rFonts w:ascii="Times New Roman" w:hAnsi="Times New Roman" w:cs="Times New Roman"/>
          <w:b/>
          <w:bCs/>
          <w:sz w:val="24"/>
          <w:szCs w:val="24"/>
        </w:rPr>
      </w:pPr>
    </w:p>
    <w:p w14:paraId="6ACDDB92" w14:textId="77777777" w:rsidR="00F87864" w:rsidRPr="003C3E74" w:rsidRDefault="00F63408" w:rsidP="00F63408">
      <w:pPr>
        <w:pStyle w:val="Ttulo1"/>
        <w:tabs>
          <w:tab w:val="left" w:pos="603"/>
        </w:tabs>
        <w:ind w:left="603"/>
        <w:rPr>
          <w:i/>
        </w:rPr>
      </w:pPr>
      <w:r w:rsidRPr="003C3E74">
        <w:rPr>
          <w:i/>
        </w:rPr>
        <w:t xml:space="preserve"> </w:t>
      </w:r>
    </w:p>
    <w:tbl>
      <w:tblPr>
        <w:tblpPr w:leftFromText="141" w:rightFromText="141" w:vertAnchor="text" w:tblpY="1"/>
        <w:tblOverlap w:val="never"/>
        <w:tblW w:w="9142" w:type="dxa"/>
        <w:tblCellMar>
          <w:left w:w="70" w:type="dxa"/>
          <w:right w:w="70" w:type="dxa"/>
        </w:tblCellMar>
        <w:tblLook w:val="04A0" w:firstRow="1" w:lastRow="0" w:firstColumn="1" w:lastColumn="0" w:noHBand="0" w:noVBand="1"/>
      </w:tblPr>
      <w:tblGrid>
        <w:gridCol w:w="568"/>
        <w:gridCol w:w="691"/>
        <w:gridCol w:w="593"/>
        <w:gridCol w:w="5164"/>
        <w:gridCol w:w="2126"/>
      </w:tblGrid>
      <w:tr w:rsidR="00047F0B" w:rsidRPr="00EC1F62" w14:paraId="0FCCB92A" w14:textId="77777777" w:rsidTr="00C64FDD">
        <w:trPr>
          <w:trHeight w:val="28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6B710" w14:textId="77777777" w:rsidR="00047F0B" w:rsidRPr="00EC1F62" w:rsidRDefault="00047F0B" w:rsidP="00C64FDD">
            <w:pPr>
              <w:jc w:val="center"/>
              <w:rPr>
                <w:rFonts w:ascii="Arial" w:hAnsi="Arial" w:cs="Arial"/>
                <w:color w:val="000000"/>
                <w:lang w:val="pt-BR" w:eastAsia="pt-BR"/>
              </w:rPr>
            </w:pPr>
            <w:r w:rsidRPr="00EC1F62">
              <w:rPr>
                <w:rFonts w:ascii="Arial" w:hAnsi="Arial" w:cs="Arial"/>
                <w:color w:val="000000"/>
                <w:lang w:val="pt-BR" w:eastAsia="pt-BR"/>
              </w:rPr>
              <w:t>Item</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0729C90B" w14:textId="77777777" w:rsidR="00047F0B" w:rsidRPr="00EC1F62" w:rsidRDefault="00047F0B" w:rsidP="00C64FDD">
            <w:pPr>
              <w:jc w:val="center"/>
              <w:rPr>
                <w:rFonts w:ascii="Arial" w:hAnsi="Arial" w:cs="Arial"/>
                <w:color w:val="000000"/>
                <w:lang w:val="pt-BR" w:eastAsia="pt-BR"/>
              </w:rPr>
            </w:pPr>
            <w:proofErr w:type="spellStart"/>
            <w:proofErr w:type="gramStart"/>
            <w:r w:rsidRPr="00EC1F62">
              <w:rPr>
                <w:rFonts w:ascii="Arial" w:hAnsi="Arial" w:cs="Arial"/>
                <w:color w:val="000000"/>
                <w:lang w:val="pt-BR" w:eastAsia="pt-BR"/>
              </w:rPr>
              <w:t>quant</w:t>
            </w:r>
            <w:proofErr w:type="spellEnd"/>
            <w:proofErr w:type="gramEnd"/>
          </w:p>
        </w:tc>
        <w:tc>
          <w:tcPr>
            <w:tcW w:w="593" w:type="dxa"/>
            <w:tcBorders>
              <w:top w:val="single" w:sz="4" w:space="0" w:color="auto"/>
              <w:left w:val="nil"/>
              <w:bottom w:val="single" w:sz="4" w:space="0" w:color="auto"/>
              <w:right w:val="single" w:sz="4" w:space="0" w:color="auto"/>
            </w:tcBorders>
            <w:shd w:val="clear" w:color="auto" w:fill="auto"/>
            <w:noWrap/>
            <w:vAlign w:val="center"/>
            <w:hideMark/>
          </w:tcPr>
          <w:p w14:paraId="69125195" w14:textId="77777777" w:rsidR="00047F0B" w:rsidRPr="00EC1F62" w:rsidRDefault="00047F0B" w:rsidP="00C64FDD">
            <w:pPr>
              <w:jc w:val="center"/>
              <w:rPr>
                <w:rFonts w:ascii="Arial" w:hAnsi="Arial" w:cs="Arial"/>
                <w:color w:val="000000"/>
                <w:lang w:val="pt-BR" w:eastAsia="pt-BR"/>
              </w:rPr>
            </w:pPr>
            <w:proofErr w:type="spellStart"/>
            <w:r w:rsidRPr="00EC1F62">
              <w:rPr>
                <w:rFonts w:ascii="Arial" w:hAnsi="Arial" w:cs="Arial"/>
                <w:color w:val="000000"/>
                <w:lang w:val="pt-BR" w:eastAsia="pt-BR"/>
              </w:rPr>
              <w:t>Unid</w:t>
            </w:r>
            <w:proofErr w:type="spellEnd"/>
          </w:p>
        </w:tc>
        <w:tc>
          <w:tcPr>
            <w:tcW w:w="5164" w:type="dxa"/>
            <w:tcBorders>
              <w:top w:val="single" w:sz="4" w:space="0" w:color="auto"/>
              <w:left w:val="nil"/>
              <w:bottom w:val="single" w:sz="4" w:space="0" w:color="auto"/>
              <w:right w:val="single" w:sz="4" w:space="0" w:color="auto"/>
            </w:tcBorders>
            <w:shd w:val="clear" w:color="auto" w:fill="auto"/>
            <w:noWrap/>
            <w:vAlign w:val="center"/>
            <w:hideMark/>
          </w:tcPr>
          <w:p w14:paraId="7ED0AFDF" w14:textId="77777777" w:rsidR="00047F0B" w:rsidRPr="00EC1F62" w:rsidRDefault="00047F0B" w:rsidP="00C64FDD">
            <w:pPr>
              <w:jc w:val="center"/>
              <w:rPr>
                <w:rFonts w:ascii="Arial" w:hAnsi="Arial" w:cs="Arial"/>
                <w:color w:val="000000"/>
                <w:lang w:val="pt-BR" w:eastAsia="pt-BR"/>
              </w:rPr>
            </w:pPr>
            <w:r w:rsidRPr="00EC1F62">
              <w:rPr>
                <w:rFonts w:ascii="Arial" w:hAnsi="Arial" w:cs="Arial"/>
                <w:color w:val="000000"/>
                <w:lang w:val="pt-BR" w:eastAsia="pt-BR"/>
              </w:rPr>
              <w:t xml:space="preserve">Descritivo dos </w:t>
            </w:r>
            <w:r>
              <w:rPr>
                <w:rFonts w:ascii="Arial" w:hAnsi="Arial" w:cs="Arial"/>
                <w:color w:val="000000"/>
                <w:lang w:val="pt-BR" w:eastAsia="pt-BR"/>
              </w:rPr>
              <w:t>Materiais</w:t>
            </w:r>
          </w:p>
        </w:tc>
        <w:tc>
          <w:tcPr>
            <w:tcW w:w="2126" w:type="dxa"/>
            <w:tcBorders>
              <w:top w:val="single" w:sz="4" w:space="0" w:color="auto"/>
              <w:left w:val="nil"/>
              <w:bottom w:val="single" w:sz="4" w:space="0" w:color="auto"/>
              <w:right w:val="single" w:sz="4" w:space="0" w:color="auto"/>
            </w:tcBorders>
          </w:tcPr>
          <w:p w14:paraId="26F7E9AF" w14:textId="77777777" w:rsidR="00047F0B" w:rsidRPr="00EC1F62" w:rsidRDefault="00047F0B" w:rsidP="00C64FDD">
            <w:pPr>
              <w:jc w:val="center"/>
              <w:rPr>
                <w:rFonts w:ascii="Arial" w:hAnsi="Arial" w:cs="Arial"/>
                <w:color w:val="000000"/>
                <w:lang w:val="pt-BR" w:eastAsia="pt-BR"/>
              </w:rPr>
            </w:pPr>
            <w:r>
              <w:rPr>
                <w:rFonts w:ascii="Arial" w:hAnsi="Arial" w:cs="Arial"/>
                <w:color w:val="000000"/>
                <w:lang w:val="pt-BR" w:eastAsia="pt-BR"/>
              </w:rPr>
              <w:t>Valor Unit</w:t>
            </w:r>
          </w:p>
        </w:tc>
      </w:tr>
      <w:tr w:rsidR="00047F0B" w:rsidRPr="00EC1F62" w14:paraId="2288AC25" w14:textId="77777777" w:rsidTr="00C64FDD">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84AE3" w14:textId="77777777" w:rsidR="00047F0B" w:rsidRPr="00EC1F62" w:rsidRDefault="00047F0B" w:rsidP="00C64FDD">
            <w:pPr>
              <w:jc w:val="center"/>
              <w:rPr>
                <w:rFonts w:ascii="Arial" w:hAnsi="Arial" w:cs="Arial"/>
                <w:color w:val="000000"/>
                <w:lang w:val="pt-BR" w:eastAsia="pt-BR"/>
              </w:rPr>
            </w:pPr>
            <w:r>
              <w:rPr>
                <w:rFonts w:ascii="Arial" w:hAnsi="Arial" w:cs="Arial"/>
                <w:color w:val="000000"/>
                <w:lang w:val="pt-BR" w:eastAsia="pt-BR"/>
              </w:rPr>
              <w:t>01</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598DBD01" w14:textId="77777777" w:rsidR="00047F0B" w:rsidRPr="00EC1F62" w:rsidRDefault="00047F0B" w:rsidP="00C64FDD">
            <w:pPr>
              <w:jc w:val="center"/>
              <w:rPr>
                <w:rFonts w:ascii="Arial" w:hAnsi="Arial" w:cs="Arial"/>
                <w:color w:val="000000"/>
                <w:lang w:val="pt-BR" w:eastAsia="pt-BR"/>
              </w:rPr>
            </w:pPr>
            <w:r>
              <w:rPr>
                <w:rFonts w:ascii="Arial" w:hAnsi="Arial" w:cs="Arial"/>
                <w:color w:val="000000"/>
                <w:lang w:val="pt-BR" w:eastAsia="pt-BR"/>
              </w:rPr>
              <w:t>1000</w:t>
            </w:r>
          </w:p>
        </w:tc>
        <w:tc>
          <w:tcPr>
            <w:tcW w:w="593" w:type="dxa"/>
            <w:tcBorders>
              <w:top w:val="single" w:sz="4" w:space="0" w:color="auto"/>
              <w:left w:val="nil"/>
              <w:bottom w:val="single" w:sz="4" w:space="0" w:color="auto"/>
              <w:right w:val="single" w:sz="4" w:space="0" w:color="auto"/>
            </w:tcBorders>
            <w:shd w:val="clear" w:color="auto" w:fill="auto"/>
            <w:noWrap/>
            <w:vAlign w:val="center"/>
          </w:tcPr>
          <w:p w14:paraId="2D98C7B3" w14:textId="77777777" w:rsidR="00047F0B" w:rsidRPr="00EC1F62" w:rsidRDefault="00047F0B" w:rsidP="00C64FDD">
            <w:pPr>
              <w:jc w:val="center"/>
              <w:rPr>
                <w:rFonts w:ascii="Arial" w:hAnsi="Arial" w:cs="Arial"/>
                <w:color w:val="000000"/>
                <w:lang w:val="pt-BR" w:eastAsia="pt-BR"/>
              </w:rPr>
            </w:pPr>
            <w:proofErr w:type="spellStart"/>
            <w:r>
              <w:rPr>
                <w:rFonts w:ascii="Arial" w:hAnsi="Arial" w:cs="Arial"/>
                <w:color w:val="000000"/>
                <w:lang w:val="pt-BR" w:eastAsia="pt-BR"/>
              </w:rPr>
              <w:t>Pct</w:t>
            </w:r>
            <w:proofErr w:type="spellEnd"/>
          </w:p>
        </w:tc>
        <w:tc>
          <w:tcPr>
            <w:tcW w:w="5164" w:type="dxa"/>
            <w:tcBorders>
              <w:top w:val="single" w:sz="4" w:space="0" w:color="auto"/>
              <w:left w:val="nil"/>
              <w:bottom w:val="single" w:sz="4" w:space="0" w:color="auto"/>
              <w:right w:val="single" w:sz="4" w:space="0" w:color="auto"/>
            </w:tcBorders>
            <w:shd w:val="clear" w:color="auto" w:fill="auto"/>
            <w:noWrap/>
            <w:vAlign w:val="center"/>
          </w:tcPr>
          <w:p w14:paraId="5931ECED" w14:textId="77777777" w:rsidR="00047F0B" w:rsidRPr="00EC1F62" w:rsidRDefault="00047F0B" w:rsidP="00C64FDD">
            <w:pPr>
              <w:jc w:val="both"/>
              <w:rPr>
                <w:rFonts w:ascii="Arial" w:hAnsi="Arial" w:cs="Arial"/>
                <w:color w:val="000000"/>
                <w:shd w:val="clear" w:color="auto" w:fill="FFFFFF"/>
              </w:rPr>
            </w:pPr>
            <w:r w:rsidRPr="00D60D87">
              <w:rPr>
                <w:rFonts w:ascii="Arial" w:hAnsi="Arial" w:cs="Arial"/>
                <w:b/>
                <w:color w:val="000000"/>
                <w:shd w:val="clear" w:color="auto" w:fill="FFFFFF"/>
              </w:rPr>
              <w:t>Café em pó torrado e moído</w:t>
            </w:r>
            <w:r>
              <w:rPr>
                <w:rFonts w:ascii="Arial" w:hAnsi="Arial" w:cs="Arial"/>
                <w:b/>
                <w:color w:val="000000"/>
                <w:shd w:val="clear" w:color="auto" w:fill="FFFFFF"/>
              </w:rPr>
              <w:t>; Pct 500 gramas</w:t>
            </w:r>
            <w:r w:rsidRPr="00D60D87">
              <w:rPr>
                <w:rFonts w:ascii="Arial" w:hAnsi="Arial" w:cs="Arial"/>
                <w:b/>
                <w:color w:val="000000"/>
                <w:shd w:val="clear" w:color="auto" w:fill="FFFFFF"/>
              </w:rPr>
              <w:t xml:space="preserve">; tipo tradicional, devendo conter até 30% de grãos Conillon, 20% pretos / verdes / ardidos; isento de grãos pretos, verdes ou fermentados, grãos crus e limpos, na cor castanhoclaro a moderado escuro, sem amargor, em pó homogêneo; aroma e sabor característicos de regular a intenso; bebida mole </w:t>
            </w:r>
            <w:proofErr w:type="gramStart"/>
            <w:r w:rsidRPr="00D60D87">
              <w:rPr>
                <w:rFonts w:ascii="Arial" w:hAnsi="Arial" w:cs="Arial"/>
                <w:b/>
                <w:color w:val="000000"/>
                <w:shd w:val="clear" w:color="auto" w:fill="FFFFFF"/>
              </w:rPr>
              <w:t>à</w:t>
            </w:r>
            <w:proofErr w:type="gramEnd"/>
            <w:r w:rsidRPr="00D60D87">
              <w:rPr>
                <w:rFonts w:ascii="Arial" w:hAnsi="Arial" w:cs="Arial"/>
                <w:b/>
                <w:color w:val="000000"/>
                <w:shd w:val="clear" w:color="auto" w:fill="FFFFFF"/>
              </w:rPr>
              <w:t xml:space="preserve"> rio, isento de gosto  riozona; com qualidade mínima aceitável de 5,5 pontos na escala sensorial de zero a dez do lote entregue; contendo impurezas máximas de 1%; outros produtos 0% e umidade até 5%. Ter registro no Ministério da Saúde; atender à Portaria 451/97 do Ministério da Saúde e às Normas e/ou Resoluções vigentes da ANVISA/MS</w:t>
            </w:r>
            <w:r>
              <w:rPr>
                <w:rFonts w:ascii="Arial" w:hAnsi="Arial" w:cs="Arial"/>
                <w:b/>
                <w:color w:val="000000"/>
                <w:shd w:val="clear" w:color="auto" w:fill="FFFFFF"/>
              </w:rPr>
              <w:t>,</w:t>
            </w:r>
            <w:proofErr w:type="gramStart"/>
            <w:r>
              <w:rPr>
                <w:rFonts w:ascii="Arial" w:hAnsi="Arial" w:cs="Arial"/>
                <w:b/>
                <w:color w:val="000000"/>
                <w:shd w:val="clear" w:color="auto" w:fill="FFFFFF"/>
              </w:rPr>
              <w:t xml:space="preserve"> </w:t>
            </w:r>
            <w:r w:rsidRPr="00DF040A">
              <w:rPr>
                <w:rFonts w:ascii="Arial" w:hAnsi="Arial" w:cs="Arial"/>
                <w:color w:val="000000"/>
                <w:shd w:val="clear" w:color="auto" w:fill="FFFFFF"/>
              </w:rPr>
              <w:t xml:space="preserve"> </w:t>
            </w:r>
            <w:proofErr w:type="gramEnd"/>
            <w:r w:rsidRPr="00DF040A">
              <w:rPr>
                <w:rFonts w:ascii="Arial" w:hAnsi="Arial" w:cs="Arial"/>
                <w:b/>
                <w:color w:val="000000"/>
                <w:shd w:val="clear" w:color="auto" w:fill="FFFFFF"/>
              </w:rPr>
              <w:t xml:space="preserve">com </w:t>
            </w:r>
            <w:r w:rsidRPr="00DF040A">
              <w:rPr>
                <w:rFonts w:ascii="Arial" w:hAnsi="Arial" w:cs="Arial"/>
                <w:b/>
                <w:color w:val="000000"/>
                <w:u w:val="single"/>
                <w:shd w:val="clear" w:color="auto" w:fill="FFFFFF"/>
              </w:rPr>
              <w:t>selo da ABIC (Associação Brasileira da Indústria de Café)</w:t>
            </w:r>
            <w:r w:rsidRPr="00D60D87">
              <w:rPr>
                <w:rFonts w:ascii="Arial" w:hAnsi="Arial" w:cs="Arial"/>
                <w:b/>
                <w:color w:val="000000"/>
                <w:shd w:val="clear" w:color="auto" w:fill="FFFFFF"/>
              </w:rPr>
              <w:t>. Acondicionado em embalagem própria, com identificação do produto, marca do fabricante, com registro no Ministério da Saúde. Prazo de validade de no mínimo 12 meses, impresso na embalagem.</w:t>
            </w:r>
            <w:r>
              <w:rPr>
                <w:rFonts w:ascii="Arial" w:hAnsi="Arial" w:cs="Arial"/>
                <w:b/>
                <w:color w:val="000000"/>
                <w:shd w:val="clear" w:color="auto" w:fill="FFFFFF"/>
              </w:rPr>
              <w:t xml:space="preserve"> Marcas de Referencia: Terreiro, Utan, La Sante, Labareda, Truvile, Pilão, </w:t>
            </w:r>
            <w:proofErr w:type="gramStart"/>
            <w:r>
              <w:rPr>
                <w:rFonts w:ascii="Arial" w:hAnsi="Arial" w:cs="Arial"/>
                <w:b/>
                <w:color w:val="000000"/>
                <w:shd w:val="clear" w:color="auto" w:fill="FFFFFF"/>
              </w:rPr>
              <w:t>3</w:t>
            </w:r>
            <w:proofErr w:type="gramEnd"/>
            <w:r>
              <w:rPr>
                <w:rFonts w:ascii="Arial" w:hAnsi="Arial" w:cs="Arial"/>
                <w:b/>
                <w:color w:val="000000"/>
                <w:shd w:val="clear" w:color="auto" w:fill="FFFFFF"/>
              </w:rPr>
              <w:t xml:space="preserve"> Corações, ou de melhor qualidade.</w:t>
            </w:r>
          </w:p>
        </w:tc>
        <w:tc>
          <w:tcPr>
            <w:tcW w:w="2126" w:type="dxa"/>
            <w:tcBorders>
              <w:top w:val="single" w:sz="4" w:space="0" w:color="auto"/>
              <w:left w:val="nil"/>
              <w:bottom w:val="single" w:sz="4" w:space="0" w:color="auto"/>
              <w:right w:val="single" w:sz="4" w:space="0" w:color="auto"/>
            </w:tcBorders>
            <w:vAlign w:val="center"/>
          </w:tcPr>
          <w:p w14:paraId="6B5B2433" w14:textId="77777777" w:rsidR="00047F0B" w:rsidRPr="00763C7A" w:rsidRDefault="00047F0B" w:rsidP="00C64FDD">
            <w:pPr>
              <w:jc w:val="center"/>
              <w:rPr>
                <w:rFonts w:ascii="Arial" w:hAnsi="Arial" w:cs="Arial"/>
                <w:color w:val="000000"/>
                <w:shd w:val="clear" w:color="auto" w:fill="FFFFFF"/>
              </w:rPr>
            </w:pPr>
            <w:r w:rsidRPr="00763C7A">
              <w:rPr>
                <w:rFonts w:ascii="Arial" w:hAnsi="Arial" w:cs="Arial"/>
                <w:color w:val="000000"/>
                <w:shd w:val="clear" w:color="auto" w:fill="FFFFFF"/>
              </w:rPr>
              <w:t>R$ 31,38</w:t>
            </w:r>
          </w:p>
        </w:tc>
      </w:tr>
      <w:tr w:rsidR="00047F0B" w:rsidRPr="00EC1F62" w14:paraId="161335EA" w14:textId="77777777" w:rsidTr="00C64FDD">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0C568" w14:textId="77777777" w:rsidR="00047F0B" w:rsidRDefault="00047F0B" w:rsidP="00C64FDD">
            <w:pPr>
              <w:jc w:val="center"/>
              <w:rPr>
                <w:rFonts w:ascii="Arial" w:hAnsi="Arial" w:cs="Arial"/>
                <w:color w:val="000000"/>
                <w:lang w:val="pt-BR" w:eastAsia="pt-BR"/>
              </w:rPr>
            </w:pPr>
            <w:r>
              <w:rPr>
                <w:rFonts w:ascii="Arial" w:hAnsi="Arial" w:cs="Arial"/>
                <w:color w:val="000000"/>
                <w:lang w:val="pt-BR" w:eastAsia="pt-BR"/>
              </w:rPr>
              <w:t>02</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7FE208EF" w14:textId="77777777" w:rsidR="00047F0B" w:rsidRDefault="00047F0B" w:rsidP="00C64FDD">
            <w:pPr>
              <w:jc w:val="center"/>
              <w:rPr>
                <w:rFonts w:ascii="Arial" w:hAnsi="Arial" w:cs="Arial"/>
                <w:color w:val="000000"/>
                <w:lang w:val="pt-BR" w:eastAsia="pt-BR"/>
              </w:rPr>
            </w:pPr>
            <w:r>
              <w:rPr>
                <w:rFonts w:ascii="Arial" w:hAnsi="Arial" w:cs="Arial"/>
                <w:color w:val="000000"/>
                <w:lang w:val="pt-BR" w:eastAsia="pt-BR"/>
              </w:rPr>
              <w:t>60</w:t>
            </w:r>
          </w:p>
        </w:tc>
        <w:tc>
          <w:tcPr>
            <w:tcW w:w="593" w:type="dxa"/>
            <w:tcBorders>
              <w:top w:val="single" w:sz="4" w:space="0" w:color="auto"/>
              <w:left w:val="nil"/>
              <w:bottom w:val="single" w:sz="4" w:space="0" w:color="auto"/>
              <w:right w:val="single" w:sz="4" w:space="0" w:color="auto"/>
            </w:tcBorders>
            <w:shd w:val="clear" w:color="auto" w:fill="auto"/>
            <w:noWrap/>
            <w:vAlign w:val="center"/>
          </w:tcPr>
          <w:p w14:paraId="1D7DB73B" w14:textId="77777777" w:rsidR="00047F0B" w:rsidRDefault="00047F0B" w:rsidP="00C64FDD">
            <w:pPr>
              <w:jc w:val="center"/>
              <w:rPr>
                <w:rFonts w:ascii="Arial" w:hAnsi="Arial" w:cs="Arial"/>
                <w:color w:val="000000"/>
                <w:lang w:val="pt-BR" w:eastAsia="pt-BR"/>
              </w:rPr>
            </w:pPr>
            <w:r>
              <w:rPr>
                <w:rFonts w:ascii="Arial" w:hAnsi="Arial" w:cs="Arial"/>
                <w:color w:val="000000"/>
                <w:lang w:val="pt-BR" w:eastAsia="pt-BR"/>
              </w:rPr>
              <w:t>Kg</w:t>
            </w:r>
          </w:p>
        </w:tc>
        <w:tc>
          <w:tcPr>
            <w:tcW w:w="5164" w:type="dxa"/>
            <w:tcBorders>
              <w:top w:val="single" w:sz="4" w:space="0" w:color="auto"/>
              <w:left w:val="nil"/>
              <w:bottom w:val="single" w:sz="4" w:space="0" w:color="auto"/>
              <w:right w:val="single" w:sz="4" w:space="0" w:color="auto"/>
            </w:tcBorders>
            <w:shd w:val="clear" w:color="auto" w:fill="auto"/>
            <w:noWrap/>
            <w:vAlign w:val="center"/>
          </w:tcPr>
          <w:p w14:paraId="7AEB1664" w14:textId="77777777" w:rsidR="00047F0B" w:rsidRPr="00D60D87" w:rsidRDefault="00047F0B" w:rsidP="00C64FDD">
            <w:pPr>
              <w:jc w:val="both"/>
              <w:rPr>
                <w:rFonts w:ascii="Arial" w:hAnsi="Arial" w:cs="Arial"/>
                <w:b/>
                <w:color w:val="000000"/>
                <w:shd w:val="clear" w:color="auto" w:fill="FFFFFF"/>
              </w:rPr>
            </w:pPr>
            <w:bookmarkStart w:id="2" w:name="_GoBack"/>
            <w:r w:rsidRPr="004B387A">
              <w:rPr>
                <w:rFonts w:ascii="Arial" w:hAnsi="Arial" w:cs="Arial"/>
                <w:b/>
                <w:color w:val="000000"/>
                <w:shd w:val="clear" w:color="auto" w:fill="FFFFFF"/>
              </w:rPr>
              <w:t xml:space="preserve">Café Torrado em Grãos Utam Gourmet Pacote </w:t>
            </w:r>
            <w:proofErr w:type="gramStart"/>
            <w:r w:rsidRPr="004B387A">
              <w:rPr>
                <w:rFonts w:ascii="Arial" w:hAnsi="Arial" w:cs="Arial"/>
                <w:b/>
                <w:color w:val="000000"/>
                <w:shd w:val="clear" w:color="auto" w:fill="FFFFFF"/>
              </w:rPr>
              <w:t>1kg</w:t>
            </w:r>
            <w:proofErr w:type="gramEnd"/>
            <w:r>
              <w:rPr>
                <w:rFonts w:ascii="Arial" w:hAnsi="Arial" w:cs="Arial"/>
                <w:b/>
                <w:color w:val="000000"/>
                <w:shd w:val="clear" w:color="auto" w:fill="FFFFFF"/>
              </w:rPr>
              <w:t xml:space="preserve">; </w:t>
            </w:r>
            <w:r w:rsidRPr="004B387A">
              <w:rPr>
                <w:rFonts w:ascii="Arial" w:hAnsi="Arial" w:cs="Arial"/>
                <w:b/>
                <w:color w:val="000000"/>
                <w:shd w:val="clear" w:color="auto" w:fill="FFFFFF"/>
              </w:rPr>
              <w:t>Apresentação: grãos torrados, peneiras 16 acima</w:t>
            </w:r>
            <w:r>
              <w:rPr>
                <w:rFonts w:ascii="Arial" w:hAnsi="Arial" w:cs="Arial"/>
                <w:b/>
                <w:color w:val="000000"/>
                <w:shd w:val="clear" w:color="auto" w:fill="FFFFFF"/>
              </w:rPr>
              <w:t xml:space="preserve">, </w:t>
            </w:r>
            <w:r w:rsidRPr="004B387A">
              <w:rPr>
                <w:rFonts w:ascii="Arial" w:hAnsi="Arial" w:cs="Arial"/>
                <w:b/>
                <w:color w:val="000000"/>
                <w:shd w:val="clear" w:color="auto" w:fill="FFFFFF"/>
              </w:rPr>
              <w:t>Bebida: mole</w:t>
            </w:r>
            <w:r>
              <w:rPr>
                <w:rFonts w:ascii="Arial" w:hAnsi="Arial" w:cs="Arial"/>
                <w:b/>
                <w:color w:val="000000"/>
                <w:shd w:val="clear" w:color="auto" w:fill="FFFFFF"/>
              </w:rPr>
              <w:t xml:space="preserve">, </w:t>
            </w:r>
            <w:r w:rsidRPr="004B387A">
              <w:rPr>
                <w:rFonts w:ascii="Arial" w:hAnsi="Arial" w:cs="Arial"/>
                <w:b/>
                <w:color w:val="000000"/>
                <w:shd w:val="clear" w:color="auto" w:fill="FFFFFF"/>
              </w:rPr>
              <w:t xml:space="preserve">Torração: </w:t>
            </w:r>
            <w:r>
              <w:rPr>
                <w:rFonts w:ascii="Arial" w:hAnsi="Arial" w:cs="Arial"/>
                <w:b/>
                <w:color w:val="000000"/>
                <w:shd w:val="clear" w:color="auto" w:fill="FFFFFF"/>
              </w:rPr>
              <w:t xml:space="preserve">media, </w:t>
            </w:r>
            <w:r w:rsidRPr="004B387A">
              <w:rPr>
                <w:rFonts w:ascii="Arial" w:hAnsi="Arial" w:cs="Arial"/>
                <w:b/>
                <w:color w:val="000000"/>
                <w:shd w:val="clear" w:color="auto" w:fill="FFFFFF"/>
              </w:rPr>
              <w:t>Embalagem: sanfonada valvulada</w:t>
            </w:r>
            <w:r>
              <w:rPr>
                <w:rFonts w:ascii="Arial" w:hAnsi="Arial" w:cs="Arial"/>
                <w:b/>
                <w:color w:val="000000"/>
                <w:shd w:val="clear" w:color="auto" w:fill="FFFFFF"/>
              </w:rPr>
              <w:t xml:space="preserve">, </w:t>
            </w:r>
            <w:r w:rsidRPr="004B387A">
              <w:rPr>
                <w:rFonts w:ascii="Arial" w:hAnsi="Arial" w:cs="Arial"/>
                <w:b/>
                <w:color w:val="000000"/>
                <w:shd w:val="clear" w:color="auto" w:fill="FFFFFF"/>
              </w:rPr>
              <w:t>Peso líquido: 1kg</w:t>
            </w:r>
            <w:bookmarkEnd w:id="2"/>
          </w:p>
        </w:tc>
        <w:tc>
          <w:tcPr>
            <w:tcW w:w="2126" w:type="dxa"/>
            <w:tcBorders>
              <w:top w:val="single" w:sz="4" w:space="0" w:color="auto"/>
              <w:left w:val="nil"/>
              <w:bottom w:val="single" w:sz="4" w:space="0" w:color="auto"/>
              <w:right w:val="single" w:sz="4" w:space="0" w:color="auto"/>
            </w:tcBorders>
            <w:vAlign w:val="center"/>
          </w:tcPr>
          <w:p w14:paraId="27C6F0DE" w14:textId="77777777" w:rsidR="00047F0B" w:rsidRDefault="00047F0B" w:rsidP="00C64FDD">
            <w:pPr>
              <w:jc w:val="center"/>
              <w:rPr>
                <w:rFonts w:ascii="Arial" w:hAnsi="Arial" w:cs="Arial"/>
                <w:color w:val="000000"/>
                <w:lang w:val="pt-BR" w:eastAsia="pt-BR"/>
              </w:rPr>
            </w:pPr>
            <w:r>
              <w:rPr>
                <w:rFonts w:ascii="Arial" w:hAnsi="Arial" w:cs="Arial"/>
                <w:color w:val="000000"/>
                <w:lang w:val="pt-BR" w:eastAsia="pt-BR"/>
              </w:rPr>
              <w:t>R$ 86,90</w:t>
            </w:r>
          </w:p>
        </w:tc>
      </w:tr>
    </w:tbl>
    <w:p w14:paraId="7A080D7F" w14:textId="77777777" w:rsidR="00047F0B" w:rsidRDefault="00047F0B" w:rsidP="00047F0B">
      <w:pPr>
        <w:jc w:val="both"/>
        <w:rPr>
          <w:rFonts w:ascii="Arial" w:eastAsia="Lucida Sans Unicode" w:hAnsi="Arial" w:cs="Arial"/>
          <w:b/>
          <w:bCs/>
          <w:color w:val="000000"/>
          <w:sz w:val="24"/>
          <w:szCs w:val="24"/>
        </w:rPr>
      </w:pPr>
    </w:p>
    <w:p w14:paraId="21FAC9E2" w14:textId="77777777" w:rsidR="00047F0B" w:rsidRDefault="00047F0B" w:rsidP="00047F0B">
      <w:pPr>
        <w:jc w:val="both"/>
        <w:rPr>
          <w:rFonts w:ascii="Arial" w:eastAsia="Lucida Sans Unicode" w:hAnsi="Arial" w:cs="Arial"/>
          <w:b/>
          <w:bCs/>
          <w:color w:val="000000"/>
          <w:sz w:val="24"/>
          <w:szCs w:val="24"/>
        </w:rPr>
      </w:pPr>
    </w:p>
    <w:p w14:paraId="2D1FA99C" w14:textId="77777777" w:rsidR="00047F0B" w:rsidRDefault="00047F0B" w:rsidP="00047F0B">
      <w:pPr>
        <w:jc w:val="both"/>
        <w:rPr>
          <w:rFonts w:ascii="Arial" w:eastAsia="Lucida Sans Unicode" w:hAnsi="Arial" w:cs="Arial"/>
          <w:bCs/>
          <w:color w:val="000000"/>
          <w:sz w:val="24"/>
          <w:szCs w:val="24"/>
        </w:rPr>
      </w:pPr>
    </w:p>
    <w:p w14:paraId="32BA9C97" w14:textId="77777777" w:rsidR="00047F0B" w:rsidRDefault="00047F0B" w:rsidP="00047F0B">
      <w:pPr>
        <w:jc w:val="both"/>
        <w:rPr>
          <w:rFonts w:ascii="Arial" w:eastAsia="Lucida Sans Unicode" w:hAnsi="Arial" w:cs="Arial"/>
          <w:bCs/>
          <w:color w:val="000000"/>
          <w:sz w:val="24"/>
          <w:szCs w:val="24"/>
        </w:rPr>
      </w:pPr>
    </w:p>
    <w:p w14:paraId="3C161B4E" w14:textId="77777777" w:rsidR="00047F0B" w:rsidRDefault="00047F0B" w:rsidP="00047F0B">
      <w:pPr>
        <w:jc w:val="both"/>
        <w:rPr>
          <w:rFonts w:ascii="Arial" w:eastAsia="Lucida Sans Unicode" w:hAnsi="Arial" w:cs="Arial"/>
          <w:bCs/>
          <w:color w:val="000000"/>
          <w:sz w:val="24"/>
          <w:szCs w:val="24"/>
        </w:rPr>
      </w:pPr>
    </w:p>
    <w:p w14:paraId="37225FFF" w14:textId="77777777" w:rsidR="00047F0B" w:rsidRDefault="00047F0B" w:rsidP="00047F0B">
      <w:pPr>
        <w:jc w:val="both"/>
        <w:rPr>
          <w:rFonts w:ascii="Arial" w:eastAsia="Lucida Sans Unicode" w:hAnsi="Arial" w:cs="Arial"/>
          <w:bCs/>
          <w:color w:val="000000"/>
          <w:sz w:val="24"/>
          <w:szCs w:val="24"/>
        </w:rPr>
      </w:pPr>
    </w:p>
    <w:p w14:paraId="3CC97940" w14:textId="77777777" w:rsidR="00047F0B" w:rsidRDefault="00047F0B" w:rsidP="00047F0B">
      <w:pPr>
        <w:jc w:val="both"/>
        <w:rPr>
          <w:rFonts w:ascii="Arial" w:eastAsia="Lucida Sans Unicode" w:hAnsi="Arial" w:cs="Arial"/>
          <w:bCs/>
          <w:color w:val="000000"/>
          <w:sz w:val="24"/>
          <w:szCs w:val="24"/>
        </w:rPr>
      </w:pPr>
    </w:p>
    <w:p w14:paraId="183D6E42" w14:textId="77777777" w:rsidR="00047F0B" w:rsidRDefault="00047F0B" w:rsidP="00047F0B">
      <w:pPr>
        <w:jc w:val="both"/>
        <w:rPr>
          <w:rFonts w:ascii="Arial" w:eastAsia="Lucida Sans Unicode" w:hAnsi="Arial" w:cs="Arial"/>
          <w:bCs/>
          <w:color w:val="000000"/>
          <w:sz w:val="24"/>
          <w:szCs w:val="24"/>
        </w:rPr>
      </w:pPr>
    </w:p>
    <w:p w14:paraId="07BBA3EF" w14:textId="77777777" w:rsidR="00047F0B" w:rsidRDefault="00047F0B" w:rsidP="00047F0B">
      <w:pPr>
        <w:jc w:val="both"/>
        <w:rPr>
          <w:rFonts w:ascii="Arial" w:eastAsia="Lucida Sans Unicode" w:hAnsi="Arial" w:cs="Arial"/>
          <w:bCs/>
          <w:color w:val="000000"/>
          <w:sz w:val="24"/>
          <w:szCs w:val="24"/>
        </w:rPr>
      </w:pPr>
    </w:p>
    <w:p w14:paraId="448CC604" w14:textId="77777777" w:rsidR="00047F0B" w:rsidRDefault="00047F0B" w:rsidP="00047F0B">
      <w:pPr>
        <w:jc w:val="both"/>
        <w:rPr>
          <w:rFonts w:ascii="Arial" w:eastAsia="Lucida Sans Unicode" w:hAnsi="Arial" w:cs="Arial"/>
          <w:bCs/>
          <w:color w:val="000000"/>
          <w:sz w:val="24"/>
          <w:szCs w:val="24"/>
        </w:rPr>
      </w:pPr>
    </w:p>
    <w:p w14:paraId="67955826" w14:textId="77777777" w:rsidR="00047F0B" w:rsidRDefault="00047F0B" w:rsidP="00047F0B">
      <w:pPr>
        <w:jc w:val="both"/>
        <w:rPr>
          <w:rFonts w:ascii="Arial" w:eastAsia="Lucida Sans Unicode" w:hAnsi="Arial" w:cs="Arial"/>
          <w:bCs/>
          <w:color w:val="000000"/>
          <w:sz w:val="24"/>
          <w:szCs w:val="24"/>
        </w:rPr>
      </w:pPr>
    </w:p>
    <w:p w14:paraId="67639BB2" w14:textId="77777777" w:rsidR="00047F0B" w:rsidRDefault="00047F0B" w:rsidP="00047F0B">
      <w:pPr>
        <w:jc w:val="both"/>
        <w:rPr>
          <w:rFonts w:ascii="Arial" w:eastAsia="Lucida Sans Unicode" w:hAnsi="Arial" w:cs="Arial"/>
          <w:bCs/>
          <w:color w:val="000000"/>
          <w:sz w:val="24"/>
          <w:szCs w:val="24"/>
        </w:rPr>
      </w:pPr>
    </w:p>
    <w:p w14:paraId="7358D919" w14:textId="77777777" w:rsidR="00047F0B" w:rsidRDefault="00047F0B" w:rsidP="00047F0B">
      <w:pPr>
        <w:jc w:val="both"/>
        <w:rPr>
          <w:rFonts w:ascii="Arial" w:eastAsia="Lucida Sans Unicode" w:hAnsi="Arial" w:cs="Arial"/>
          <w:bCs/>
          <w:color w:val="000000"/>
          <w:sz w:val="24"/>
          <w:szCs w:val="24"/>
        </w:rPr>
      </w:pPr>
    </w:p>
    <w:p w14:paraId="328D8154" w14:textId="77777777" w:rsidR="00047F0B" w:rsidRDefault="00047F0B" w:rsidP="00047F0B">
      <w:pPr>
        <w:jc w:val="both"/>
        <w:rPr>
          <w:rFonts w:ascii="Arial" w:eastAsia="Lucida Sans Unicode" w:hAnsi="Arial" w:cs="Arial"/>
          <w:bCs/>
          <w:color w:val="000000"/>
          <w:sz w:val="24"/>
          <w:szCs w:val="24"/>
        </w:rPr>
      </w:pPr>
    </w:p>
    <w:p w14:paraId="79A7470F" w14:textId="77777777" w:rsidR="00047F0B" w:rsidRDefault="00047F0B" w:rsidP="00047F0B">
      <w:pPr>
        <w:jc w:val="both"/>
        <w:rPr>
          <w:rFonts w:ascii="Arial" w:eastAsia="Lucida Sans Unicode" w:hAnsi="Arial" w:cs="Arial"/>
          <w:bCs/>
          <w:color w:val="000000"/>
          <w:sz w:val="24"/>
          <w:szCs w:val="24"/>
        </w:rPr>
      </w:pPr>
    </w:p>
    <w:p w14:paraId="215DF899" w14:textId="77777777" w:rsidR="00047F0B" w:rsidRDefault="00047F0B" w:rsidP="00047F0B">
      <w:pPr>
        <w:jc w:val="both"/>
        <w:rPr>
          <w:rFonts w:ascii="Arial" w:eastAsia="Lucida Sans Unicode" w:hAnsi="Arial" w:cs="Arial"/>
          <w:bCs/>
          <w:color w:val="000000"/>
          <w:sz w:val="24"/>
          <w:szCs w:val="24"/>
        </w:rPr>
      </w:pPr>
    </w:p>
    <w:p w14:paraId="2D16B9A9" w14:textId="77777777" w:rsidR="00047F0B" w:rsidRDefault="00047F0B" w:rsidP="00047F0B">
      <w:pPr>
        <w:jc w:val="both"/>
        <w:rPr>
          <w:rFonts w:ascii="Arial" w:eastAsia="Lucida Sans Unicode" w:hAnsi="Arial" w:cs="Arial"/>
          <w:bCs/>
          <w:color w:val="000000"/>
          <w:sz w:val="24"/>
          <w:szCs w:val="24"/>
        </w:rPr>
      </w:pPr>
    </w:p>
    <w:p w14:paraId="5BDD4516" w14:textId="77777777" w:rsidR="00047F0B" w:rsidRDefault="00047F0B" w:rsidP="00047F0B">
      <w:pPr>
        <w:jc w:val="both"/>
        <w:rPr>
          <w:rFonts w:ascii="Arial" w:eastAsia="Lucida Sans Unicode" w:hAnsi="Arial" w:cs="Arial"/>
          <w:bCs/>
          <w:color w:val="000000"/>
          <w:sz w:val="24"/>
          <w:szCs w:val="24"/>
        </w:rPr>
      </w:pPr>
    </w:p>
    <w:p w14:paraId="52B03BC7" w14:textId="77777777" w:rsidR="00047F0B" w:rsidRDefault="00047F0B" w:rsidP="00047F0B">
      <w:pPr>
        <w:jc w:val="both"/>
        <w:rPr>
          <w:rFonts w:ascii="Arial" w:eastAsia="Lucida Sans Unicode" w:hAnsi="Arial" w:cs="Arial"/>
          <w:bCs/>
          <w:color w:val="000000"/>
          <w:sz w:val="24"/>
          <w:szCs w:val="24"/>
        </w:rPr>
      </w:pPr>
    </w:p>
    <w:p w14:paraId="4DF21284" w14:textId="77777777" w:rsidR="00047F0B" w:rsidRDefault="00047F0B" w:rsidP="00047F0B">
      <w:pPr>
        <w:jc w:val="both"/>
        <w:rPr>
          <w:rFonts w:ascii="Arial" w:eastAsia="Lucida Sans Unicode" w:hAnsi="Arial" w:cs="Arial"/>
          <w:bCs/>
          <w:color w:val="000000"/>
          <w:sz w:val="24"/>
          <w:szCs w:val="24"/>
        </w:rPr>
      </w:pPr>
    </w:p>
    <w:p w14:paraId="5ABD27E5" w14:textId="77777777" w:rsidR="00047F0B" w:rsidRDefault="00047F0B" w:rsidP="00047F0B">
      <w:pPr>
        <w:jc w:val="both"/>
        <w:rPr>
          <w:rFonts w:ascii="Arial" w:eastAsia="Lucida Sans Unicode" w:hAnsi="Arial" w:cs="Arial"/>
          <w:bCs/>
          <w:color w:val="000000"/>
          <w:sz w:val="24"/>
          <w:szCs w:val="24"/>
        </w:rPr>
      </w:pPr>
    </w:p>
    <w:p w14:paraId="25B06325" w14:textId="77777777" w:rsidR="00047F0B" w:rsidRDefault="00047F0B" w:rsidP="00047F0B">
      <w:pPr>
        <w:jc w:val="both"/>
        <w:rPr>
          <w:rFonts w:ascii="Arial" w:eastAsia="Lucida Sans Unicode" w:hAnsi="Arial" w:cs="Arial"/>
          <w:bCs/>
          <w:color w:val="000000"/>
          <w:sz w:val="24"/>
          <w:szCs w:val="24"/>
        </w:rPr>
      </w:pPr>
    </w:p>
    <w:p w14:paraId="7AD84BF1" w14:textId="77777777" w:rsidR="00047F0B" w:rsidRDefault="00047F0B" w:rsidP="00047F0B">
      <w:pPr>
        <w:jc w:val="both"/>
        <w:rPr>
          <w:rFonts w:ascii="Arial" w:eastAsia="Lucida Sans Unicode" w:hAnsi="Arial" w:cs="Arial"/>
          <w:bCs/>
          <w:color w:val="000000"/>
          <w:sz w:val="24"/>
          <w:szCs w:val="24"/>
        </w:rPr>
      </w:pPr>
    </w:p>
    <w:p w14:paraId="56E66405" w14:textId="77777777" w:rsidR="00047F0B" w:rsidRDefault="00047F0B" w:rsidP="00047F0B">
      <w:pPr>
        <w:jc w:val="both"/>
        <w:rPr>
          <w:rFonts w:ascii="Arial" w:eastAsia="Lucida Sans Unicode" w:hAnsi="Arial" w:cs="Arial"/>
          <w:bCs/>
          <w:color w:val="000000"/>
          <w:sz w:val="24"/>
          <w:szCs w:val="24"/>
        </w:rPr>
      </w:pPr>
    </w:p>
    <w:p w14:paraId="5F97FD3D" w14:textId="77777777" w:rsidR="00047F0B" w:rsidRDefault="00047F0B" w:rsidP="00047F0B">
      <w:pPr>
        <w:jc w:val="both"/>
        <w:rPr>
          <w:rFonts w:ascii="Arial" w:eastAsia="Lucida Sans Unicode" w:hAnsi="Arial" w:cs="Arial"/>
          <w:bCs/>
          <w:color w:val="000000"/>
          <w:sz w:val="24"/>
          <w:szCs w:val="24"/>
        </w:rPr>
      </w:pPr>
    </w:p>
    <w:p w14:paraId="64DAFCCD" w14:textId="77777777" w:rsidR="00047F0B" w:rsidRDefault="00047F0B" w:rsidP="00047F0B">
      <w:pPr>
        <w:jc w:val="both"/>
        <w:rPr>
          <w:rFonts w:ascii="Arial" w:eastAsia="Lucida Sans Unicode" w:hAnsi="Arial" w:cs="Arial"/>
          <w:bCs/>
          <w:color w:val="000000"/>
          <w:sz w:val="24"/>
          <w:szCs w:val="24"/>
        </w:rPr>
      </w:pPr>
    </w:p>
    <w:p w14:paraId="273D5282" w14:textId="0E6F9C5A" w:rsidR="001F2393" w:rsidRPr="003C3E74" w:rsidRDefault="001F2393" w:rsidP="00F63408">
      <w:pPr>
        <w:pStyle w:val="Ttulo1"/>
        <w:tabs>
          <w:tab w:val="left" w:pos="603"/>
        </w:tabs>
        <w:ind w:left="603"/>
        <w:rPr>
          <w:i/>
        </w:rPr>
        <w:sectPr w:rsidR="001F2393" w:rsidRPr="003C3E74">
          <w:pgSz w:w="11920" w:h="16850"/>
          <w:pgMar w:top="2840" w:right="708" w:bottom="280" w:left="1275" w:header="646" w:footer="0" w:gutter="0"/>
          <w:cols w:space="720"/>
        </w:sectPr>
      </w:pPr>
    </w:p>
    <w:p w14:paraId="76930A75" w14:textId="77777777" w:rsidR="001F2393" w:rsidRPr="003C3E74" w:rsidRDefault="00326504">
      <w:pPr>
        <w:pStyle w:val="Ttulo1"/>
        <w:spacing w:before="165"/>
        <w:ind w:left="0" w:right="1330"/>
        <w:jc w:val="center"/>
        <w:rPr>
          <w:sz w:val="22"/>
          <w:szCs w:val="22"/>
        </w:rPr>
      </w:pPr>
      <w:r w:rsidRPr="003C3E74">
        <w:rPr>
          <w:noProof/>
          <w:sz w:val="22"/>
          <w:szCs w:val="22"/>
          <w:lang w:val="pt-BR" w:eastAsia="pt-BR"/>
        </w:rPr>
        <w:lastRenderedPageBreak/>
        <mc:AlternateContent>
          <mc:Choice Requires="wps">
            <w:drawing>
              <wp:anchor distT="0" distB="0" distL="0" distR="0" simplePos="0" relativeHeight="251661312" behindDoc="0" locked="0" layoutInCell="1" allowOverlap="1" wp14:anchorId="7B3CAC61" wp14:editId="61AE0058">
                <wp:simplePos x="0" y="0"/>
                <wp:positionH relativeFrom="page">
                  <wp:posOffset>6932341</wp:posOffset>
                </wp:positionH>
                <wp:positionV relativeFrom="page">
                  <wp:posOffset>8478772</wp:posOffset>
                </wp:positionV>
                <wp:extent cx="352425" cy="73596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29771E68" w14:textId="77777777" w:rsidR="008A0F13" w:rsidRDefault="008A0F13">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wps:txbx>
                      <wps:bodyPr vert="vert270" wrap="square" lIns="0" tIns="0" rIns="0" bIns="0" rtlCol="0">
                        <a:noAutofit/>
                      </wps:bodyPr>
                    </wps:wsp>
                  </a:graphicData>
                </a:graphic>
              </wp:anchor>
            </w:drawing>
          </mc:Choice>
          <mc:Fallback>
            <w:pict>
              <v:shape id="Textbox 26" o:spid="_x0000_s1037" type="#_x0000_t202" style="position:absolute;left:0;text-align:left;margin-left:545.85pt;margin-top:667.6pt;width:27.75pt;height:57.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" filled="f" stroked="f">
                <v:path arrowok="t"/>
                <v:textbox style="layout-flow:vertical;mso-layout-flow-alt:bottom-to-top" inset="0,0,0,0">
                  <w:txbxContent>
                    <w:p w14:paraId="29771E68" w14:textId="77777777" w:rsidR="008A0F13" w:rsidRDefault="008A0F13">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v:textbox>
                <w10:wrap anchorx="page" anchory="page"/>
              </v:shape>
            </w:pict>
          </mc:Fallback>
        </mc:AlternateContent>
      </w:r>
      <w:r w:rsidRPr="003C3E74">
        <w:rPr>
          <w:w w:val="110"/>
          <w:sz w:val="22"/>
          <w:szCs w:val="22"/>
        </w:rPr>
        <w:t>ANEXO</w:t>
      </w:r>
      <w:r w:rsidRPr="003C3E74">
        <w:rPr>
          <w:spacing w:val="22"/>
          <w:w w:val="115"/>
          <w:sz w:val="22"/>
          <w:szCs w:val="22"/>
        </w:rPr>
        <w:t xml:space="preserve"> </w:t>
      </w:r>
      <w:r w:rsidRPr="003C3E74">
        <w:rPr>
          <w:spacing w:val="-5"/>
          <w:w w:val="115"/>
          <w:sz w:val="22"/>
          <w:szCs w:val="22"/>
        </w:rPr>
        <w:t>II</w:t>
      </w:r>
    </w:p>
    <w:p w14:paraId="0205246B" w14:textId="77777777" w:rsidR="001F2393" w:rsidRPr="003C3E74" w:rsidRDefault="00326504">
      <w:pPr>
        <w:spacing w:before="36"/>
        <w:ind w:right="1173"/>
        <w:jc w:val="center"/>
        <w:rPr>
          <w:rFonts w:ascii="Times New Roman" w:hAnsi="Times New Roman" w:cs="Times New Roman"/>
          <w:b/>
        </w:rPr>
      </w:pPr>
      <w:r w:rsidRPr="003C3E74">
        <w:rPr>
          <w:rFonts w:ascii="Times New Roman" w:hAnsi="Times New Roman" w:cs="Times New Roman"/>
          <w:b/>
          <w:w w:val="115"/>
        </w:rPr>
        <w:t>DOCUMENTAÇÃO</w:t>
      </w:r>
      <w:r w:rsidRPr="003C3E74">
        <w:rPr>
          <w:rFonts w:ascii="Times New Roman" w:hAnsi="Times New Roman" w:cs="Times New Roman"/>
          <w:b/>
          <w:spacing w:val="-2"/>
          <w:w w:val="115"/>
        </w:rPr>
        <w:t xml:space="preserve"> </w:t>
      </w:r>
      <w:r w:rsidRPr="003C3E74">
        <w:rPr>
          <w:rFonts w:ascii="Times New Roman" w:hAnsi="Times New Roman" w:cs="Times New Roman"/>
          <w:b/>
          <w:w w:val="115"/>
        </w:rPr>
        <w:t>EXIGIDA</w:t>
      </w:r>
      <w:r w:rsidRPr="003C3E74">
        <w:rPr>
          <w:rFonts w:ascii="Times New Roman" w:hAnsi="Times New Roman" w:cs="Times New Roman"/>
          <w:b/>
          <w:spacing w:val="-2"/>
          <w:w w:val="115"/>
        </w:rPr>
        <w:t xml:space="preserve"> </w:t>
      </w:r>
      <w:r w:rsidRPr="003C3E74">
        <w:rPr>
          <w:rFonts w:ascii="Times New Roman" w:hAnsi="Times New Roman" w:cs="Times New Roman"/>
          <w:b/>
          <w:w w:val="115"/>
        </w:rPr>
        <w:t>PARA</w:t>
      </w:r>
      <w:r w:rsidRPr="003C3E74">
        <w:rPr>
          <w:rFonts w:ascii="Times New Roman" w:hAnsi="Times New Roman" w:cs="Times New Roman"/>
          <w:b/>
          <w:spacing w:val="1"/>
          <w:w w:val="115"/>
        </w:rPr>
        <w:t xml:space="preserve"> </w:t>
      </w:r>
      <w:r w:rsidRPr="003C3E74">
        <w:rPr>
          <w:rFonts w:ascii="Times New Roman" w:hAnsi="Times New Roman" w:cs="Times New Roman"/>
          <w:b/>
          <w:spacing w:val="-2"/>
          <w:w w:val="115"/>
        </w:rPr>
        <w:t>HABILITAÇÃO</w:t>
      </w:r>
    </w:p>
    <w:p w14:paraId="1A52BE5E" w14:textId="77777777" w:rsidR="001F2393" w:rsidRPr="003C3E74" w:rsidRDefault="001F2393">
      <w:pPr>
        <w:pStyle w:val="Corpodetexto"/>
        <w:spacing w:before="39"/>
        <w:ind w:left="0"/>
        <w:jc w:val="left"/>
        <w:rPr>
          <w:rFonts w:ascii="Times New Roman" w:hAnsi="Times New Roman" w:cs="Times New Roman"/>
          <w:b/>
          <w:sz w:val="22"/>
          <w:szCs w:val="22"/>
        </w:rPr>
      </w:pPr>
    </w:p>
    <w:p w14:paraId="735DD70B" w14:textId="77777777" w:rsidR="001F2393" w:rsidRPr="003C3E74" w:rsidRDefault="00326504">
      <w:pPr>
        <w:ind w:left="285" w:right="426"/>
        <w:jc w:val="both"/>
        <w:rPr>
          <w:rFonts w:ascii="Times New Roman" w:hAnsi="Times New Roman" w:cs="Times New Roman"/>
          <w:b/>
        </w:rPr>
      </w:pPr>
      <w:r w:rsidRPr="003C3E74">
        <w:rPr>
          <w:rFonts w:ascii="Times New Roman" w:hAnsi="Times New Roman" w:cs="Times New Roman"/>
          <w:b/>
          <w:w w:val="110"/>
        </w:rPr>
        <w:t>NOTA: Os documentos exigidos para habilitação deverão ser do mesmo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CNPJ do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estabelecimento da licitante cadastrado no Portal Eletrônico BLL que efetivamente irá executar o objeto da presente dispensa, sob pena de irrevogável inabilitação do participante.</w:t>
      </w:r>
    </w:p>
    <w:p w14:paraId="720FA8FE" w14:textId="77777777" w:rsidR="001F2393" w:rsidRPr="003C3E74" w:rsidRDefault="001F2393">
      <w:pPr>
        <w:pStyle w:val="Corpodetexto"/>
        <w:spacing w:before="43"/>
        <w:ind w:left="0"/>
        <w:jc w:val="left"/>
        <w:rPr>
          <w:rFonts w:ascii="Times New Roman" w:hAnsi="Times New Roman" w:cs="Times New Roman"/>
          <w:b/>
          <w:sz w:val="22"/>
          <w:szCs w:val="22"/>
        </w:rPr>
      </w:pPr>
    </w:p>
    <w:p w14:paraId="5DD31CF8" w14:textId="77777777" w:rsidR="001F2393" w:rsidRPr="003C3E74" w:rsidRDefault="00326504">
      <w:pPr>
        <w:pStyle w:val="Ttulo1"/>
        <w:numPr>
          <w:ilvl w:val="0"/>
          <w:numId w:val="19"/>
        </w:numPr>
        <w:tabs>
          <w:tab w:val="left" w:pos="993"/>
        </w:tabs>
        <w:rPr>
          <w:sz w:val="22"/>
          <w:szCs w:val="22"/>
        </w:rPr>
      </w:pPr>
      <w:r w:rsidRPr="003C3E74">
        <w:rPr>
          <w:w w:val="110"/>
          <w:sz w:val="22"/>
          <w:szCs w:val="22"/>
        </w:rPr>
        <w:t>HABILITAÇÃO</w:t>
      </w:r>
      <w:r w:rsidRPr="003C3E74">
        <w:rPr>
          <w:spacing w:val="57"/>
          <w:w w:val="110"/>
          <w:sz w:val="22"/>
          <w:szCs w:val="22"/>
        </w:rPr>
        <w:t xml:space="preserve"> </w:t>
      </w:r>
      <w:r w:rsidRPr="003C3E74">
        <w:rPr>
          <w:spacing w:val="-2"/>
          <w:w w:val="110"/>
          <w:sz w:val="22"/>
          <w:szCs w:val="22"/>
        </w:rPr>
        <w:t>JURÍDICA:</w:t>
      </w:r>
    </w:p>
    <w:p w14:paraId="070B4A50" w14:textId="77777777" w:rsidR="001F2393" w:rsidRPr="003C3E74" w:rsidRDefault="00326504">
      <w:pPr>
        <w:pStyle w:val="PargrafodaLista"/>
        <w:numPr>
          <w:ilvl w:val="1"/>
          <w:numId w:val="19"/>
        </w:numPr>
        <w:tabs>
          <w:tab w:val="left" w:pos="988"/>
        </w:tabs>
        <w:spacing w:before="15" w:line="242" w:lineRule="auto"/>
        <w:ind w:right="422" w:firstLine="0"/>
        <w:rPr>
          <w:rFonts w:ascii="Times New Roman" w:hAnsi="Times New Roman" w:cs="Times New Roman"/>
        </w:rPr>
      </w:pPr>
      <w:r w:rsidRPr="003C3E74">
        <w:rPr>
          <w:rFonts w:ascii="Times New Roman" w:hAnsi="Times New Roman" w:cs="Times New Roman"/>
          <w:b/>
          <w:w w:val="110"/>
        </w:rPr>
        <w:t xml:space="preserve">No caso de empresário individual: </w:t>
      </w:r>
      <w:r w:rsidRPr="003C3E74">
        <w:rPr>
          <w:rFonts w:ascii="Times New Roman" w:hAnsi="Times New Roman" w:cs="Times New Roman"/>
          <w:w w:val="110"/>
        </w:rPr>
        <w:t>inscrição no Registro Público de Empresas</w:t>
      </w:r>
      <w:r w:rsidRPr="003C3E74">
        <w:rPr>
          <w:rFonts w:ascii="Times New Roman" w:hAnsi="Times New Roman" w:cs="Times New Roman"/>
          <w:spacing w:val="40"/>
          <w:w w:val="110"/>
        </w:rPr>
        <w:t xml:space="preserve"> </w:t>
      </w:r>
      <w:r w:rsidRPr="003C3E74">
        <w:rPr>
          <w:rFonts w:ascii="Times New Roman" w:hAnsi="Times New Roman" w:cs="Times New Roman"/>
          <w:w w:val="110"/>
        </w:rPr>
        <w:t>Mercantis,</w:t>
      </w:r>
      <w:r w:rsidRPr="003C3E74">
        <w:rPr>
          <w:rFonts w:ascii="Times New Roman" w:hAnsi="Times New Roman" w:cs="Times New Roman"/>
          <w:spacing w:val="40"/>
          <w:w w:val="110"/>
        </w:rPr>
        <w:t xml:space="preserve"> </w:t>
      </w:r>
      <w:r w:rsidRPr="003C3E74">
        <w:rPr>
          <w:rFonts w:ascii="Times New Roman" w:hAnsi="Times New Roman" w:cs="Times New Roman"/>
          <w:w w:val="110"/>
        </w:rPr>
        <w:t>a cargo</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Junta</w:t>
      </w:r>
      <w:r w:rsidRPr="003C3E74">
        <w:rPr>
          <w:rFonts w:ascii="Times New Roman" w:hAnsi="Times New Roman" w:cs="Times New Roman"/>
          <w:spacing w:val="40"/>
          <w:w w:val="110"/>
        </w:rPr>
        <w:t xml:space="preserve"> </w:t>
      </w:r>
      <w:r w:rsidRPr="003C3E74">
        <w:rPr>
          <w:rFonts w:ascii="Times New Roman" w:hAnsi="Times New Roman" w:cs="Times New Roman"/>
          <w:w w:val="110"/>
        </w:rPr>
        <w:t>Comercial</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respectiva</w:t>
      </w:r>
      <w:r w:rsidRPr="003C3E74">
        <w:rPr>
          <w:rFonts w:ascii="Times New Roman" w:hAnsi="Times New Roman" w:cs="Times New Roman"/>
          <w:spacing w:val="40"/>
          <w:w w:val="110"/>
        </w:rPr>
        <w:t xml:space="preserve"> </w:t>
      </w:r>
      <w:r w:rsidRPr="003C3E74">
        <w:rPr>
          <w:rFonts w:ascii="Times New Roman" w:hAnsi="Times New Roman" w:cs="Times New Roman"/>
          <w:w w:val="110"/>
        </w:rPr>
        <w:t>sede;</w:t>
      </w:r>
    </w:p>
    <w:p w14:paraId="572E87F9" w14:textId="77777777" w:rsidR="001F2393" w:rsidRPr="003C3E74" w:rsidRDefault="00326504">
      <w:pPr>
        <w:pStyle w:val="PargrafodaLista"/>
        <w:numPr>
          <w:ilvl w:val="1"/>
          <w:numId w:val="19"/>
        </w:numPr>
        <w:tabs>
          <w:tab w:val="left" w:pos="988"/>
        </w:tabs>
        <w:spacing w:before="11"/>
        <w:ind w:right="422" w:firstLine="0"/>
        <w:rPr>
          <w:rFonts w:ascii="Times New Roman" w:hAnsi="Times New Roman" w:cs="Times New Roman"/>
        </w:rPr>
      </w:pPr>
      <w:r w:rsidRPr="003C3E74">
        <w:rPr>
          <w:rFonts w:ascii="Times New Roman" w:hAnsi="Times New Roman" w:cs="Times New Roman"/>
          <w:b/>
          <w:w w:val="110"/>
        </w:rPr>
        <w:t>Em se tratando de Microempreendedor Individual – MEI</w:t>
      </w:r>
      <w:r w:rsidRPr="003C3E74">
        <w:rPr>
          <w:rFonts w:ascii="Times New Roman" w:hAnsi="Times New Roman" w:cs="Times New Roman"/>
          <w:w w:val="110"/>
        </w:rPr>
        <w:t>: Certificado</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da Condição de Microempreendedor Individual - CCMEI, cuja aceitação ficará condicionada à verificação da autenticidade no sítio </w:t>
      </w:r>
      <w:r>
        <w:fldChar w:fldCharType="begin"/>
      </w:r>
      <w:r>
        <w:instrText>HYPERLINK "http://www.portaldoempreendedor.gov.br/" \h</w:instrText>
      </w:r>
      <w:r>
        <w:fldChar w:fldCharType="separate"/>
      </w:r>
      <w:r w:rsidRPr="003C3E74">
        <w:rPr>
          <w:rFonts w:ascii="Times New Roman" w:hAnsi="Times New Roman" w:cs="Times New Roman"/>
          <w:color w:val="0000FF"/>
          <w:w w:val="110"/>
        </w:rPr>
        <w:t>www.portaldoempreende</w:t>
      </w:r>
      <w:r>
        <w:rPr>
          <w:rFonts w:ascii="Times New Roman" w:hAnsi="Times New Roman" w:cs="Times New Roman"/>
          <w:color w:val="0000FF"/>
          <w:w w:val="110"/>
        </w:rPr>
        <w:fldChar w:fldCharType="end"/>
      </w:r>
      <w:hyperlink r:id="rId15">
        <w:proofErr w:type="gramStart"/>
        <w:r w:rsidRPr="003C3E74">
          <w:rPr>
            <w:rFonts w:ascii="Times New Roman" w:hAnsi="Times New Roman" w:cs="Times New Roman"/>
            <w:color w:val="0000FF"/>
            <w:w w:val="110"/>
          </w:rPr>
          <w:t>dor.</w:t>
        </w:r>
        <w:proofErr w:type="gramEnd"/>
        <w:r w:rsidRPr="003C3E74">
          <w:rPr>
            <w:rFonts w:ascii="Times New Roman" w:hAnsi="Times New Roman" w:cs="Times New Roman"/>
            <w:color w:val="0000FF"/>
            <w:w w:val="110"/>
          </w:rPr>
          <w:t>gov.br</w:t>
        </w:r>
      </w:hyperlink>
      <w:r w:rsidRPr="003C3E74">
        <w:rPr>
          <w:rFonts w:ascii="Times New Roman" w:hAnsi="Times New Roman" w:cs="Times New Roman"/>
          <w:w w:val="110"/>
        </w:rPr>
        <w:t>;</w:t>
      </w:r>
    </w:p>
    <w:p w14:paraId="2F233C0A" w14:textId="77777777" w:rsidR="001F2393" w:rsidRPr="003C3E74" w:rsidRDefault="00326504">
      <w:pPr>
        <w:pStyle w:val="PargrafodaLista"/>
        <w:numPr>
          <w:ilvl w:val="1"/>
          <w:numId w:val="19"/>
        </w:numPr>
        <w:tabs>
          <w:tab w:val="left" w:pos="988"/>
        </w:tabs>
        <w:spacing w:before="29" w:line="237" w:lineRule="auto"/>
        <w:ind w:right="421" w:firstLine="0"/>
        <w:rPr>
          <w:rFonts w:ascii="Times New Roman" w:hAnsi="Times New Roman" w:cs="Times New Roman"/>
        </w:rPr>
      </w:pPr>
      <w:r w:rsidRPr="003C3E74">
        <w:rPr>
          <w:rFonts w:ascii="Times New Roman" w:hAnsi="Times New Roman" w:cs="Times New Roman"/>
          <w:b/>
          <w:w w:val="110"/>
        </w:rPr>
        <w:t>No caso de sociedade empresária ou empresa individual de responsabilidade limitada - EIRELI</w:t>
      </w:r>
      <w:r w:rsidRPr="003C3E74">
        <w:rPr>
          <w:rFonts w:ascii="Times New Roman" w:hAnsi="Times New Roman" w:cs="Times New Roman"/>
          <w:w w:val="110"/>
        </w:rPr>
        <w:t>: ato constitutivo, estatuto ou contrato social em vigor, devidamente registrado na Junta Comercial</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35"/>
          <w:w w:val="110"/>
        </w:rPr>
        <w:t xml:space="preserve"> </w:t>
      </w:r>
      <w:r w:rsidRPr="003C3E74">
        <w:rPr>
          <w:rFonts w:ascii="Times New Roman" w:hAnsi="Times New Roman" w:cs="Times New Roman"/>
          <w:w w:val="110"/>
        </w:rPr>
        <w:t>respectiva</w:t>
      </w:r>
      <w:r w:rsidRPr="003C3E74">
        <w:rPr>
          <w:rFonts w:ascii="Times New Roman" w:hAnsi="Times New Roman" w:cs="Times New Roman"/>
          <w:spacing w:val="40"/>
          <w:w w:val="110"/>
        </w:rPr>
        <w:t xml:space="preserve"> </w:t>
      </w:r>
      <w:r w:rsidRPr="003C3E74">
        <w:rPr>
          <w:rFonts w:ascii="Times New Roman" w:hAnsi="Times New Roman" w:cs="Times New Roman"/>
          <w:w w:val="110"/>
        </w:rPr>
        <w:t>sede,</w:t>
      </w:r>
      <w:r w:rsidRPr="003C3E74">
        <w:rPr>
          <w:rFonts w:ascii="Times New Roman" w:hAnsi="Times New Roman" w:cs="Times New Roman"/>
          <w:spacing w:val="40"/>
          <w:w w:val="110"/>
        </w:rPr>
        <w:t xml:space="preserve"> </w:t>
      </w:r>
      <w:r w:rsidRPr="003C3E74">
        <w:rPr>
          <w:rFonts w:ascii="Times New Roman" w:hAnsi="Times New Roman" w:cs="Times New Roman"/>
          <w:w w:val="110"/>
        </w:rPr>
        <w:t>acompanhado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documento</w:t>
      </w:r>
      <w:r w:rsidRPr="003C3E74">
        <w:rPr>
          <w:rFonts w:ascii="Times New Roman" w:hAnsi="Times New Roman" w:cs="Times New Roman"/>
          <w:spacing w:val="40"/>
          <w:w w:val="110"/>
        </w:rPr>
        <w:t xml:space="preserve"> </w:t>
      </w:r>
      <w:r w:rsidRPr="003C3E74">
        <w:rPr>
          <w:rFonts w:ascii="Times New Roman" w:hAnsi="Times New Roman" w:cs="Times New Roman"/>
          <w:w w:val="110"/>
        </w:rPr>
        <w:t>comprobatório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seus</w:t>
      </w:r>
      <w:r w:rsidRPr="003C3E74">
        <w:rPr>
          <w:rFonts w:ascii="Times New Roman" w:hAnsi="Times New Roman" w:cs="Times New Roman"/>
          <w:spacing w:val="40"/>
          <w:w w:val="110"/>
        </w:rPr>
        <w:t xml:space="preserve"> </w:t>
      </w:r>
      <w:r w:rsidRPr="003C3E74">
        <w:rPr>
          <w:rFonts w:ascii="Times New Roman" w:hAnsi="Times New Roman" w:cs="Times New Roman"/>
          <w:w w:val="110"/>
        </w:rPr>
        <w:t>administradores;</w:t>
      </w:r>
    </w:p>
    <w:p w14:paraId="75C32AA4" w14:textId="77777777" w:rsidR="001F2393" w:rsidRPr="003C3E74" w:rsidRDefault="00326504">
      <w:pPr>
        <w:pStyle w:val="PargrafodaLista"/>
        <w:numPr>
          <w:ilvl w:val="1"/>
          <w:numId w:val="19"/>
        </w:numPr>
        <w:tabs>
          <w:tab w:val="left" w:pos="990"/>
        </w:tabs>
        <w:spacing w:before="24"/>
        <w:ind w:right="440" w:firstLine="0"/>
        <w:rPr>
          <w:rFonts w:ascii="Times New Roman" w:hAnsi="Times New Roman" w:cs="Times New Roman"/>
        </w:rPr>
      </w:pPr>
      <w:r w:rsidRPr="003C3E74">
        <w:rPr>
          <w:rFonts w:ascii="Times New Roman" w:hAnsi="Times New Roman" w:cs="Times New Roman"/>
          <w:w w:val="110"/>
        </w:rPr>
        <w:t>Inscrição no Registro Público de Empresas Mercantis onde opera, com averbação no Registro onde tem sede a matriz, no caso de ser o participante sucursal,</w:t>
      </w:r>
      <w:r w:rsidRPr="003C3E74">
        <w:rPr>
          <w:rFonts w:ascii="Times New Roman" w:hAnsi="Times New Roman" w:cs="Times New Roman"/>
          <w:spacing w:val="40"/>
          <w:w w:val="110"/>
        </w:rPr>
        <w:t xml:space="preserve"> </w:t>
      </w:r>
      <w:r w:rsidRPr="003C3E74">
        <w:rPr>
          <w:rFonts w:ascii="Times New Roman" w:hAnsi="Times New Roman" w:cs="Times New Roman"/>
          <w:w w:val="110"/>
        </w:rPr>
        <w:t>filial</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agência;</w:t>
      </w:r>
    </w:p>
    <w:p w14:paraId="5B47BBB4" w14:textId="77777777" w:rsidR="001F2393" w:rsidRPr="003C3E74" w:rsidRDefault="00326504">
      <w:pPr>
        <w:pStyle w:val="PargrafodaLista"/>
        <w:numPr>
          <w:ilvl w:val="1"/>
          <w:numId w:val="19"/>
        </w:numPr>
        <w:tabs>
          <w:tab w:val="left" w:pos="990"/>
        </w:tabs>
        <w:spacing w:before="15"/>
        <w:ind w:right="431" w:firstLine="0"/>
        <w:rPr>
          <w:rFonts w:ascii="Times New Roman" w:hAnsi="Times New Roman" w:cs="Times New Roman"/>
        </w:rPr>
      </w:pPr>
      <w:r w:rsidRPr="003C3E74">
        <w:rPr>
          <w:rFonts w:ascii="Times New Roman" w:hAnsi="Times New Roman" w:cs="Times New Roman"/>
          <w:b/>
          <w:w w:val="110"/>
        </w:rPr>
        <w:t>No</w:t>
      </w:r>
      <w:r w:rsidRPr="003C3E74">
        <w:rPr>
          <w:rFonts w:ascii="Times New Roman" w:hAnsi="Times New Roman" w:cs="Times New Roman"/>
          <w:b/>
          <w:spacing w:val="30"/>
          <w:w w:val="110"/>
        </w:rPr>
        <w:t xml:space="preserve"> </w:t>
      </w:r>
      <w:r w:rsidRPr="003C3E74">
        <w:rPr>
          <w:rFonts w:ascii="Times New Roman" w:hAnsi="Times New Roman" w:cs="Times New Roman"/>
          <w:b/>
          <w:w w:val="110"/>
        </w:rPr>
        <w:t>caso</w:t>
      </w:r>
      <w:r w:rsidRPr="003C3E74">
        <w:rPr>
          <w:rFonts w:ascii="Times New Roman" w:hAnsi="Times New Roman" w:cs="Times New Roman"/>
          <w:b/>
          <w:spacing w:val="34"/>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32"/>
          <w:w w:val="110"/>
        </w:rPr>
        <w:t xml:space="preserve"> </w:t>
      </w:r>
      <w:r w:rsidRPr="003C3E74">
        <w:rPr>
          <w:rFonts w:ascii="Times New Roman" w:hAnsi="Times New Roman" w:cs="Times New Roman"/>
          <w:b/>
          <w:w w:val="110"/>
        </w:rPr>
        <w:t>sociedade</w:t>
      </w:r>
      <w:r w:rsidRPr="003C3E74">
        <w:rPr>
          <w:rFonts w:ascii="Times New Roman" w:hAnsi="Times New Roman" w:cs="Times New Roman"/>
          <w:b/>
          <w:spacing w:val="34"/>
          <w:w w:val="110"/>
        </w:rPr>
        <w:t xml:space="preserve"> </w:t>
      </w:r>
      <w:r w:rsidRPr="003C3E74">
        <w:rPr>
          <w:rFonts w:ascii="Times New Roman" w:hAnsi="Times New Roman" w:cs="Times New Roman"/>
          <w:b/>
          <w:w w:val="110"/>
        </w:rPr>
        <w:t>simples:</w:t>
      </w:r>
      <w:r w:rsidRPr="003C3E74">
        <w:rPr>
          <w:rFonts w:ascii="Times New Roman" w:hAnsi="Times New Roman" w:cs="Times New Roman"/>
          <w:b/>
          <w:spacing w:val="32"/>
          <w:w w:val="110"/>
        </w:rPr>
        <w:t xml:space="preserve"> </w:t>
      </w:r>
      <w:r w:rsidRPr="003C3E74">
        <w:rPr>
          <w:rFonts w:ascii="Times New Roman" w:hAnsi="Times New Roman" w:cs="Times New Roman"/>
          <w:w w:val="110"/>
        </w:rPr>
        <w:t>inscrição</w:t>
      </w:r>
      <w:r w:rsidRPr="003C3E74">
        <w:rPr>
          <w:rFonts w:ascii="Times New Roman" w:hAnsi="Times New Roman" w:cs="Times New Roman"/>
          <w:spacing w:val="35"/>
          <w:w w:val="110"/>
        </w:rPr>
        <w:t xml:space="preserve"> </w:t>
      </w:r>
      <w:r w:rsidRPr="003C3E74">
        <w:rPr>
          <w:rFonts w:ascii="Times New Roman" w:hAnsi="Times New Roman" w:cs="Times New Roman"/>
          <w:w w:val="110"/>
        </w:rPr>
        <w:t>do</w:t>
      </w:r>
      <w:r w:rsidRPr="003C3E74">
        <w:rPr>
          <w:rFonts w:ascii="Times New Roman" w:hAnsi="Times New Roman" w:cs="Times New Roman"/>
          <w:spacing w:val="34"/>
          <w:w w:val="110"/>
        </w:rPr>
        <w:t xml:space="preserve"> </w:t>
      </w:r>
      <w:r w:rsidRPr="003C3E74">
        <w:rPr>
          <w:rFonts w:ascii="Times New Roman" w:hAnsi="Times New Roman" w:cs="Times New Roman"/>
          <w:w w:val="110"/>
        </w:rPr>
        <w:t>ato</w:t>
      </w:r>
      <w:r w:rsidRPr="003C3E74">
        <w:rPr>
          <w:rFonts w:ascii="Times New Roman" w:hAnsi="Times New Roman" w:cs="Times New Roman"/>
          <w:spacing w:val="34"/>
          <w:w w:val="110"/>
        </w:rPr>
        <w:t xml:space="preserve"> </w:t>
      </w:r>
      <w:r w:rsidRPr="003C3E74">
        <w:rPr>
          <w:rFonts w:ascii="Times New Roman" w:hAnsi="Times New Roman" w:cs="Times New Roman"/>
          <w:w w:val="110"/>
        </w:rPr>
        <w:t>constitutivo</w:t>
      </w:r>
      <w:r w:rsidRPr="003C3E74">
        <w:rPr>
          <w:rFonts w:ascii="Times New Roman" w:hAnsi="Times New Roman" w:cs="Times New Roman"/>
          <w:spacing w:val="37"/>
          <w:w w:val="110"/>
        </w:rPr>
        <w:t xml:space="preserve"> </w:t>
      </w:r>
      <w:r w:rsidRPr="003C3E74">
        <w:rPr>
          <w:rFonts w:ascii="Times New Roman" w:hAnsi="Times New Roman" w:cs="Times New Roman"/>
          <w:w w:val="110"/>
        </w:rPr>
        <w:t>no</w:t>
      </w:r>
      <w:r w:rsidRPr="003C3E74">
        <w:rPr>
          <w:rFonts w:ascii="Times New Roman" w:hAnsi="Times New Roman" w:cs="Times New Roman"/>
          <w:spacing w:val="30"/>
          <w:w w:val="110"/>
        </w:rPr>
        <w:t xml:space="preserve"> </w:t>
      </w:r>
      <w:r w:rsidRPr="003C3E74">
        <w:rPr>
          <w:rFonts w:ascii="Times New Roman" w:hAnsi="Times New Roman" w:cs="Times New Roman"/>
          <w:w w:val="110"/>
        </w:rPr>
        <w:t>Registro</w:t>
      </w:r>
      <w:r w:rsidRPr="003C3E74">
        <w:rPr>
          <w:rFonts w:ascii="Times New Roman" w:hAnsi="Times New Roman" w:cs="Times New Roman"/>
          <w:spacing w:val="40"/>
          <w:w w:val="110"/>
        </w:rPr>
        <w:t xml:space="preserve"> </w:t>
      </w:r>
      <w:r w:rsidRPr="003C3E74">
        <w:rPr>
          <w:rFonts w:ascii="Times New Roman" w:hAnsi="Times New Roman" w:cs="Times New Roman"/>
          <w:w w:val="110"/>
        </w:rPr>
        <w:t>Civil</w:t>
      </w:r>
      <w:r w:rsidRPr="003C3E74">
        <w:rPr>
          <w:rFonts w:ascii="Times New Roman" w:hAnsi="Times New Roman" w:cs="Times New Roman"/>
          <w:spacing w:val="40"/>
          <w:w w:val="110"/>
        </w:rPr>
        <w:t xml:space="preserve"> </w:t>
      </w:r>
      <w:r w:rsidRPr="003C3E74">
        <w:rPr>
          <w:rFonts w:ascii="Times New Roman" w:hAnsi="Times New Roman" w:cs="Times New Roman"/>
          <w:w w:val="110"/>
        </w:rPr>
        <w:t>das</w:t>
      </w:r>
      <w:r w:rsidRPr="003C3E74">
        <w:rPr>
          <w:rFonts w:ascii="Times New Roman" w:hAnsi="Times New Roman" w:cs="Times New Roman"/>
          <w:spacing w:val="40"/>
          <w:w w:val="110"/>
        </w:rPr>
        <w:t xml:space="preserve"> </w:t>
      </w:r>
      <w:r w:rsidRPr="003C3E74">
        <w:rPr>
          <w:rFonts w:ascii="Times New Roman" w:hAnsi="Times New Roman" w:cs="Times New Roman"/>
          <w:w w:val="110"/>
        </w:rPr>
        <w:t>Pessoas Jurídicas</w:t>
      </w:r>
      <w:r w:rsidRPr="003C3E74">
        <w:rPr>
          <w:rFonts w:ascii="Times New Roman" w:hAnsi="Times New Roman" w:cs="Times New Roman"/>
          <w:spacing w:val="35"/>
          <w:w w:val="110"/>
        </w:rPr>
        <w:t xml:space="preserve"> </w:t>
      </w:r>
      <w:r w:rsidRPr="003C3E74">
        <w:rPr>
          <w:rFonts w:ascii="Times New Roman" w:hAnsi="Times New Roman" w:cs="Times New Roman"/>
          <w:w w:val="110"/>
        </w:rPr>
        <w:t>do</w:t>
      </w:r>
      <w:r w:rsidRPr="003C3E74">
        <w:rPr>
          <w:rFonts w:ascii="Times New Roman" w:hAnsi="Times New Roman" w:cs="Times New Roman"/>
          <w:spacing w:val="33"/>
          <w:w w:val="110"/>
        </w:rPr>
        <w:t xml:space="preserve"> </w:t>
      </w:r>
      <w:r w:rsidRPr="003C3E74">
        <w:rPr>
          <w:rFonts w:ascii="Times New Roman" w:hAnsi="Times New Roman" w:cs="Times New Roman"/>
          <w:w w:val="110"/>
        </w:rPr>
        <w:t>local</w:t>
      </w:r>
      <w:r w:rsidRPr="003C3E74">
        <w:rPr>
          <w:rFonts w:ascii="Times New Roman" w:hAnsi="Times New Roman" w:cs="Times New Roman"/>
          <w:spacing w:val="35"/>
          <w:w w:val="110"/>
        </w:rPr>
        <w:t xml:space="preserve"> </w:t>
      </w:r>
      <w:r w:rsidRPr="003C3E74">
        <w:rPr>
          <w:rFonts w:ascii="Times New Roman" w:hAnsi="Times New Roman" w:cs="Times New Roman"/>
          <w:w w:val="110"/>
        </w:rPr>
        <w:t>de</w:t>
      </w:r>
      <w:r w:rsidRPr="003C3E74">
        <w:rPr>
          <w:rFonts w:ascii="Times New Roman" w:hAnsi="Times New Roman" w:cs="Times New Roman"/>
          <w:spacing w:val="33"/>
          <w:w w:val="110"/>
        </w:rPr>
        <w:t xml:space="preserve"> </w:t>
      </w:r>
      <w:r w:rsidRPr="003C3E74">
        <w:rPr>
          <w:rFonts w:ascii="Times New Roman" w:hAnsi="Times New Roman" w:cs="Times New Roman"/>
          <w:w w:val="110"/>
        </w:rPr>
        <w:t>sua</w:t>
      </w:r>
      <w:r w:rsidRPr="003C3E74">
        <w:rPr>
          <w:rFonts w:ascii="Times New Roman" w:hAnsi="Times New Roman" w:cs="Times New Roman"/>
          <w:spacing w:val="38"/>
          <w:w w:val="110"/>
        </w:rPr>
        <w:t xml:space="preserve"> </w:t>
      </w:r>
      <w:r w:rsidRPr="003C3E74">
        <w:rPr>
          <w:rFonts w:ascii="Times New Roman" w:hAnsi="Times New Roman" w:cs="Times New Roman"/>
          <w:w w:val="110"/>
        </w:rPr>
        <w:t>sede,</w:t>
      </w:r>
      <w:r w:rsidRPr="003C3E74">
        <w:rPr>
          <w:rFonts w:ascii="Times New Roman" w:hAnsi="Times New Roman" w:cs="Times New Roman"/>
          <w:spacing w:val="33"/>
          <w:w w:val="110"/>
        </w:rPr>
        <w:t xml:space="preserve"> </w:t>
      </w:r>
      <w:r w:rsidRPr="003C3E74">
        <w:rPr>
          <w:rFonts w:ascii="Times New Roman" w:hAnsi="Times New Roman" w:cs="Times New Roman"/>
          <w:w w:val="110"/>
        </w:rPr>
        <w:t>acompanhada</w:t>
      </w:r>
      <w:r w:rsidRPr="003C3E74">
        <w:rPr>
          <w:rFonts w:ascii="Times New Roman" w:hAnsi="Times New Roman" w:cs="Times New Roman"/>
          <w:spacing w:val="33"/>
          <w:w w:val="110"/>
        </w:rPr>
        <w:t xml:space="preserve"> </w:t>
      </w:r>
      <w:r w:rsidRPr="003C3E74">
        <w:rPr>
          <w:rFonts w:ascii="Times New Roman" w:hAnsi="Times New Roman" w:cs="Times New Roman"/>
          <w:w w:val="110"/>
        </w:rPr>
        <w:t>de</w:t>
      </w:r>
      <w:r w:rsidRPr="003C3E74">
        <w:rPr>
          <w:rFonts w:ascii="Times New Roman" w:hAnsi="Times New Roman" w:cs="Times New Roman"/>
          <w:spacing w:val="38"/>
          <w:w w:val="110"/>
        </w:rPr>
        <w:t xml:space="preserve"> </w:t>
      </w:r>
      <w:r w:rsidRPr="003C3E74">
        <w:rPr>
          <w:rFonts w:ascii="Times New Roman" w:hAnsi="Times New Roman" w:cs="Times New Roman"/>
          <w:w w:val="110"/>
        </w:rPr>
        <w:t>prova</w:t>
      </w:r>
      <w:r w:rsidRPr="003C3E74">
        <w:rPr>
          <w:rFonts w:ascii="Times New Roman" w:hAnsi="Times New Roman" w:cs="Times New Roman"/>
          <w:spacing w:val="33"/>
          <w:w w:val="110"/>
        </w:rPr>
        <w:t xml:space="preserve"> </w:t>
      </w:r>
      <w:r w:rsidRPr="003C3E74">
        <w:rPr>
          <w:rFonts w:ascii="Times New Roman" w:hAnsi="Times New Roman" w:cs="Times New Roman"/>
          <w:w w:val="110"/>
        </w:rPr>
        <w:t>da</w:t>
      </w:r>
      <w:r w:rsidRPr="003C3E74">
        <w:rPr>
          <w:rFonts w:ascii="Times New Roman" w:hAnsi="Times New Roman" w:cs="Times New Roman"/>
          <w:spacing w:val="33"/>
          <w:w w:val="110"/>
        </w:rPr>
        <w:t xml:space="preserve"> </w:t>
      </w:r>
      <w:r w:rsidRPr="003C3E74">
        <w:rPr>
          <w:rFonts w:ascii="Times New Roman" w:hAnsi="Times New Roman" w:cs="Times New Roman"/>
          <w:w w:val="110"/>
        </w:rPr>
        <w:t>indicação</w:t>
      </w:r>
      <w:r w:rsidRPr="003C3E74">
        <w:rPr>
          <w:rFonts w:ascii="Times New Roman" w:hAnsi="Times New Roman" w:cs="Times New Roman"/>
          <w:spacing w:val="37"/>
          <w:w w:val="110"/>
        </w:rPr>
        <w:t xml:space="preserve"> </w:t>
      </w:r>
      <w:r w:rsidRPr="003C3E74">
        <w:rPr>
          <w:rFonts w:ascii="Times New Roman" w:hAnsi="Times New Roman" w:cs="Times New Roman"/>
          <w:w w:val="110"/>
        </w:rPr>
        <w:t>dos</w:t>
      </w:r>
      <w:r w:rsidRPr="003C3E74">
        <w:rPr>
          <w:rFonts w:ascii="Times New Roman" w:hAnsi="Times New Roman" w:cs="Times New Roman"/>
          <w:spacing w:val="35"/>
          <w:w w:val="110"/>
        </w:rPr>
        <w:t xml:space="preserve"> </w:t>
      </w:r>
      <w:r w:rsidRPr="003C3E74">
        <w:rPr>
          <w:rFonts w:ascii="Times New Roman" w:hAnsi="Times New Roman" w:cs="Times New Roman"/>
          <w:w w:val="110"/>
        </w:rPr>
        <w:t>seus</w:t>
      </w:r>
      <w:r w:rsidRPr="003C3E74">
        <w:rPr>
          <w:rFonts w:ascii="Times New Roman" w:hAnsi="Times New Roman" w:cs="Times New Roman"/>
          <w:spacing w:val="35"/>
          <w:w w:val="110"/>
        </w:rPr>
        <w:t xml:space="preserve"> </w:t>
      </w:r>
      <w:r w:rsidRPr="003C3E74">
        <w:rPr>
          <w:rFonts w:ascii="Times New Roman" w:hAnsi="Times New Roman" w:cs="Times New Roman"/>
          <w:w w:val="110"/>
        </w:rPr>
        <w:t>administradores;</w:t>
      </w:r>
    </w:p>
    <w:p w14:paraId="69F8D868" w14:textId="77777777" w:rsidR="001F2393" w:rsidRPr="003C3E74" w:rsidRDefault="00326504">
      <w:pPr>
        <w:pStyle w:val="PargrafodaLista"/>
        <w:numPr>
          <w:ilvl w:val="1"/>
          <w:numId w:val="19"/>
        </w:numPr>
        <w:tabs>
          <w:tab w:val="left" w:pos="990"/>
        </w:tabs>
        <w:spacing w:before="17"/>
        <w:ind w:right="439" w:firstLine="0"/>
        <w:rPr>
          <w:rFonts w:ascii="Times New Roman" w:hAnsi="Times New Roman" w:cs="Times New Roman"/>
        </w:rPr>
      </w:pPr>
      <w:r w:rsidRPr="003C3E74">
        <w:rPr>
          <w:rFonts w:ascii="Times New Roman" w:hAnsi="Times New Roman" w:cs="Times New Roman"/>
          <w:w w:val="110"/>
        </w:rPr>
        <w:t>Decreto de autorização, em se tratando de sociedade empresária estrangeira em funcionamento no País;</w:t>
      </w:r>
    </w:p>
    <w:p w14:paraId="0A92FCD4" w14:textId="77777777" w:rsidR="001F2393" w:rsidRPr="003C3E74" w:rsidRDefault="00326504">
      <w:pPr>
        <w:pStyle w:val="PargrafodaLista"/>
        <w:numPr>
          <w:ilvl w:val="1"/>
          <w:numId w:val="19"/>
        </w:numPr>
        <w:tabs>
          <w:tab w:val="left" w:pos="990"/>
        </w:tabs>
        <w:spacing w:before="21"/>
        <w:ind w:right="444" w:firstLine="0"/>
        <w:rPr>
          <w:rFonts w:ascii="Times New Roman" w:hAnsi="Times New Roman" w:cs="Times New Roman"/>
        </w:rPr>
      </w:pPr>
      <w:r w:rsidRPr="003C3E74">
        <w:rPr>
          <w:rFonts w:ascii="Times New Roman" w:hAnsi="Times New Roman" w:cs="Times New Roman"/>
          <w:w w:val="110"/>
        </w:rPr>
        <w:t>Os</w:t>
      </w:r>
      <w:r w:rsidRPr="003C3E74">
        <w:rPr>
          <w:rFonts w:ascii="Times New Roman" w:hAnsi="Times New Roman" w:cs="Times New Roman"/>
          <w:spacing w:val="39"/>
          <w:w w:val="110"/>
        </w:rPr>
        <w:t xml:space="preserve">  </w:t>
      </w:r>
      <w:r w:rsidRPr="003C3E74">
        <w:rPr>
          <w:rFonts w:ascii="Times New Roman" w:hAnsi="Times New Roman" w:cs="Times New Roman"/>
          <w:w w:val="110"/>
        </w:rPr>
        <w:t>documentos</w:t>
      </w:r>
      <w:r w:rsidRPr="003C3E74">
        <w:rPr>
          <w:rFonts w:ascii="Times New Roman" w:hAnsi="Times New Roman" w:cs="Times New Roman"/>
          <w:spacing w:val="38"/>
          <w:w w:val="110"/>
        </w:rPr>
        <w:t xml:space="preserve">  </w:t>
      </w:r>
      <w:r w:rsidRPr="003C3E74">
        <w:rPr>
          <w:rFonts w:ascii="Times New Roman" w:hAnsi="Times New Roman" w:cs="Times New Roman"/>
          <w:w w:val="110"/>
        </w:rPr>
        <w:t>acima</w:t>
      </w:r>
      <w:r w:rsidRPr="003C3E74">
        <w:rPr>
          <w:rFonts w:ascii="Times New Roman" w:hAnsi="Times New Roman" w:cs="Times New Roman"/>
          <w:spacing w:val="39"/>
          <w:w w:val="110"/>
        </w:rPr>
        <w:t xml:space="preserve">  </w:t>
      </w:r>
      <w:r w:rsidRPr="003C3E74">
        <w:rPr>
          <w:rFonts w:ascii="Times New Roman" w:hAnsi="Times New Roman" w:cs="Times New Roman"/>
          <w:w w:val="110"/>
        </w:rPr>
        <w:t>deverão</w:t>
      </w:r>
      <w:r w:rsidRPr="003C3E74">
        <w:rPr>
          <w:rFonts w:ascii="Times New Roman" w:hAnsi="Times New Roman" w:cs="Times New Roman"/>
          <w:spacing w:val="37"/>
          <w:w w:val="110"/>
        </w:rPr>
        <w:t xml:space="preserve">  </w:t>
      </w:r>
      <w:r w:rsidRPr="003C3E74">
        <w:rPr>
          <w:rFonts w:ascii="Times New Roman" w:hAnsi="Times New Roman" w:cs="Times New Roman"/>
          <w:w w:val="110"/>
        </w:rPr>
        <w:t>estar</w:t>
      </w:r>
      <w:r w:rsidRPr="003C3E74">
        <w:rPr>
          <w:rFonts w:ascii="Times New Roman" w:hAnsi="Times New Roman" w:cs="Times New Roman"/>
          <w:spacing w:val="38"/>
          <w:w w:val="110"/>
        </w:rPr>
        <w:t xml:space="preserve">  </w:t>
      </w:r>
      <w:r w:rsidRPr="003C3E74">
        <w:rPr>
          <w:rFonts w:ascii="Times New Roman" w:hAnsi="Times New Roman" w:cs="Times New Roman"/>
          <w:w w:val="110"/>
        </w:rPr>
        <w:t>acompanhados</w:t>
      </w:r>
      <w:r w:rsidRPr="003C3E74">
        <w:rPr>
          <w:rFonts w:ascii="Times New Roman" w:hAnsi="Times New Roman" w:cs="Times New Roman"/>
          <w:spacing w:val="38"/>
          <w:w w:val="110"/>
        </w:rPr>
        <w:t xml:space="preserve">  </w:t>
      </w:r>
      <w:r w:rsidRPr="003C3E74">
        <w:rPr>
          <w:rFonts w:ascii="Times New Roman" w:hAnsi="Times New Roman" w:cs="Times New Roman"/>
          <w:w w:val="110"/>
        </w:rPr>
        <w:t>de</w:t>
      </w:r>
      <w:r w:rsidRPr="003C3E74">
        <w:rPr>
          <w:rFonts w:ascii="Times New Roman" w:hAnsi="Times New Roman" w:cs="Times New Roman"/>
          <w:spacing w:val="37"/>
          <w:w w:val="110"/>
        </w:rPr>
        <w:t xml:space="preserve">  </w:t>
      </w:r>
      <w:r w:rsidRPr="003C3E74">
        <w:rPr>
          <w:rFonts w:ascii="Times New Roman" w:hAnsi="Times New Roman" w:cs="Times New Roman"/>
          <w:w w:val="110"/>
        </w:rPr>
        <w:t>todas</w:t>
      </w:r>
      <w:r w:rsidRPr="003C3E74">
        <w:rPr>
          <w:rFonts w:ascii="Times New Roman" w:hAnsi="Times New Roman" w:cs="Times New Roman"/>
          <w:spacing w:val="38"/>
          <w:w w:val="110"/>
        </w:rPr>
        <w:t xml:space="preserve">  </w:t>
      </w:r>
      <w:r w:rsidRPr="003C3E74">
        <w:rPr>
          <w:rFonts w:ascii="Times New Roman" w:hAnsi="Times New Roman" w:cs="Times New Roman"/>
          <w:w w:val="110"/>
        </w:rPr>
        <w:t>as</w:t>
      </w:r>
      <w:r w:rsidRPr="003C3E74">
        <w:rPr>
          <w:rFonts w:ascii="Times New Roman" w:hAnsi="Times New Roman" w:cs="Times New Roman"/>
          <w:spacing w:val="38"/>
          <w:w w:val="110"/>
        </w:rPr>
        <w:t xml:space="preserve">  </w:t>
      </w:r>
      <w:r w:rsidRPr="003C3E74">
        <w:rPr>
          <w:rFonts w:ascii="Times New Roman" w:hAnsi="Times New Roman" w:cs="Times New Roman"/>
          <w:w w:val="110"/>
        </w:rPr>
        <w:t>alterações</w:t>
      </w:r>
      <w:r w:rsidRPr="003C3E74">
        <w:rPr>
          <w:rFonts w:ascii="Times New Roman" w:hAnsi="Times New Roman" w:cs="Times New Roman"/>
          <w:spacing w:val="38"/>
          <w:w w:val="110"/>
        </w:rPr>
        <w:t xml:space="preserve">  </w:t>
      </w:r>
      <w:r w:rsidRPr="003C3E74">
        <w:rPr>
          <w:rFonts w:ascii="Times New Roman" w:hAnsi="Times New Roman" w:cs="Times New Roman"/>
          <w:w w:val="110"/>
        </w:rPr>
        <w:t>ou</w:t>
      </w:r>
      <w:r w:rsidRPr="003C3E74">
        <w:rPr>
          <w:rFonts w:ascii="Times New Roman" w:hAnsi="Times New Roman" w:cs="Times New Roman"/>
          <w:spacing w:val="37"/>
          <w:w w:val="110"/>
        </w:rPr>
        <w:t xml:space="preserve">  </w:t>
      </w:r>
      <w:r w:rsidRPr="003C3E74">
        <w:rPr>
          <w:rFonts w:ascii="Times New Roman" w:hAnsi="Times New Roman" w:cs="Times New Roman"/>
          <w:w w:val="110"/>
        </w:rPr>
        <w:t>da consolidação respectiva.</w:t>
      </w:r>
    </w:p>
    <w:p w14:paraId="43FA0BD6" w14:textId="77777777" w:rsidR="001F2393" w:rsidRPr="003C3E74" w:rsidRDefault="00326504">
      <w:pPr>
        <w:pStyle w:val="Ttulo1"/>
        <w:numPr>
          <w:ilvl w:val="0"/>
          <w:numId w:val="19"/>
        </w:numPr>
        <w:tabs>
          <w:tab w:val="left" w:pos="993"/>
        </w:tabs>
        <w:spacing w:before="27"/>
        <w:rPr>
          <w:sz w:val="22"/>
          <w:szCs w:val="22"/>
        </w:rPr>
      </w:pPr>
      <w:r w:rsidRPr="003C3E74">
        <w:rPr>
          <w:w w:val="115"/>
          <w:sz w:val="22"/>
          <w:szCs w:val="22"/>
        </w:rPr>
        <w:t>REGULARIDADE</w:t>
      </w:r>
      <w:r w:rsidRPr="003C3E74">
        <w:rPr>
          <w:spacing w:val="31"/>
          <w:w w:val="115"/>
          <w:sz w:val="22"/>
          <w:szCs w:val="22"/>
        </w:rPr>
        <w:t xml:space="preserve"> </w:t>
      </w:r>
      <w:r w:rsidRPr="003C3E74">
        <w:rPr>
          <w:w w:val="115"/>
          <w:sz w:val="22"/>
          <w:szCs w:val="22"/>
        </w:rPr>
        <w:t>FISCAL,</w:t>
      </w:r>
      <w:r w:rsidRPr="003C3E74">
        <w:rPr>
          <w:spacing w:val="27"/>
          <w:w w:val="115"/>
          <w:sz w:val="22"/>
          <w:szCs w:val="22"/>
        </w:rPr>
        <w:t xml:space="preserve"> </w:t>
      </w:r>
      <w:r w:rsidRPr="003C3E74">
        <w:rPr>
          <w:w w:val="115"/>
          <w:sz w:val="22"/>
          <w:szCs w:val="22"/>
        </w:rPr>
        <w:t>SOCIAL</w:t>
      </w:r>
      <w:r w:rsidRPr="003C3E74">
        <w:rPr>
          <w:spacing w:val="27"/>
          <w:w w:val="115"/>
          <w:sz w:val="22"/>
          <w:szCs w:val="22"/>
        </w:rPr>
        <w:t xml:space="preserve"> </w:t>
      </w:r>
      <w:r w:rsidRPr="003C3E74">
        <w:rPr>
          <w:w w:val="115"/>
          <w:sz w:val="22"/>
          <w:szCs w:val="22"/>
        </w:rPr>
        <w:t>E</w:t>
      </w:r>
      <w:r w:rsidRPr="003C3E74">
        <w:rPr>
          <w:spacing w:val="28"/>
          <w:w w:val="115"/>
          <w:sz w:val="22"/>
          <w:szCs w:val="22"/>
        </w:rPr>
        <w:t xml:space="preserve"> </w:t>
      </w:r>
      <w:r w:rsidRPr="003C3E74">
        <w:rPr>
          <w:spacing w:val="-2"/>
          <w:w w:val="115"/>
          <w:sz w:val="22"/>
          <w:szCs w:val="22"/>
        </w:rPr>
        <w:t>TRABALHISTA:</w:t>
      </w:r>
    </w:p>
    <w:p w14:paraId="6AA4DAC5" w14:textId="77777777" w:rsidR="001F2393" w:rsidRPr="003C3E74" w:rsidRDefault="00326504">
      <w:pPr>
        <w:pStyle w:val="PargrafodaLista"/>
        <w:numPr>
          <w:ilvl w:val="1"/>
          <w:numId w:val="19"/>
        </w:numPr>
        <w:tabs>
          <w:tab w:val="left" w:pos="993"/>
          <w:tab w:val="left" w:pos="2616"/>
          <w:tab w:val="left" w:pos="4925"/>
          <w:tab w:val="left" w:pos="7395"/>
          <w:tab w:val="left" w:pos="9099"/>
        </w:tabs>
        <w:spacing w:before="15" w:line="247" w:lineRule="auto"/>
        <w:ind w:right="422" w:firstLine="0"/>
        <w:rPr>
          <w:rFonts w:ascii="Times New Roman" w:hAnsi="Times New Roman" w:cs="Times New Roman"/>
        </w:rPr>
      </w:pPr>
      <w:r w:rsidRPr="003C3E74">
        <w:rPr>
          <w:rFonts w:ascii="Times New Roman" w:hAnsi="Times New Roman" w:cs="Times New Roman"/>
          <w:b/>
          <w:w w:val="110"/>
        </w:rPr>
        <w:t>Prova</w:t>
      </w:r>
      <w:r w:rsidRPr="003C3E74">
        <w:rPr>
          <w:rFonts w:ascii="Times New Roman" w:hAnsi="Times New Roman" w:cs="Times New Roman"/>
          <w:b/>
          <w:spacing w:val="70"/>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71"/>
          <w:w w:val="110"/>
        </w:rPr>
        <w:t xml:space="preserve"> </w:t>
      </w:r>
      <w:r w:rsidRPr="003C3E74">
        <w:rPr>
          <w:rFonts w:ascii="Times New Roman" w:hAnsi="Times New Roman" w:cs="Times New Roman"/>
          <w:b/>
          <w:w w:val="110"/>
        </w:rPr>
        <w:t>inscrição</w:t>
      </w:r>
      <w:r w:rsidRPr="003C3E74">
        <w:rPr>
          <w:rFonts w:ascii="Times New Roman" w:hAnsi="Times New Roman" w:cs="Times New Roman"/>
          <w:b/>
          <w:spacing w:val="70"/>
          <w:w w:val="110"/>
        </w:rPr>
        <w:t xml:space="preserve"> </w:t>
      </w:r>
      <w:r w:rsidRPr="003C3E74">
        <w:rPr>
          <w:rFonts w:ascii="Times New Roman" w:hAnsi="Times New Roman" w:cs="Times New Roman"/>
          <w:b/>
          <w:w w:val="110"/>
        </w:rPr>
        <w:t>no</w:t>
      </w:r>
      <w:r w:rsidRPr="003C3E74">
        <w:rPr>
          <w:rFonts w:ascii="Times New Roman" w:hAnsi="Times New Roman" w:cs="Times New Roman"/>
          <w:b/>
          <w:spacing w:val="74"/>
          <w:w w:val="110"/>
        </w:rPr>
        <w:t xml:space="preserve"> </w:t>
      </w:r>
      <w:r w:rsidRPr="003C3E74">
        <w:rPr>
          <w:rFonts w:ascii="Times New Roman" w:hAnsi="Times New Roman" w:cs="Times New Roman"/>
          <w:b/>
          <w:w w:val="110"/>
        </w:rPr>
        <w:t>Cadastro</w:t>
      </w:r>
      <w:r w:rsidRPr="003C3E74">
        <w:rPr>
          <w:rFonts w:ascii="Times New Roman" w:hAnsi="Times New Roman" w:cs="Times New Roman"/>
          <w:b/>
          <w:spacing w:val="70"/>
          <w:w w:val="110"/>
        </w:rPr>
        <w:t xml:space="preserve"> </w:t>
      </w:r>
      <w:r w:rsidRPr="003C3E74">
        <w:rPr>
          <w:rFonts w:ascii="Times New Roman" w:hAnsi="Times New Roman" w:cs="Times New Roman"/>
          <w:b/>
          <w:w w:val="110"/>
        </w:rPr>
        <w:t>Nacional</w:t>
      </w:r>
      <w:r w:rsidRPr="003C3E74">
        <w:rPr>
          <w:rFonts w:ascii="Times New Roman" w:hAnsi="Times New Roman" w:cs="Times New Roman"/>
          <w:b/>
          <w:spacing w:val="73"/>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73"/>
          <w:w w:val="110"/>
        </w:rPr>
        <w:t xml:space="preserve"> </w:t>
      </w:r>
      <w:r w:rsidRPr="003C3E74">
        <w:rPr>
          <w:rFonts w:ascii="Times New Roman" w:hAnsi="Times New Roman" w:cs="Times New Roman"/>
          <w:b/>
          <w:w w:val="110"/>
        </w:rPr>
        <w:t>Pessoas</w:t>
      </w:r>
      <w:r w:rsidRPr="003C3E74">
        <w:rPr>
          <w:rFonts w:ascii="Times New Roman" w:hAnsi="Times New Roman" w:cs="Times New Roman"/>
          <w:b/>
          <w:spacing w:val="71"/>
          <w:w w:val="110"/>
        </w:rPr>
        <w:t xml:space="preserve"> </w:t>
      </w:r>
      <w:r w:rsidRPr="003C3E74">
        <w:rPr>
          <w:rFonts w:ascii="Times New Roman" w:hAnsi="Times New Roman" w:cs="Times New Roman"/>
          <w:b/>
          <w:w w:val="110"/>
        </w:rPr>
        <w:t>Jurídicas</w:t>
      </w:r>
      <w:r w:rsidRPr="003C3E74">
        <w:rPr>
          <w:rFonts w:ascii="Times New Roman" w:hAnsi="Times New Roman" w:cs="Times New Roman"/>
          <w:b/>
          <w:spacing w:val="80"/>
          <w:w w:val="110"/>
        </w:rPr>
        <w:t xml:space="preserve"> </w:t>
      </w:r>
      <w:r w:rsidRPr="003C3E74">
        <w:rPr>
          <w:rFonts w:ascii="Times New Roman" w:hAnsi="Times New Roman" w:cs="Times New Roman"/>
          <w:w w:val="110"/>
        </w:rPr>
        <w:t>ou</w:t>
      </w:r>
      <w:r w:rsidRPr="003C3E74">
        <w:rPr>
          <w:rFonts w:ascii="Times New Roman" w:hAnsi="Times New Roman" w:cs="Times New Roman"/>
          <w:spacing w:val="76"/>
          <w:w w:val="110"/>
        </w:rPr>
        <w:t xml:space="preserve"> </w:t>
      </w:r>
      <w:r w:rsidRPr="003C3E74">
        <w:rPr>
          <w:rFonts w:ascii="Times New Roman" w:hAnsi="Times New Roman" w:cs="Times New Roman"/>
          <w:w w:val="110"/>
        </w:rPr>
        <w:t>no</w:t>
      </w:r>
      <w:r w:rsidRPr="003C3E74">
        <w:rPr>
          <w:rFonts w:ascii="Times New Roman" w:hAnsi="Times New Roman" w:cs="Times New Roman"/>
          <w:spacing w:val="77"/>
          <w:w w:val="110"/>
        </w:rPr>
        <w:t xml:space="preserve"> </w:t>
      </w:r>
      <w:r w:rsidRPr="003C3E74">
        <w:rPr>
          <w:rFonts w:ascii="Times New Roman" w:hAnsi="Times New Roman" w:cs="Times New Roman"/>
          <w:b/>
          <w:w w:val="110"/>
        </w:rPr>
        <w:t>Cadastro</w:t>
      </w:r>
      <w:r w:rsidRPr="003C3E74">
        <w:rPr>
          <w:rFonts w:ascii="Times New Roman" w:hAnsi="Times New Roman" w:cs="Times New Roman"/>
          <w:b/>
          <w:spacing w:val="80"/>
          <w:w w:val="150"/>
        </w:rPr>
        <w:t xml:space="preserve"> </w:t>
      </w:r>
      <w:r w:rsidRPr="003C3E74">
        <w:rPr>
          <w:rFonts w:ascii="Times New Roman" w:hAnsi="Times New Roman" w:cs="Times New Roman"/>
          <w:b/>
          <w:w w:val="110"/>
        </w:rPr>
        <w:t xml:space="preserve">de </w:t>
      </w:r>
      <w:r w:rsidRPr="003C3E74">
        <w:rPr>
          <w:rFonts w:ascii="Times New Roman" w:hAnsi="Times New Roman" w:cs="Times New Roman"/>
          <w:b/>
          <w:spacing w:val="-2"/>
          <w:w w:val="110"/>
        </w:rPr>
        <w:t>Pessoas</w:t>
      </w:r>
      <w:r w:rsidRPr="003C3E74">
        <w:rPr>
          <w:rFonts w:ascii="Times New Roman" w:hAnsi="Times New Roman" w:cs="Times New Roman"/>
          <w:b/>
        </w:rPr>
        <w:tab/>
      </w:r>
      <w:r w:rsidRPr="003C3E74">
        <w:rPr>
          <w:rFonts w:ascii="Times New Roman" w:hAnsi="Times New Roman" w:cs="Times New Roman"/>
          <w:b/>
        </w:rPr>
        <w:tab/>
      </w:r>
      <w:r w:rsidRPr="003C3E74">
        <w:rPr>
          <w:rFonts w:ascii="Times New Roman" w:hAnsi="Times New Roman" w:cs="Times New Roman"/>
          <w:b/>
          <w:spacing w:val="-2"/>
          <w:w w:val="110"/>
        </w:rPr>
        <w:t>Físicas</w:t>
      </w:r>
      <w:r w:rsidRPr="003C3E74">
        <w:rPr>
          <w:rFonts w:ascii="Times New Roman" w:hAnsi="Times New Roman" w:cs="Times New Roman"/>
          <w:spacing w:val="-2"/>
          <w:w w:val="110"/>
        </w:rPr>
        <w:t>,</w:t>
      </w:r>
      <w:r w:rsidRPr="003C3E74">
        <w:rPr>
          <w:rFonts w:ascii="Times New Roman" w:hAnsi="Times New Roman" w:cs="Times New Roman"/>
        </w:rPr>
        <w:tab/>
      </w:r>
      <w:r w:rsidRPr="003C3E74">
        <w:rPr>
          <w:rFonts w:ascii="Times New Roman" w:hAnsi="Times New Roman" w:cs="Times New Roman"/>
          <w:spacing w:val="-2"/>
          <w:w w:val="110"/>
        </w:rPr>
        <w:t>conforme</w:t>
      </w:r>
      <w:r w:rsidRPr="003C3E74">
        <w:rPr>
          <w:rFonts w:ascii="Times New Roman" w:hAnsi="Times New Roman" w:cs="Times New Roman"/>
        </w:rPr>
        <w:tab/>
      </w:r>
      <w:r w:rsidRPr="003C3E74">
        <w:rPr>
          <w:rFonts w:ascii="Times New Roman" w:hAnsi="Times New Roman" w:cs="Times New Roman"/>
          <w:spacing w:val="-10"/>
          <w:w w:val="110"/>
        </w:rPr>
        <w:t>o</w:t>
      </w:r>
      <w:r w:rsidRPr="003C3E74">
        <w:rPr>
          <w:rFonts w:ascii="Times New Roman" w:hAnsi="Times New Roman" w:cs="Times New Roman"/>
        </w:rPr>
        <w:tab/>
      </w:r>
      <w:r w:rsidRPr="003C3E74">
        <w:rPr>
          <w:rFonts w:ascii="Times New Roman" w:hAnsi="Times New Roman" w:cs="Times New Roman"/>
          <w:spacing w:val="-4"/>
          <w:w w:val="110"/>
        </w:rPr>
        <w:t xml:space="preserve">caso </w:t>
      </w:r>
      <w:r w:rsidRPr="003C3E74">
        <w:rPr>
          <w:rFonts w:ascii="Times New Roman" w:hAnsi="Times New Roman" w:cs="Times New Roman"/>
          <w:w w:val="110"/>
        </w:rPr>
        <w:t>(</w:t>
      </w:r>
      <w:hyperlink r:id="rId16">
        <w:r w:rsidRPr="003C3E74">
          <w:rPr>
            <w:rFonts w:ascii="Times New Roman" w:hAnsi="Times New Roman" w:cs="Times New Roman"/>
            <w:color w:val="0000FF"/>
            <w:w w:val="110"/>
            <w:u w:val="single" w:color="0000FF"/>
          </w:rPr>
          <w:t>https://solucoes.receita.fa</w:t>
        </w:r>
      </w:hyperlink>
      <w:hyperlink r:id="rId17">
        <w:r w:rsidRPr="003C3E74">
          <w:rPr>
            <w:rFonts w:ascii="Times New Roman" w:hAnsi="Times New Roman" w:cs="Times New Roman"/>
            <w:color w:val="0000FF"/>
            <w:w w:val="110"/>
            <w:u w:val="single" w:color="0000FF"/>
          </w:rPr>
          <w:t>zenda.gov.br/servicos/cnpjreva/cnpjrevasolicitacao.asp</w:t>
        </w:r>
      </w:hyperlink>
      <w:r w:rsidRPr="003C3E74">
        <w:rPr>
          <w:rFonts w:ascii="Times New Roman" w:hAnsi="Times New Roman" w:cs="Times New Roman"/>
          <w:color w:val="0000FF"/>
          <w:w w:val="110"/>
        </w:rPr>
        <w:t xml:space="preserve"> </w:t>
      </w:r>
      <w:r w:rsidRPr="003C3E74">
        <w:rPr>
          <w:rFonts w:ascii="Times New Roman" w:hAnsi="Times New Roman" w:cs="Times New Roman"/>
          <w:w w:val="110"/>
        </w:rPr>
        <w:t xml:space="preserve">ou </w:t>
      </w:r>
      <w:hyperlink r:id="rId18">
        <w:r w:rsidRPr="003C3E74">
          <w:rPr>
            <w:rFonts w:ascii="Times New Roman" w:hAnsi="Times New Roman" w:cs="Times New Roman"/>
            <w:color w:val="0000FF"/>
            <w:spacing w:val="-2"/>
            <w:w w:val="110"/>
            <w:u w:val="single" w:color="0000FF"/>
          </w:rPr>
          <w:t>https://servi</w:t>
        </w:r>
      </w:hyperlink>
      <w:hyperlink r:id="rId19">
        <w:r w:rsidRPr="003C3E74">
          <w:rPr>
            <w:rFonts w:ascii="Times New Roman" w:hAnsi="Times New Roman" w:cs="Times New Roman"/>
            <w:color w:val="0000FF"/>
            <w:spacing w:val="-2"/>
            <w:w w:val="110"/>
            <w:u w:val="single" w:color="0000FF"/>
          </w:rPr>
          <w:t>cos.receita.fazenda.gov.br/servicos/cpf/impressaocomprovante/consultaim</w:t>
        </w:r>
      </w:hyperlink>
      <w:hyperlink r:id="rId20">
        <w:r w:rsidRPr="003C3E74">
          <w:rPr>
            <w:rFonts w:ascii="Times New Roman" w:hAnsi="Times New Roman" w:cs="Times New Roman"/>
            <w:color w:val="0000FF"/>
            <w:spacing w:val="-2"/>
            <w:w w:val="110"/>
            <w:u w:val="single" w:color="0000FF"/>
          </w:rPr>
          <w:t>pressao.asp</w:t>
        </w:r>
      </w:hyperlink>
      <w:r w:rsidRPr="003C3E74">
        <w:rPr>
          <w:rFonts w:ascii="Times New Roman" w:hAnsi="Times New Roman" w:cs="Times New Roman"/>
          <w:spacing w:val="-2"/>
          <w:w w:val="110"/>
        </w:rPr>
        <w:t>);</w:t>
      </w:r>
    </w:p>
    <w:p w14:paraId="5169A316" w14:textId="77777777" w:rsidR="001F2393" w:rsidRPr="003C3E74" w:rsidRDefault="00326504">
      <w:pPr>
        <w:pStyle w:val="PargrafodaLista"/>
        <w:numPr>
          <w:ilvl w:val="1"/>
          <w:numId w:val="19"/>
        </w:numPr>
        <w:tabs>
          <w:tab w:val="left" w:pos="990"/>
        </w:tabs>
        <w:spacing w:before="12" w:line="244" w:lineRule="auto"/>
        <w:ind w:right="421" w:firstLine="0"/>
        <w:rPr>
          <w:rFonts w:ascii="Times New Roman" w:hAnsi="Times New Roman" w:cs="Times New Roman"/>
        </w:rPr>
      </w:pPr>
      <w:r w:rsidRPr="003C3E74">
        <w:rPr>
          <w:rFonts w:ascii="Times New Roman" w:hAnsi="Times New Roman" w:cs="Times New Roman"/>
          <w:w w:val="110"/>
        </w:rPr>
        <w:t>Prova</w:t>
      </w:r>
      <w:r w:rsidRPr="003C3E74">
        <w:rPr>
          <w:rFonts w:ascii="Times New Roman" w:hAnsi="Times New Roman" w:cs="Times New Roman"/>
          <w:spacing w:val="33"/>
          <w:w w:val="110"/>
        </w:rPr>
        <w:t xml:space="preserve"> </w:t>
      </w:r>
      <w:r w:rsidRPr="003C3E74">
        <w:rPr>
          <w:rFonts w:ascii="Times New Roman" w:hAnsi="Times New Roman" w:cs="Times New Roman"/>
          <w:w w:val="110"/>
        </w:rPr>
        <w:t>de</w:t>
      </w:r>
      <w:r w:rsidRPr="003C3E74">
        <w:rPr>
          <w:rFonts w:ascii="Times New Roman" w:hAnsi="Times New Roman" w:cs="Times New Roman"/>
          <w:spacing w:val="33"/>
          <w:w w:val="110"/>
        </w:rPr>
        <w:t xml:space="preserve"> </w:t>
      </w:r>
      <w:r w:rsidRPr="003C3E74">
        <w:rPr>
          <w:rFonts w:ascii="Times New Roman" w:hAnsi="Times New Roman" w:cs="Times New Roman"/>
          <w:w w:val="110"/>
        </w:rPr>
        <w:t>regularidade</w:t>
      </w:r>
      <w:r w:rsidRPr="003C3E74">
        <w:rPr>
          <w:rFonts w:ascii="Times New Roman" w:hAnsi="Times New Roman" w:cs="Times New Roman"/>
          <w:spacing w:val="37"/>
          <w:w w:val="110"/>
        </w:rPr>
        <w:t xml:space="preserve"> </w:t>
      </w:r>
      <w:r w:rsidRPr="003C3E74">
        <w:rPr>
          <w:rFonts w:ascii="Times New Roman" w:hAnsi="Times New Roman" w:cs="Times New Roman"/>
          <w:w w:val="110"/>
        </w:rPr>
        <w:t>fiscal</w:t>
      </w:r>
      <w:r w:rsidRPr="003C3E74">
        <w:rPr>
          <w:rFonts w:ascii="Times New Roman" w:hAnsi="Times New Roman" w:cs="Times New Roman"/>
          <w:spacing w:val="33"/>
          <w:w w:val="110"/>
        </w:rPr>
        <w:t xml:space="preserve"> </w:t>
      </w:r>
      <w:r w:rsidRPr="003C3E74">
        <w:rPr>
          <w:rFonts w:ascii="Times New Roman" w:hAnsi="Times New Roman" w:cs="Times New Roman"/>
          <w:w w:val="110"/>
        </w:rPr>
        <w:t>perante</w:t>
      </w:r>
      <w:r w:rsidRPr="003C3E74">
        <w:rPr>
          <w:rFonts w:ascii="Times New Roman" w:hAnsi="Times New Roman" w:cs="Times New Roman"/>
          <w:spacing w:val="35"/>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b/>
          <w:w w:val="110"/>
        </w:rPr>
        <w:t>Fazenda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Federal</w:t>
      </w:r>
      <w:r w:rsidRPr="003C3E74">
        <w:rPr>
          <w:rFonts w:ascii="Times New Roman" w:hAnsi="Times New Roman" w:cs="Times New Roman"/>
          <w:w w:val="110"/>
        </w:rPr>
        <w:t>,</w:t>
      </w:r>
      <w:r w:rsidRPr="003C3E74">
        <w:rPr>
          <w:rFonts w:ascii="Times New Roman" w:hAnsi="Times New Roman" w:cs="Times New Roman"/>
          <w:spacing w:val="31"/>
          <w:w w:val="110"/>
        </w:rPr>
        <w:t xml:space="preserve"> </w:t>
      </w:r>
      <w:r w:rsidRPr="003C3E74">
        <w:rPr>
          <w:rFonts w:ascii="Times New Roman" w:hAnsi="Times New Roman" w:cs="Times New Roman"/>
          <w:w w:val="110"/>
        </w:rPr>
        <w:t>mediante</w:t>
      </w:r>
      <w:r w:rsidRPr="003C3E74">
        <w:rPr>
          <w:rFonts w:ascii="Times New Roman" w:hAnsi="Times New Roman" w:cs="Times New Roman"/>
          <w:spacing w:val="36"/>
          <w:w w:val="110"/>
        </w:rPr>
        <w:t xml:space="preserve"> </w:t>
      </w:r>
      <w:r w:rsidRPr="003C3E74">
        <w:rPr>
          <w:rFonts w:ascii="Times New Roman" w:hAnsi="Times New Roman" w:cs="Times New Roman"/>
          <w:w w:val="110"/>
        </w:rPr>
        <w:t>apresentação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certidão expedida</w:t>
      </w:r>
      <w:r w:rsidRPr="003C3E74">
        <w:rPr>
          <w:rFonts w:ascii="Times New Roman" w:hAnsi="Times New Roman" w:cs="Times New Roman"/>
          <w:spacing w:val="40"/>
          <w:w w:val="110"/>
        </w:rPr>
        <w:t xml:space="preserve"> </w:t>
      </w:r>
      <w:r w:rsidRPr="003C3E74">
        <w:rPr>
          <w:rFonts w:ascii="Times New Roman" w:hAnsi="Times New Roman" w:cs="Times New Roman"/>
          <w:w w:val="110"/>
        </w:rPr>
        <w:t>conjuntamente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pela</w:t>
      </w:r>
      <w:r w:rsidRPr="003C3E74">
        <w:rPr>
          <w:rFonts w:ascii="Times New Roman" w:hAnsi="Times New Roman" w:cs="Times New Roman"/>
          <w:spacing w:val="40"/>
          <w:w w:val="110"/>
        </w:rPr>
        <w:t xml:space="preserve"> </w:t>
      </w:r>
      <w:r w:rsidRPr="003C3E74">
        <w:rPr>
          <w:rFonts w:ascii="Times New Roman" w:hAnsi="Times New Roman" w:cs="Times New Roman"/>
          <w:w w:val="110"/>
        </w:rPr>
        <w:t>Secretaria</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Receita</w:t>
      </w:r>
      <w:r w:rsidRPr="003C3E74">
        <w:rPr>
          <w:rFonts w:ascii="Times New Roman" w:hAnsi="Times New Roman" w:cs="Times New Roman"/>
          <w:spacing w:val="40"/>
          <w:w w:val="110"/>
        </w:rPr>
        <w:t xml:space="preserve"> </w:t>
      </w:r>
      <w:r w:rsidRPr="003C3E74">
        <w:rPr>
          <w:rFonts w:ascii="Times New Roman" w:hAnsi="Times New Roman" w:cs="Times New Roman"/>
          <w:w w:val="110"/>
        </w:rPr>
        <w:t>Federal</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Brasil</w:t>
      </w:r>
      <w:r w:rsidRPr="003C3E74">
        <w:rPr>
          <w:rFonts w:ascii="Times New Roman" w:hAnsi="Times New Roman" w:cs="Times New Roman"/>
          <w:spacing w:val="40"/>
          <w:w w:val="110"/>
        </w:rPr>
        <w:t xml:space="preserve"> </w:t>
      </w:r>
      <w:r w:rsidRPr="003C3E74">
        <w:rPr>
          <w:rFonts w:ascii="Times New Roman" w:hAnsi="Times New Roman" w:cs="Times New Roman"/>
          <w:w w:val="110"/>
        </w:rPr>
        <w:t>(RFB)</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pela</w:t>
      </w:r>
      <w:r w:rsidRPr="003C3E74">
        <w:rPr>
          <w:rFonts w:ascii="Times New Roman" w:hAnsi="Times New Roman" w:cs="Times New Roman"/>
          <w:spacing w:val="40"/>
          <w:w w:val="110"/>
        </w:rPr>
        <w:t xml:space="preserve"> </w:t>
      </w:r>
      <w:r w:rsidRPr="003C3E74">
        <w:rPr>
          <w:rFonts w:ascii="Times New Roman" w:hAnsi="Times New Roman" w:cs="Times New Roman"/>
          <w:w w:val="110"/>
        </w:rPr>
        <w:t>Procuradoria- Geral</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63"/>
          <w:w w:val="110"/>
        </w:rPr>
        <w:t xml:space="preserve"> </w:t>
      </w:r>
      <w:r w:rsidRPr="003C3E74">
        <w:rPr>
          <w:rFonts w:ascii="Times New Roman" w:hAnsi="Times New Roman" w:cs="Times New Roman"/>
          <w:w w:val="110"/>
        </w:rPr>
        <w:t>Fazenda</w:t>
      </w:r>
      <w:r w:rsidRPr="003C3E74">
        <w:rPr>
          <w:rFonts w:ascii="Times New Roman" w:hAnsi="Times New Roman" w:cs="Times New Roman"/>
          <w:spacing w:val="40"/>
          <w:w w:val="110"/>
        </w:rPr>
        <w:t xml:space="preserve"> </w:t>
      </w:r>
      <w:r w:rsidRPr="003C3E74">
        <w:rPr>
          <w:rFonts w:ascii="Times New Roman" w:hAnsi="Times New Roman" w:cs="Times New Roman"/>
          <w:w w:val="110"/>
        </w:rPr>
        <w:t>Nacional</w:t>
      </w:r>
      <w:r w:rsidRPr="003C3E74">
        <w:rPr>
          <w:rFonts w:ascii="Times New Roman" w:hAnsi="Times New Roman" w:cs="Times New Roman"/>
          <w:spacing w:val="40"/>
          <w:w w:val="110"/>
        </w:rPr>
        <w:t xml:space="preserve"> </w:t>
      </w:r>
      <w:r w:rsidRPr="003C3E74">
        <w:rPr>
          <w:rFonts w:ascii="Times New Roman" w:hAnsi="Times New Roman" w:cs="Times New Roman"/>
          <w:w w:val="110"/>
        </w:rPr>
        <w:t>(PGFN),</w:t>
      </w:r>
      <w:r w:rsidRPr="003C3E74">
        <w:rPr>
          <w:rFonts w:ascii="Times New Roman" w:hAnsi="Times New Roman" w:cs="Times New Roman"/>
          <w:spacing w:val="40"/>
          <w:w w:val="110"/>
        </w:rPr>
        <w:t xml:space="preserve"> </w:t>
      </w:r>
      <w:r w:rsidRPr="003C3E74">
        <w:rPr>
          <w:rFonts w:ascii="Times New Roman" w:hAnsi="Times New Roman" w:cs="Times New Roman"/>
          <w:w w:val="110"/>
        </w:rPr>
        <w:t>referente</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todos</w:t>
      </w:r>
      <w:r w:rsidRPr="003C3E74">
        <w:rPr>
          <w:rFonts w:ascii="Times New Roman" w:hAnsi="Times New Roman" w:cs="Times New Roman"/>
          <w:spacing w:val="40"/>
          <w:w w:val="110"/>
        </w:rPr>
        <w:t xml:space="preserve"> </w:t>
      </w:r>
      <w:r w:rsidRPr="003C3E74">
        <w:rPr>
          <w:rFonts w:ascii="Times New Roman" w:hAnsi="Times New Roman" w:cs="Times New Roman"/>
          <w:w w:val="110"/>
        </w:rPr>
        <w:t>os</w:t>
      </w:r>
      <w:r w:rsidRPr="003C3E74">
        <w:rPr>
          <w:rFonts w:ascii="Times New Roman" w:hAnsi="Times New Roman" w:cs="Times New Roman"/>
          <w:spacing w:val="40"/>
          <w:w w:val="110"/>
        </w:rPr>
        <w:t xml:space="preserve"> </w:t>
      </w:r>
      <w:r w:rsidRPr="003C3E74">
        <w:rPr>
          <w:rFonts w:ascii="Times New Roman" w:hAnsi="Times New Roman" w:cs="Times New Roman"/>
          <w:w w:val="110"/>
        </w:rPr>
        <w:t>créditos</w:t>
      </w:r>
      <w:r w:rsidRPr="003C3E74">
        <w:rPr>
          <w:rFonts w:ascii="Times New Roman" w:hAnsi="Times New Roman" w:cs="Times New Roman"/>
          <w:spacing w:val="40"/>
          <w:w w:val="110"/>
        </w:rPr>
        <w:t xml:space="preserve"> </w:t>
      </w:r>
      <w:r w:rsidRPr="003C3E74">
        <w:rPr>
          <w:rFonts w:ascii="Times New Roman" w:hAnsi="Times New Roman" w:cs="Times New Roman"/>
          <w:w w:val="110"/>
        </w:rPr>
        <w:t>tributários</w:t>
      </w:r>
      <w:r w:rsidRPr="003C3E74">
        <w:rPr>
          <w:rFonts w:ascii="Times New Roman" w:hAnsi="Times New Roman" w:cs="Times New Roman"/>
          <w:spacing w:val="40"/>
          <w:w w:val="110"/>
        </w:rPr>
        <w:t xml:space="preserve"> </w:t>
      </w:r>
      <w:r w:rsidRPr="003C3E74">
        <w:rPr>
          <w:rFonts w:ascii="Times New Roman" w:hAnsi="Times New Roman" w:cs="Times New Roman"/>
          <w:w w:val="110"/>
        </w:rPr>
        <w:t>federais</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Dívida Ativa</w:t>
      </w:r>
      <w:r w:rsidRPr="003C3E74">
        <w:rPr>
          <w:rFonts w:ascii="Times New Roman" w:hAnsi="Times New Roman" w:cs="Times New Roman"/>
          <w:spacing w:val="33"/>
          <w:w w:val="110"/>
        </w:rPr>
        <w:t xml:space="preserve"> </w:t>
      </w:r>
      <w:r w:rsidRPr="003C3E74">
        <w:rPr>
          <w:rFonts w:ascii="Times New Roman" w:hAnsi="Times New Roman" w:cs="Times New Roman"/>
          <w:w w:val="110"/>
        </w:rPr>
        <w:t>da</w:t>
      </w:r>
      <w:r w:rsidRPr="003C3E74">
        <w:rPr>
          <w:rFonts w:ascii="Times New Roman" w:hAnsi="Times New Roman" w:cs="Times New Roman"/>
          <w:spacing w:val="32"/>
          <w:w w:val="110"/>
        </w:rPr>
        <w:t xml:space="preserve"> </w:t>
      </w:r>
      <w:r w:rsidRPr="003C3E74">
        <w:rPr>
          <w:rFonts w:ascii="Times New Roman" w:hAnsi="Times New Roman" w:cs="Times New Roman"/>
          <w:w w:val="110"/>
        </w:rPr>
        <w:t>União</w:t>
      </w:r>
      <w:r w:rsidRPr="003C3E74">
        <w:rPr>
          <w:rFonts w:ascii="Times New Roman" w:hAnsi="Times New Roman" w:cs="Times New Roman"/>
          <w:spacing w:val="33"/>
          <w:w w:val="110"/>
        </w:rPr>
        <w:t xml:space="preserve"> </w:t>
      </w:r>
      <w:r w:rsidRPr="003C3E74">
        <w:rPr>
          <w:rFonts w:ascii="Times New Roman" w:hAnsi="Times New Roman" w:cs="Times New Roman"/>
          <w:w w:val="110"/>
        </w:rPr>
        <w:t>(DAU)</w:t>
      </w:r>
      <w:r w:rsidRPr="003C3E74">
        <w:rPr>
          <w:rFonts w:ascii="Times New Roman" w:hAnsi="Times New Roman" w:cs="Times New Roman"/>
          <w:spacing w:val="38"/>
          <w:w w:val="110"/>
        </w:rPr>
        <w:t xml:space="preserve"> </w:t>
      </w:r>
      <w:r w:rsidRPr="003C3E74">
        <w:rPr>
          <w:rFonts w:ascii="Times New Roman" w:hAnsi="Times New Roman" w:cs="Times New Roman"/>
          <w:w w:val="110"/>
        </w:rPr>
        <w:t>por</w:t>
      </w:r>
      <w:r w:rsidRPr="003C3E74">
        <w:rPr>
          <w:rFonts w:ascii="Times New Roman" w:hAnsi="Times New Roman" w:cs="Times New Roman"/>
          <w:spacing w:val="36"/>
          <w:w w:val="110"/>
        </w:rPr>
        <w:t xml:space="preserve"> </w:t>
      </w:r>
      <w:r w:rsidRPr="003C3E74">
        <w:rPr>
          <w:rFonts w:ascii="Times New Roman" w:hAnsi="Times New Roman" w:cs="Times New Roman"/>
          <w:w w:val="110"/>
        </w:rPr>
        <w:t>elas</w:t>
      </w:r>
      <w:r w:rsidRPr="003C3E74">
        <w:rPr>
          <w:rFonts w:ascii="Times New Roman" w:hAnsi="Times New Roman" w:cs="Times New Roman"/>
          <w:spacing w:val="38"/>
          <w:w w:val="110"/>
        </w:rPr>
        <w:t xml:space="preserve"> </w:t>
      </w:r>
      <w:r w:rsidRPr="003C3E74">
        <w:rPr>
          <w:rFonts w:ascii="Times New Roman" w:hAnsi="Times New Roman" w:cs="Times New Roman"/>
          <w:w w:val="110"/>
        </w:rPr>
        <w:t>administrados,</w:t>
      </w:r>
      <w:r w:rsidRPr="003C3E74">
        <w:rPr>
          <w:rFonts w:ascii="Times New Roman" w:hAnsi="Times New Roman" w:cs="Times New Roman"/>
          <w:spacing w:val="38"/>
          <w:w w:val="110"/>
        </w:rPr>
        <w:t xml:space="preserve"> </w:t>
      </w:r>
      <w:r w:rsidRPr="003C3E74">
        <w:rPr>
          <w:rFonts w:ascii="Times New Roman" w:hAnsi="Times New Roman" w:cs="Times New Roman"/>
          <w:w w:val="110"/>
        </w:rPr>
        <w:t>inclusive</w:t>
      </w:r>
      <w:r w:rsidRPr="003C3E74">
        <w:rPr>
          <w:rFonts w:ascii="Times New Roman" w:hAnsi="Times New Roman" w:cs="Times New Roman"/>
          <w:spacing w:val="37"/>
          <w:w w:val="110"/>
        </w:rPr>
        <w:t xml:space="preserve"> </w:t>
      </w:r>
      <w:r w:rsidRPr="003C3E74">
        <w:rPr>
          <w:rFonts w:ascii="Times New Roman" w:hAnsi="Times New Roman" w:cs="Times New Roman"/>
          <w:w w:val="110"/>
        </w:rPr>
        <w:t>aqueles</w:t>
      </w:r>
      <w:r w:rsidRPr="003C3E74">
        <w:rPr>
          <w:rFonts w:ascii="Times New Roman" w:hAnsi="Times New Roman" w:cs="Times New Roman"/>
          <w:spacing w:val="38"/>
          <w:w w:val="110"/>
        </w:rPr>
        <w:t xml:space="preserve"> </w:t>
      </w:r>
      <w:r w:rsidRPr="003C3E74">
        <w:rPr>
          <w:rFonts w:ascii="Times New Roman" w:hAnsi="Times New Roman" w:cs="Times New Roman"/>
          <w:w w:val="110"/>
        </w:rPr>
        <w:t>relativos</w:t>
      </w:r>
      <w:r w:rsidRPr="003C3E74">
        <w:rPr>
          <w:rFonts w:ascii="Times New Roman" w:hAnsi="Times New Roman" w:cs="Times New Roman"/>
          <w:spacing w:val="38"/>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Seguridade</w:t>
      </w:r>
      <w:r w:rsidRPr="003C3E74">
        <w:rPr>
          <w:rFonts w:ascii="Times New Roman" w:hAnsi="Times New Roman" w:cs="Times New Roman"/>
          <w:spacing w:val="37"/>
          <w:w w:val="110"/>
        </w:rPr>
        <w:t xml:space="preserve"> </w:t>
      </w:r>
      <w:r w:rsidRPr="003C3E74">
        <w:rPr>
          <w:rFonts w:ascii="Times New Roman" w:hAnsi="Times New Roman" w:cs="Times New Roman"/>
          <w:w w:val="110"/>
        </w:rPr>
        <w:t>Social,</w:t>
      </w:r>
      <w:r w:rsidRPr="003C3E74">
        <w:rPr>
          <w:rFonts w:ascii="Times New Roman" w:hAnsi="Times New Roman" w:cs="Times New Roman"/>
          <w:spacing w:val="38"/>
          <w:w w:val="110"/>
        </w:rPr>
        <w:t xml:space="preserve"> </w:t>
      </w:r>
      <w:r w:rsidRPr="003C3E74">
        <w:rPr>
          <w:rFonts w:ascii="Times New Roman" w:hAnsi="Times New Roman" w:cs="Times New Roman"/>
          <w:w w:val="110"/>
        </w:rPr>
        <w:t>nos termos da Portaria Conjunta n.º 1.751, de 02/10/2014, do Secretário da Receita</w:t>
      </w:r>
      <w:r w:rsidRPr="003C3E74">
        <w:rPr>
          <w:rFonts w:ascii="Times New Roman" w:hAnsi="Times New Roman" w:cs="Times New Roman"/>
          <w:spacing w:val="27"/>
          <w:w w:val="110"/>
        </w:rPr>
        <w:t xml:space="preserve"> </w:t>
      </w:r>
      <w:r w:rsidRPr="003C3E74">
        <w:rPr>
          <w:rFonts w:ascii="Times New Roman" w:hAnsi="Times New Roman" w:cs="Times New Roman"/>
          <w:w w:val="110"/>
        </w:rPr>
        <w:t>Federal</w:t>
      </w:r>
      <w:r w:rsidRPr="003C3E74">
        <w:rPr>
          <w:rFonts w:ascii="Times New Roman" w:hAnsi="Times New Roman" w:cs="Times New Roman"/>
          <w:spacing w:val="29"/>
          <w:w w:val="110"/>
        </w:rPr>
        <w:t xml:space="preserve"> </w:t>
      </w:r>
      <w:r w:rsidRPr="003C3E74">
        <w:rPr>
          <w:rFonts w:ascii="Times New Roman" w:hAnsi="Times New Roman" w:cs="Times New Roman"/>
          <w:w w:val="110"/>
        </w:rPr>
        <w:t>do</w:t>
      </w:r>
      <w:r w:rsidRPr="003C3E74">
        <w:rPr>
          <w:rFonts w:ascii="Times New Roman" w:hAnsi="Times New Roman" w:cs="Times New Roman"/>
          <w:spacing w:val="26"/>
          <w:w w:val="110"/>
        </w:rPr>
        <w:t xml:space="preserve"> </w:t>
      </w:r>
      <w:r w:rsidRPr="003C3E74">
        <w:rPr>
          <w:rFonts w:ascii="Times New Roman" w:hAnsi="Times New Roman" w:cs="Times New Roman"/>
          <w:w w:val="110"/>
        </w:rPr>
        <w:t>Brasil</w:t>
      </w:r>
      <w:r w:rsidRPr="003C3E74">
        <w:rPr>
          <w:rFonts w:ascii="Times New Roman" w:hAnsi="Times New Roman" w:cs="Times New Roman"/>
          <w:spacing w:val="29"/>
          <w:w w:val="110"/>
        </w:rPr>
        <w:t xml:space="preserve"> </w:t>
      </w:r>
      <w:r w:rsidRPr="003C3E74">
        <w:rPr>
          <w:rFonts w:ascii="Times New Roman" w:hAnsi="Times New Roman" w:cs="Times New Roman"/>
          <w:w w:val="110"/>
        </w:rPr>
        <w:t>e</w:t>
      </w:r>
      <w:r w:rsidRPr="003C3E74">
        <w:rPr>
          <w:rFonts w:ascii="Times New Roman" w:hAnsi="Times New Roman" w:cs="Times New Roman"/>
          <w:spacing w:val="25"/>
          <w:w w:val="110"/>
        </w:rPr>
        <w:t xml:space="preserve"> </w:t>
      </w:r>
      <w:r w:rsidRPr="003C3E74">
        <w:rPr>
          <w:rFonts w:ascii="Times New Roman" w:hAnsi="Times New Roman" w:cs="Times New Roman"/>
          <w:w w:val="110"/>
        </w:rPr>
        <w:t xml:space="preserve">da Procuradora-Geral da Fazenda Nacional </w:t>
      </w:r>
      <w:r w:rsidRPr="003C3E74">
        <w:rPr>
          <w:rFonts w:ascii="Times New Roman" w:hAnsi="Times New Roman" w:cs="Times New Roman"/>
          <w:spacing w:val="-2"/>
          <w:w w:val="110"/>
        </w:rPr>
        <w:t>(</w:t>
      </w:r>
      <w:hyperlink r:id="rId21">
        <w:r w:rsidRPr="003C3E74">
          <w:rPr>
            <w:rFonts w:ascii="Times New Roman" w:hAnsi="Times New Roman" w:cs="Times New Roman"/>
            <w:color w:val="0000FF"/>
            <w:spacing w:val="-2"/>
            <w:w w:val="110"/>
            <w:u w:val="single" w:color="0000FF"/>
          </w:rPr>
          <w:t>https://solu</w:t>
        </w:r>
      </w:hyperlink>
      <w:hyperlink r:id="rId22">
        <w:r w:rsidRPr="003C3E74">
          <w:rPr>
            <w:rFonts w:ascii="Times New Roman" w:hAnsi="Times New Roman" w:cs="Times New Roman"/>
            <w:color w:val="0000FF"/>
            <w:spacing w:val="-2"/>
            <w:w w:val="110"/>
            <w:u w:val="single" w:color="0000FF"/>
          </w:rPr>
          <w:t>coes.receita.fazenda.gov.br/Servicos/CertidaoInternet/PJ/Consultar/</w:t>
        </w:r>
      </w:hyperlink>
      <w:r w:rsidRPr="003C3E74">
        <w:rPr>
          <w:rFonts w:ascii="Times New Roman" w:hAnsi="Times New Roman" w:cs="Times New Roman"/>
          <w:spacing w:val="-2"/>
          <w:w w:val="110"/>
        </w:rPr>
        <w:t>);</w:t>
      </w:r>
    </w:p>
    <w:p w14:paraId="5CA275EE" w14:textId="77777777" w:rsidR="001F2393" w:rsidRPr="003C3E74" w:rsidRDefault="00326504">
      <w:pPr>
        <w:pStyle w:val="PargrafodaLista"/>
        <w:numPr>
          <w:ilvl w:val="1"/>
          <w:numId w:val="19"/>
        </w:numPr>
        <w:tabs>
          <w:tab w:val="left" w:pos="885"/>
        </w:tabs>
        <w:spacing w:before="22"/>
        <w:ind w:left="885" w:hanging="578"/>
        <w:rPr>
          <w:rFonts w:ascii="Times New Roman" w:hAnsi="Times New Roman" w:cs="Times New Roman"/>
          <w:b/>
        </w:rPr>
      </w:pPr>
      <w:r w:rsidRPr="003C3E74">
        <w:rPr>
          <w:rFonts w:ascii="Times New Roman" w:hAnsi="Times New Roman" w:cs="Times New Roman"/>
          <w:b/>
          <w:w w:val="110"/>
        </w:rPr>
        <w:t>Prova</w:t>
      </w:r>
      <w:r w:rsidRPr="003C3E74">
        <w:rPr>
          <w:rFonts w:ascii="Times New Roman" w:hAnsi="Times New Roman" w:cs="Times New Roman"/>
          <w:b/>
          <w:spacing w:val="9"/>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9"/>
          <w:w w:val="110"/>
        </w:rPr>
        <w:t xml:space="preserve"> </w:t>
      </w:r>
      <w:r w:rsidRPr="003C3E74">
        <w:rPr>
          <w:rFonts w:ascii="Times New Roman" w:hAnsi="Times New Roman" w:cs="Times New Roman"/>
          <w:b/>
          <w:w w:val="110"/>
        </w:rPr>
        <w:t>regularidade</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Estadual</w:t>
      </w:r>
      <w:r w:rsidRPr="003C3E74">
        <w:rPr>
          <w:rFonts w:ascii="Times New Roman" w:hAnsi="Times New Roman" w:cs="Times New Roman"/>
          <w:b/>
          <w:spacing w:val="9"/>
          <w:w w:val="110"/>
        </w:rPr>
        <w:t xml:space="preserve"> </w:t>
      </w:r>
      <w:r w:rsidRPr="003C3E74">
        <w:rPr>
          <w:rFonts w:ascii="Times New Roman" w:hAnsi="Times New Roman" w:cs="Times New Roman"/>
          <w:b/>
          <w:w w:val="110"/>
        </w:rPr>
        <w:t>(Débitos</w:t>
      </w:r>
      <w:r w:rsidRPr="003C3E74">
        <w:rPr>
          <w:rFonts w:ascii="Times New Roman" w:hAnsi="Times New Roman" w:cs="Times New Roman"/>
          <w:b/>
          <w:spacing w:val="8"/>
          <w:w w:val="110"/>
        </w:rPr>
        <w:t xml:space="preserve"> </w:t>
      </w:r>
      <w:r w:rsidRPr="003C3E74">
        <w:rPr>
          <w:rFonts w:ascii="Times New Roman" w:hAnsi="Times New Roman" w:cs="Times New Roman"/>
          <w:b/>
          <w:w w:val="110"/>
        </w:rPr>
        <w:t>Inscritos</w:t>
      </w:r>
      <w:r w:rsidRPr="003C3E74">
        <w:rPr>
          <w:rFonts w:ascii="Times New Roman" w:hAnsi="Times New Roman" w:cs="Times New Roman"/>
          <w:b/>
          <w:spacing w:val="11"/>
          <w:w w:val="110"/>
        </w:rPr>
        <w:t xml:space="preserve"> </w:t>
      </w:r>
      <w:r w:rsidRPr="003C3E74">
        <w:rPr>
          <w:rFonts w:ascii="Times New Roman" w:hAnsi="Times New Roman" w:cs="Times New Roman"/>
          <w:b/>
          <w:w w:val="110"/>
        </w:rPr>
        <w:t>em</w:t>
      </w:r>
      <w:r w:rsidRPr="003C3E74">
        <w:rPr>
          <w:rFonts w:ascii="Times New Roman" w:hAnsi="Times New Roman" w:cs="Times New Roman"/>
          <w:b/>
          <w:spacing w:val="10"/>
          <w:w w:val="110"/>
        </w:rPr>
        <w:t xml:space="preserve"> </w:t>
      </w:r>
      <w:r w:rsidRPr="003C3E74">
        <w:rPr>
          <w:rFonts w:ascii="Times New Roman" w:hAnsi="Times New Roman" w:cs="Times New Roman"/>
          <w:b/>
          <w:w w:val="110"/>
        </w:rPr>
        <w:t>Dívida</w:t>
      </w:r>
      <w:r w:rsidRPr="003C3E74">
        <w:rPr>
          <w:rFonts w:ascii="Times New Roman" w:hAnsi="Times New Roman" w:cs="Times New Roman"/>
          <w:b/>
          <w:spacing w:val="12"/>
          <w:w w:val="110"/>
        </w:rPr>
        <w:t xml:space="preserve"> </w:t>
      </w:r>
      <w:r w:rsidRPr="003C3E74">
        <w:rPr>
          <w:rFonts w:ascii="Times New Roman" w:hAnsi="Times New Roman" w:cs="Times New Roman"/>
          <w:b/>
          <w:spacing w:val="-2"/>
          <w:w w:val="110"/>
        </w:rPr>
        <w:t>Ativa);</w:t>
      </w:r>
    </w:p>
    <w:p w14:paraId="5F931DBA" w14:textId="77777777" w:rsidR="001F2393" w:rsidRPr="003C3E74" w:rsidRDefault="00326504">
      <w:pPr>
        <w:pStyle w:val="PargrafodaLista"/>
        <w:numPr>
          <w:ilvl w:val="1"/>
          <w:numId w:val="19"/>
        </w:numPr>
        <w:tabs>
          <w:tab w:val="left" w:pos="988"/>
        </w:tabs>
        <w:spacing w:before="128" w:line="242" w:lineRule="auto"/>
        <w:ind w:right="421" w:firstLine="0"/>
        <w:rPr>
          <w:rFonts w:ascii="Times New Roman" w:hAnsi="Times New Roman" w:cs="Times New Roman"/>
        </w:rPr>
      </w:pPr>
      <w:r w:rsidRPr="003C3E74">
        <w:rPr>
          <w:rFonts w:ascii="Times New Roman" w:hAnsi="Times New Roman" w:cs="Times New Roman"/>
          <w:b/>
          <w:w w:val="110"/>
        </w:rPr>
        <w:t>Prova de inscrição no cadastro de contribuintes estadual ou municipal</w:t>
      </w:r>
      <w:r w:rsidRPr="003C3E74">
        <w:rPr>
          <w:rFonts w:ascii="Times New Roman" w:hAnsi="Times New Roman" w:cs="Times New Roman"/>
          <w:w w:val="110"/>
        </w:rPr>
        <w:t>, se houver, relativo ao domicílio ou sede da licitante, pertinente ao seu ramo de atividade e compatível</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com o objeto da </w:t>
      </w:r>
      <w:r w:rsidRPr="003C3E74">
        <w:rPr>
          <w:rFonts w:ascii="Times New Roman" w:hAnsi="Times New Roman" w:cs="Times New Roman"/>
          <w:spacing w:val="-2"/>
          <w:w w:val="110"/>
        </w:rPr>
        <w:t>licitação;</w:t>
      </w:r>
    </w:p>
    <w:p w14:paraId="29E8427C" w14:textId="77777777" w:rsidR="001F2393" w:rsidRPr="003C3E74" w:rsidRDefault="00326504">
      <w:pPr>
        <w:pStyle w:val="PargrafodaLista"/>
        <w:numPr>
          <w:ilvl w:val="1"/>
          <w:numId w:val="19"/>
        </w:numPr>
        <w:tabs>
          <w:tab w:val="left" w:pos="988"/>
        </w:tabs>
        <w:spacing w:before="11"/>
        <w:ind w:left="988" w:hanging="703"/>
        <w:rPr>
          <w:rFonts w:ascii="Times New Roman" w:hAnsi="Times New Roman" w:cs="Times New Roman"/>
          <w:b/>
        </w:rPr>
      </w:pPr>
      <w:r w:rsidRPr="003C3E74">
        <w:rPr>
          <w:rFonts w:ascii="Times New Roman" w:hAnsi="Times New Roman" w:cs="Times New Roman"/>
          <w:w w:val="110"/>
        </w:rPr>
        <w:t>Prova</w:t>
      </w:r>
      <w:r w:rsidRPr="003C3E74">
        <w:rPr>
          <w:rFonts w:ascii="Times New Roman" w:hAnsi="Times New Roman" w:cs="Times New Roman"/>
          <w:spacing w:val="25"/>
          <w:w w:val="110"/>
        </w:rPr>
        <w:t xml:space="preserve">  </w:t>
      </w:r>
      <w:r w:rsidRPr="003C3E74">
        <w:rPr>
          <w:rFonts w:ascii="Times New Roman" w:hAnsi="Times New Roman" w:cs="Times New Roman"/>
          <w:w w:val="110"/>
        </w:rPr>
        <w:t>de</w:t>
      </w:r>
      <w:r w:rsidRPr="003C3E74">
        <w:rPr>
          <w:rFonts w:ascii="Times New Roman" w:hAnsi="Times New Roman" w:cs="Times New Roman"/>
          <w:spacing w:val="24"/>
          <w:w w:val="110"/>
        </w:rPr>
        <w:t xml:space="preserve">  </w:t>
      </w:r>
      <w:r w:rsidRPr="003C3E74">
        <w:rPr>
          <w:rFonts w:ascii="Times New Roman" w:hAnsi="Times New Roman" w:cs="Times New Roman"/>
          <w:w w:val="110"/>
        </w:rPr>
        <w:t>regularidade</w:t>
      </w:r>
      <w:r w:rsidRPr="003C3E74">
        <w:rPr>
          <w:rFonts w:ascii="Times New Roman" w:hAnsi="Times New Roman" w:cs="Times New Roman"/>
          <w:spacing w:val="26"/>
          <w:w w:val="110"/>
        </w:rPr>
        <w:t xml:space="preserve">  </w:t>
      </w:r>
      <w:r w:rsidRPr="003C3E74">
        <w:rPr>
          <w:rFonts w:ascii="Times New Roman" w:hAnsi="Times New Roman" w:cs="Times New Roman"/>
          <w:w w:val="110"/>
        </w:rPr>
        <w:t>com</w:t>
      </w:r>
      <w:r w:rsidRPr="003C3E74">
        <w:rPr>
          <w:rFonts w:ascii="Times New Roman" w:hAnsi="Times New Roman" w:cs="Times New Roman"/>
          <w:spacing w:val="25"/>
          <w:w w:val="110"/>
        </w:rPr>
        <w:t xml:space="preserve">  </w:t>
      </w:r>
      <w:r w:rsidRPr="003C3E74">
        <w:rPr>
          <w:rFonts w:ascii="Times New Roman" w:hAnsi="Times New Roman" w:cs="Times New Roman"/>
          <w:w w:val="110"/>
        </w:rPr>
        <w:t>o</w:t>
      </w:r>
      <w:r w:rsidRPr="003C3E74">
        <w:rPr>
          <w:rFonts w:ascii="Times New Roman" w:hAnsi="Times New Roman" w:cs="Times New Roman"/>
          <w:spacing w:val="27"/>
          <w:w w:val="110"/>
        </w:rPr>
        <w:t xml:space="preserve">  </w:t>
      </w:r>
      <w:r w:rsidRPr="003C3E74">
        <w:rPr>
          <w:rFonts w:ascii="Times New Roman" w:hAnsi="Times New Roman" w:cs="Times New Roman"/>
          <w:b/>
          <w:w w:val="110"/>
        </w:rPr>
        <w:t>Fundo</w:t>
      </w:r>
      <w:r w:rsidRPr="003C3E74">
        <w:rPr>
          <w:rFonts w:ascii="Times New Roman" w:hAnsi="Times New Roman" w:cs="Times New Roman"/>
          <w:b/>
          <w:spacing w:val="27"/>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25"/>
          <w:w w:val="110"/>
        </w:rPr>
        <w:t xml:space="preserve">  </w:t>
      </w:r>
      <w:r w:rsidRPr="003C3E74">
        <w:rPr>
          <w:rFonts w:ascii="Times New Roman" w:hAnsi="Times New Roman" w:cs="Times New Roman"/>
          <w:b/>
          <w:w w:val="110"/>
        </w:rPr>
        <w:t>Garantia</w:t>
      </w:r>
      <w:r w:rsidRPr="003C3E74">
        <w:rPr>
          <w:rFonts w:ascii="Times New Roman" w:hAnsi="Times New Roman" w:cs="Times New Roman"/>
          <w:b/>
          <w:spacing w:val="26"/>
          <w:w w:val="110"/>
        </w:rPr>
        <w:t xml:space="preserve">  </w:t>
      </w:r>
      <w:r w:rsidRPr="003C3E74">
        <w:rPr>
          <w:rFonts w:ascii="Times New Roman" w:hAnsi="Times New Roman" w:cs="Times New Roman"/>
          <w:b/>
          <w:w w:val="110"/>
        </w:rPr>
        <w:t>do</w:t>
      </w:r>
      <w:r w:rsidRPr="003C3E74">
        <w:rPr>
          <w:rFonts w:ascii="Times New Roman" w:hAnsi="Times New Roman" w:cs="Times New Roman"/>
          <w:b/>
          <w:spacing w:val="25"/>
          <w:w w:val="110"/>
        </w:rPr>
        <w:t xml:space="preserve">  </w:t>
      </w:r>
      <w:r w:rsidRPr="003C3E74">
        <w:rPr>
          <w:rFonts w:ascii="Times New Roman" w:hAnsi="Times New Roman" w:cs="Times New Roman"/>
          <w:b/>
          <w:w w:val="110"/>
        </w:rPr>
        <w:t>Tempo</w:t>
      </w:r>
      <w:r w:rsidRPr="003C3E74">
        <w:rPr>
          <w:rFonts w:ascii="Times New Roman" w:hAnsi="Times New Roman" w:cs="Times New Roman"/>
          <w:b/>
          <w:spacing w:val="27"/>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26"/>
          <w:w w:val="110"/>
        </w:rPr>
        <w:t xml:space="preserve">  </w:t>
      </w:r>
      <w:r w:rsidRPr="003C3E74">
        <w:rPr>
          <w:rFonts w:ascii="Times New Roman" w:hAnsi="Times New Roman" w:cs="Times New Roman"/>
          <w:b/>
          <w:w w:val="110"/>
        </w:rPr>
        <w:t>Serviço</w:t>
      </w:r>
      <w:r w:rsidRPr="003C3E74">
        <w:rPr>
          <w:rFonts w:ascii="Times New Roman" w:hAnsi="Times New Roman" w:cs="Times New Roman"/>
          <w:b/>
          <w:spacing w:val="26"/>
          <w:w w:val="110"/>
        </w:rPr>
        <w:t xml:space="preserve">  </w:t>
      </w:r>
      <w:r w:rsidRPr="003C3E74">
        <w:rPr>
          <w:rFonts w:ascii="Times New Roman" w:hAnsi="Times New Roman" w:cs="Times New Roman"/>
          <w:b/>
          <w:spacing w:val="-2"/>
          <w:w w:val="110"/>
        </w:rPr>
        <w:t>(FGTS)</w:t>
      </w:r>
    </w:p>
    <w:p w14:paraId="4E4B67B0" w14:textId="77777777" w:rsidR="001F2393" w:rsidRPr="003C3E74" w:rsidRDefault="00326504">
      <w:pPr>
        <w:pStyle w:val="Corpodetexto"/>
        <w:jc w:val="left"/>
        <w:rPr>
          <w:rFonts w:ascii="Times New Roman" w:hAnsi="Times New Roman" w:cs="Times New Roman"/>
          <w:sz w:val="22"/>
          <w:szCs w:val="22"/>
        </w:rPr>
      </w:pPr>
      <w:r w:rsidRPr="003C3E74">
        <w:rPr>
          <w:rFonts w:ascii="Times New Roman" w:hAnsi="Times New Roman" w:cs="Times New Roman"/>
          <w:w w:val="105"/>
          <w:sz w:val="22"/>
          <w:szCs w:val="22"/>
        </w:rPr>
        <w:t>(</w:t>
      </w:r>
      <w:hyperlink r:id="rId23">
        <w:r w:rsidRPr="003C3E74">
          <w:rPr>
            <w:rFonts w:ascii="Times New Roman" w:hAnsi="Times New Roman" w:cs="Times New Roman"/>
            <w:color w:val="0000FF"/>
            <w:w w:val="105"/>
            <w:sz w:val="22"/>
            <w:szCs w:val="22"/>
            <w:u w:val="single" w:color="0000FF"/>
          </w:rPr>
          <w:t>https://consulta-</w:t>
        </w:r>
        <w:r w:rsidRPr="003C3E74">
          <w:rPr>
            <w:rFonts w:ascii="Times New Roman" w:hAnsi="Times New Roman" w:cs="Times New Roman"/>
            <w:color w:val="0000FF"/>
            <w:spacing w:val="-2"/>
            <w:w w:val="110"/>
            <w:sz w:val="22"/>
            <w:szCs w:val="22"/>
            <w:u w:val="single" w:color="0000FF"/>
          </w:rPr>
          <w:t>crf.caixa.gov.br/consultacrf/pages/consultaEmpre</w:t>
        </w:r>
      </w:hyperlink>
      <w:hyperlink r:id="rId24">
        <w:r w:rsidRPr="003C3E74">
          <w:rPr>
            <w:rFonts w:ascii="Times New Roman" w:hAnsi="Times New Roman" w:cs="Times New Roman"/>
            <w:color w:val="0000FF"/>
            <w:spacing w:val="-2"/>
            <w:w w:val="110"/>
            <w:sz w:val="22"/>
            <w:szCs w:val="22"/>
            <w:u w:val="single" w:color="0000FF"/>
          </w:rPr>
          <w:t>gador.jsf</w:t>
        </w:r>
      </w:hyperlink>
      <w:r w:rsidRPr="003C3E74">
        <w:rPr>
          <w:rFonts w:ascii="Times New Roman" w:hAnsi="Times New Roman" w:cs="Times New Roman"/>
          <w:spacing w:val="-2"/>
          <w:w w:val="110"/>
          <w:sz w:val="22"/>
          <w:szCs w:val="22"/>
        </w:rPr>
        <w:t>);</w:t>
      </w:r>
    </w:p>
    <w:p w14:paraId="3DD5A035" w14:textId="77777777" w:rsidR="001F2393" w:rsidRPr="003C3E74" w:rsidRDefault="00326504">
      <w:pPr>
        <w:pStyle w:val="PargrafodaLista"/>
        <w:numPr>
          <w:ilvl w:val="1"/>
          <w:numId w:val="19"/>
        </w:numPr>
        <w:tabs>
          <w:tab w:val="left" w:pos="988"/>
        </w:tabs>
        <w:spacing w:before="22"/>
        <w:ind w:right="418" w:firstLine="0"/>
        <w:rPr>
          <w:rFonts w:ascii="Times New Roman" w:hAnsi="Times New Roman" w:cs="Times New Roman"/>
        </w:rPr>
      </w:pPr>
      <w:r w:rsidRPr="003C3E74">
        <w:rPr>
          <w:rFonts w:ascii="Times New Roman" w:hAnsi="Times New Roman" w:cs="Times New Roman"/>
          <w:w w:val="110"/>
        </w:rPr>
        <w:t xml:space="preserve">Prova de inexistência de débitos inadimplidos perante a </w:t>
      </w:r>
      <w:r w:rsidRPr="003C3E74">
        <w:rPr>
          <w:rFonts w:ascii="Times New Roman" w:hAnsi="Times New Roman" w:cs="Times New Roman"/>
          <w:b/>
          <w:w w:val="110"/>
        </w:rPr>
        <w:t>Justiça do Trabalho</w:t>
      </w:r>
      <w:r w:rsidRPr="003C3E74">
        <w:rPr>
          <w:rFonts w:ascii="Times New Roman" w:hAnsi="Times New Roman" w:cs="Times New Roman"/>
          <w:w w:val="110"/>
        </w:rPr>
        <w:t>, mediante a apresentação</w:t>
      </w:r>
      <w:r w:rsidRPr="003C3E74">
        <w:rPr>
          <w:rFonts w:ascii="Times New Roman" w:hAnsi="Times New Roman" w:cs="Times New Roman"/>
          <w:spacing w:val="28"/>
          <w:w w:val="110"/>
        </w:rPr>
        <w:t xml:space="preserve"> </w:t>
      </w:r>
      <w:r w:rsidRPr="003C3E74">
        <w:rPr>
          <w:rFonts w:ascii="Times New Roman" w:hAnsi="Times New Roman" w:cs="Times New Roman"/>
          <w:w w:val="110"/>
        </w:rPr>
        <w:t>de</w:t>
      </w:r>
      <w:r w:rsidRPr="003C3E74">
        <w:rPr>
          <w:rFonts w:ascii="Times New Roman" w:hAnsi="Times New Roman" w:cs="Times New Roman"/>
          <w:spacing w:val="28"/>
          <w:w w:val="110"/>
        </w:rPr>
        <w:t xml:space="preserve"> </w:t>
      </w:r>
      <w:r w:rsidRPr="003C3E74">
        <w:rPr>
          <w:rFonts w:ascii="Times New Roman" w:hAnsi="Times New Roman" w:cs="Times New Roman"/>
          <w:w w:val="110"/>
        </w:rPr>
        <w:t>certidão</w:t>
      </w:r>
      <w:r w:rsidRPr="003C3E74">
        <w:rPr>
          <w:rFonts w:ascii="Times New Roman" w:hAnsi="Times New Roman" w:cs="Times New Roman"/>
          <w:spacing w:val="30"/>
          <w:w w:val="110"/>
        </w:rPr>
        <w:t xml:space="preserve"> </w:t>
      </w:r>
      <w:r w:rsidRPr="003C3E74">
        <w:rPr>
          <w:rFonts w:ascii="Times New Roman" w:hAnsi="Times New Roman" w:cs="Times New Roman"/>
          <w:w w:val="110"/>
        </w:rPr>
        <w:t>negativa</w:t>
      </w:r>
      <w:r w:rsidRPr="003C3E74">
        <w:rPr>
          <w:rFonts w:ascii="Times New Roman" w:hAnsi="Times New Roman" w:cs="Times New Roman"/>
          <w:spacing w:val="28"/>
          <w:w w:val="110"/>
        </w:rPr>
        <w:t xml:space="preserve"> </w:t>
      </w:r>
      <w:r w:rsidRPr="003C3E74">
        <w:rPr>
          <w:rFonts w:ascii="Times New Roman" w:hAnsi="Times New Roman" w:cs="Times New Roman"/>
          <w:w w:val="110"/>
        </w:rPr>
        <w:t>ou</w:t>
      </w:r>
      <w:r w:rsidRPr="003C3E74">
        <w:rPr>
          <w:rFonts w:ascii="Times New Roman" w:hAnsi="Times New Roman" w:cs="Times New Roman"/>
          <w:spacing w:val="28"/>
          <w:w w:val="110"/>
        </w:rPr>
        <w:t xml:space="preserve"> </w:t>
      </w:r>
      <w:r w:rsidRPr="003C3E74">
        <w:rPr>
          <w:rFonts w:ascii="Times New Roman" w:hAnsi="Times New Roman" w:cs="Times New Roman"/>
          <w:w w:val="110"/>
        </w:rPr>
        <w:t>positiva</w:t>
      </w:r>
      <w:r w:rsidRPr="003C3E74">
        <w:rPr>
          <w:rFonts w:ascii="Times New Roman" w:hAnsi="Times New Roman" w:cs="Times New Roman"/>
          <w:spacing w:val="30"/>
          <w:w w:val="110"/>
        </w:rPr>
        <w:t xml:space="preserve"> </w:t>
      </w:r>
      <w:r w:rsidRPr="003C3E74">
        <w:rPr>
          <w:rFonts w:ascii="Times New Roman" w:hAnsi="Times New Roman" w:cs="Times New Roman"/>
          <w:w w:val="110"/>
        </w:rPr>
        <w:t>com</w:t>
      </w:r>
      <w:r w:rsidRPr="003C3E74">
        <w:rPr>
          <w:rFonts w:ascii="Times New Roman" w:hAnsi="Times New Roman" w:cs="Times New Roman"/>
          <w:spacing w:val="29"/>
          <w:w w:val="110"/>
        </w:rPr>
        <w:t xml:space="preserve"> </w:t>
      </w:r>
      <w:r w:rsidRPr="003C3E74">
        <w:rPr>
          <w:rFonts w:ascii="Times New Roman" w:hAnsi="Times New Roman" w:cs="Times New Roman"/>
          <w:w w:val="110"/>
        </w:rPr>
        <w:t>efeito</w:t>
      </w:r>
      <w:r w:rsidRPr="003C3E74">
        <w:rPr>
          <w:rFonts w:ascii="Times New Roman" w:hAnsi="Times New Roman" w:cs="Times New Roman"/>
          <w:spacing w:val="27"/>
          <w:w w:val="110"/>
        </w:rPr>
        <w:t xml:space="preserve"> </w:t>
      </w:r>
      <w:r w:rsidRPr="003C3E74">
        <w:rPr>
          <w:rFonts w:ascii="Times New Roman" w:hAnsi="Times New Roman" w:cs="Times New Roman"/>
          <w:w w:val="110"/>
        </w:rPr>
        <w:t>de</w:t>
      </w:r>
      <w:r w:rsidRPr="003C3E74">
        <w:rPr>
          <w:rFonts w:ascii="Times New Roman" w:hAnsi="Times New Roman" w:cs="Times New Roman"/>
          <w:spacing w:val="34"/>
          <w:w w:val="110"/>
        </w:rPr>
        <w:t xml:space="preserve"> </w:t>
      </w:r>
      <w:r w:rsidRPr="003C3E74">
        <w:rPr>
          <w:rFonts w:ascii="Times New Roman" w:hAnsi="Times New Roman" w:cs="Times New Roman"/>
          <w:w w:val="110"/>
        </w:rPr>
        <w:t>negativa,</w:t>
      </w:r>
      <w:r w:rsidRPr="003C3E74">
        <w:rPr>
          <w:rFonts w:ascii="Times New Roman" w:hAnsi="Times New Roman" w:cs="Times New Roman"/>
          <w:spacing w:val="34"/>
          <w:w w:val="110"/>
        </w:rPr>
        <w:t xml:space="preserve"> </w:t>
      </w:r>
      <w:r w:rsidRPr="003C3E74">
        <w:rPr>
          <w:rFonts w:ascii="Times New Roman" w:hAnsi="Times New Roman" w:cs="Times New Roman"/>
          <w:w w:val="110"/>
        </w:rPr>
        <w:t>nos</w:t>
      </w:r>
      <w:r w:rsidRPr="003C3E74">
        <w:rPr>
          <w:rFonts w:ascii="Times New Roman" w:hAnsi="Times New Roman" w:cs="Times New Roman"/>
          <w:spacing w:val="32"/>
          <w:w w:val="110"/>
        </w:rPr>
        <w:t xml:space="preserve"> </w:t>
      </w:r>
      <w:r w:rsidRPr="003C3E74">
        <w:rPr>
          <w:rFonts w:ascii="Times New Roman" w:hAnsi="Times New Roman" w:cs="Times New Roman"/>
          <w:w w:val="110"/>
        </w:rPr>
        <w:t>termos</w:t>
      </w:r>
      <w:r w:rsidRPr="003C3E74">
        <w:rPr>
          <w:rFonts w:ascii="Times New Roman" w:hAnsi="Times New Roman" w:cs="Times New Roman"/>
          <w:spacing w:val="34"/>
          <w:w w:val="110"/>
        </w:rPr>
        <w:t xml:space="preserve"> </w:t>
      </w:r>
      <w:r w:rsidRPr="003C3E74">
        <w:rPr>
          <w:rFonts w:ascii="Times New Roman" w:hAnsi="Times New Roman" w:cs="Times New Roman"/>
          <w:w w:val="110"/>
        </w:rPr>
        <w:t>do</w:t>
      </w:r>
      <w:r w:rsidRPr="003C3E74">
        <w:rPr>
          <w:rFonts w:ascii="Times New Roman" w:hAnsi="Times New Roman" w:cs="Times New Roman"/>
          <w:spacing w:val="33"/>
          <w:w w:val="110"/>
        </w:rPr>
        <w:t xml:space="preserve"> </w:t>
      </w:r>
      <w:r w:rsidRPr="003C3E74">
        <w:rPr>
          <w:rFonts w:ascii="Times New Roman" w:hAnsi="Times New Roman" w:cs="Times New Roman"/>
          <w:w w:val="110"/>
        </w:rPr>
        <w:lastRenderedPageBreak/>
        <w:t>Título</w:t>
      </w:r>
      <w:r w:rsidRPr="003C3E74">
        <w:rPr>
          <w:rFonts w:ascii="Times New Roman" w:hAnsi="Times New Roman" w:cs="Times New Roman"/>
          <w:spacing w:val="33"/>
          <w:w w:val="110"/>
        </w:rPr>
        <w:t xml:space="preserve"> </w:t>
      </w:r>
      <w:r w:rsidRPr="003C3E74">
        <w:rPr>
          <w:rFonts w:ascii="Times New Roman" w:hAnsi="Times New Roman" w:cs="Times New Roman"/>
          <w:w w:val="110"/>
        </w:rPr>
        <w:t>VII</w:t>
      </w:r>
      <w:r w:rsidRPr="003C3E74">
        <w:rPr>
          <w:rFonts w:ascii="Times New Roman" w:hAnsi="Times New Roman" w:cs="Times New Roman"/>
          <w:spacing w:val="40"/>
          <w:w w:val="110"/>
        </w:rPr>
        <w:t xml:space="preserve"> </w:t>
      </w:r>
      <w:r w:rsidRPr="003C3E74">
        <w:rPr>
          <w:rFonts w:ascii="Times New Roman" w:hAnsi="Times New Roman" w:cs="Times New Roman"/>
          <w:w w:val="110"/>
        </w:rPr>
        <w:t>-</w:t>
      </w:r>
      <w:r w:rsidRPr="003C3E74">
        <w:rPr>
          <w:rFonts w:ascii="Times New Roman" w:hAnsi="Times New Roman" w:cs="Times New Roman"/>
          <w:spacing w:val="33"/>
          <w:w w:val="110"/>
        </w:rPr>
        <w:t xml:space="preserve"> </w:t>
      </w:r>
      <w:r w:rsidRPr="003C3E74">
        <w:rPr>
          <w:rFonts w:ascii="Times New Roman" w:hAnsi="Times New Roman" w:cs="Times New Roman"/>
          <w:w w:val="110"/>
        </w:rPr>
        <w:t>A da Consolidação das Leis do Trabalho, aprovada pelo Decreto Lei n.º 5.452, de 1º de maio de 1943 (</w:t>
      </w:r>
      <w:r>
        <w:fldChar w:fldCharType="begin"/>
      </w:r>
      <w:r>
        <w:instrText>HYPERLINK "https://cndt-certidao.tst.jus.br/inicio.faces" \h</w:instrText>
      </w:r>
      <w:r>
        <w:fldChar w:fldCharType="separate"/>
      </w:r>
      <w:r w:rsidRPr="003C3E74">
        <w:rPr>
          <w:rFonts w:ascii="Times New Roman" w:hAnsi="Times New Roman" w:cs="Times New Roman"/>
          <w:color w:val="0000FF"/>
          <w:w w:val="110"/>
          <w:u w:val="single" w:color="0000FF"/>
        </w:rPr>
        <w:t>https://cndt-certi-</w:t>
      </w:r>
      <w:r>
        <w:rPr>
          <w:rFonts w:ascii="Times New Roman" w:hAnsi="Times New Roman" w:cs="Times New Roman"/>
          <w:color w:val="0000FF"/>
          <w:w w:val="110"/>
          <w:u w:val="single" w:color="0000FF"/>
        </w:rPr>
        <w:fldChar w:fldCharType="end"/>
      </w:r>
      <w:r w:rsidRPr="003C3E74">
        <w:rPr>
          <w:rFonts w:ascii="Times New Roman" w:hAnsi="Times New Roman" w:cs="Times New Roman"/>
          <w:color w:val="0000FF"/>
          <w:w w:val="110"/>
          <w:u w:val="single" w:color="0000FF"/>
        </w:rPr>
        <w:t xml:space="preserve"> </w:t>
      </w:r>
      <w:hyperlink r:id="rId25">
        <w:proofErr w:type="gramStart"/>
        <w:r w:rsidRPr="003C3E74">
          <w:rPr>
            <w:rFonts w:ascii="Times New Roman" w:hAnsi="Times New Roman" w:cs="Times New Roman"/>
            <w:color w:val="0000FF"/>
            <w:w w:val="110"/>
            <w:u w:val="single" w:color="0000FF"/>
          </w:rPr>
          <w:t>dao.</w:t>
        </w:r>
        <w:proofErr w:type="gramEnd"/>
        <w:r w:rsidRPr="003C3E74">
          <w:rPr>
            <w:rFonts w:ascii="Times New Roman" w:hAnsi="Times New Roman" w:cs="Times New Roman"/>
            <w:color w:val="0000FF"/>
            <w:w w:val="110"/>
            <w:u w:val="single" w:color="0000FF"/>
          </w:rPr>
          <w:t>tst.jus.br/inicio.faces</w:t>
        </w:r>
      </w:hyperlink>
      <w:r w:rsidRPr="003C3E74">
        <w:rPr>
          <w:rFonts w:ascii="Times New Roman" w:hAnsi="Times New Roman" w:cs="Times New Roman"/>
          <w:w w:val="110"/>
        </w:rPr>
        <w:t>);</w:t>
      </w:r>
    </w:p>
    <w:p w14:paraId="476FDFDB" w14:textId="77777777" w:rsidR="001F2393" w:rsidRPr="003C3E74" w:rsidRDefault="00326504">
      <w:pPr>
        <w:pStyle w:val="Ttulo1"/>
        <w:numPr>
          <w:ilvl w:val="1"/>
          <w:numId w:val="19"/>
        </w:numPr>
        <w:tabs>
          <w:tab w:val="left" w:pos="990"/>
        </w:tabs>
        <w:spacing w:before="26"/>
        <w:ind w:left="990" w:hanging="705"/>
        <w:rPr>
          <w:sz w:val="22"/>
          <w:szCs w:val="22"/>
        </w:rPr>
      </w:pPr>
      <w:r w:rsidRPr="003C3E74">
        <w:rPr>
          <w:w w:val="110"/>
          <w:sz w:val="22"/>
          <w:szCs w:val="22"/>
        </w:rPr>
        <w:t>OUTRAS</w:t>
      </w:r>
      <w:r w:rsidRPr="003C3E74">
        <w:rPr>
          <w:spacing w:val="15"/>
          <w:w w:val="115"/>
          <w:sz w:val="22"/>
          <w:szCs w:val="22"/>
        </w:rPr>
        <w:t xml:space="preserve"> </w:t>
      </w:r>
      <w:r w:rsidRPr="003C3E74">
        <w:rPr>
          <w:spacing w:val="-2"/>
          <w:w w:val="115"/>
          <w:sz w:val="22"/>
          <w:szCs w:val="22"/>
        </w:rPr>
        <w:t>COMPROVAÇÕES:</w:t>
      </w:r>
    </w:p>
    <w:p w14:paraId="29EB9CCB" w14:textId="77777777" w:rsidR="001F2393" w:rsidRPr="003C3E74" w:rsidRDefault="00326504">
      <w:pPr>
        <w:pStyle w:val="PargrafodaLista"/>
        <w:numPr>
          <w:ilvl w:val="1"/>
          <w:numId w:val="19"/>
        </w:numPr>
        <w:tabs>
          <w:tab w:val="left" w:pos="988"/>
        </w:tabs>
        <w:spacing w:before="17"/>
        <w:ind w:right="422" w:firstLine="0"/>
        <w:rPr>
          <w:rFonts w:ascii="Times New Roman" w:hAnsi="Times New Roman" w:cs="Times New Roman"/>
        </w:rPr>
      </w:pPr>
      <w:r w:rsidRPr="003C3E74">
        <w:rPr>
          <w:rFonts w:ascii="Times New Roman" w:hAnsi="Times New Roman" w:cs="Times New Roman"/>
          <w:b/>
          <w:w w:val="110"/>
        </w:rPr>
        <w:t xml:space="preserve">Microempresas ou empresas de pequeno porte: </w:t>
      </w:r>
      <w:r w:rsidRPr="003C3E74">
        <w:rPr>
          <w:rFonts w:ascii="Times New Roman" w:hAnsi="Times New Roman" w:cs="Times New Roman"/>
          <w:w w:val="110"/>
          <w:u w:val="single"/>
        </w:rPr>
        <w:t>Declaração de enqua-</w:t>
      </w:r>
      <w:r w:rsidRPr="003C3E74">
        <w:rPr>
          <w:rFonts w:ascii="Times New Roman" w:hAnsi="Times New Roman" w:cs="Times New Roman"/>
          <w:w w:val="110"/>
        </w:rPr>
        <w:t xml:space="preserve"> </w:t>
      </w:r>
      <w:r w:rsidRPr="003C3E74">
        <w:rPr>
          <w:rFonts w:ascii="Times New Roman" w:hAnsi="Times New Roman" w:cs="Times New Roman"/>
          <w:w w:val="110"/>
          <w:u w:val="single"/>
        </w:rPr>
        <w:t>dramento como</w:t>
      </w:r>
      <w:r w:rsidRPr="003C3E74">
        <w:rPr>
          <w:rFonts w:ascii="Times New Roman" w:hAnsi="Times New Roman" w:cs="Times New Roman"/>
          <w:w w:val="110"/>
        </w:rPr>
        <w:t xml:space="preserve"> </w:t>
      </w:r>
      <w:r w:rsidRPr="003C3E74">
        <w:rPr>
          <w:rFonts w:ascii="Times New Roman" w:hAnsi="Times New Roman" w:cs="Times New Roman"/>
          <w:w w:val="110"/>
          <w:u w:val="single"/>
        </w:rPr>
        <w:t>microempresa (ME) ou empresa de pequeno porte (EPP)</w:t>
      </w:r>
      <w:r w:rsidRPr="003C3E74">
        <w:rPr>
          <w:rFonts w:ascii="Times New Roman" w:hAnsi="Times New Roman" w:cs="Times New Roman"/>
          <w:w w:val="110"/>
        </w:rPr>
        <w:t xml:space="preserve"> e de</w:t>
      </w:r>
      <w:r w:rsidRPr="003C3E74">
        <w:rPr>
          <w:rFonts w:ascii="Times New Roman" w:hAnsi="Times New Roman" w:cs="Times New Roman"/>
          <w:spacing w:val="40"/>
          <w:w w:val="110"/>
        </w:rPr>
        <w:t xml:space="preserve"> </w:t>
      </w:r>
      <w:r w:rsidRPr="003C3E74">
        <w:rPr>
          <w:rFonts w:ascii="Times New Roman" w:hAnsi="Times New Roman" w:cs="Times New Roman"/>
          <w:w w:val="110"/>
        </w:rPr>
        <w:t>que não possui qualquer dos impedimentos previstos nos §§ 4º e seguintes todos do artigo 3º da Lei Complementar n.º 123, de 14 de dezembro de</w:t>
      </w:r>
      <w:r w:rsidRPr="003C3E74">
        <w:rPr>
          <w:rFonts w:ascii="Times New Roman" w:hAnsi="Times New Roman" w:cs="Times New Roman"/>
          <w:spacing w:val="-2"/>
          <w:w w:val="110"/>
        </w:rPr>
        <w:t xml:space="preserve"> </w:t>
      </w:r>
      <w:r w:rsidRPr="003C3E74">
        <w:rPr>
          <w:rFonts w:ascii="Times New Roman" w:hAnsi="Times New Roman" w:cs="Times New Roman"/>
          <w:w w:val="110"/>
        </w:rPr>
        <w:t>2006, e</w:t>
      </w:r>
      <w:r w:rsidRPr="003C3E74">
        <w:rPr>
          <w:rFonts w:ascii="Times New Roman" w:hAnsi="Times New Roman" w:cs="Times New Roman"/>
          <w:spacing w:val="-2"/>
          <w:w w:val="110"/>
        </w:rPr>
        <w:t xml:space="preserve"> </w:t>
      </w:r>
      <w:r w:rsidRPr="003C3E74">
        <w:rPr>
          <w:rFonts w:ascii="Times New Roman" w:hAnsi="Times New Roman" w:cs="Times New Roman"/>
          <w:w w:val="110"/>
        </w:rPr>
        <w:t>alterações,</w:t>
      </w:r>
      <w:r w:rsidRPr="003C3E74">
        <w:rPr>
          <w:rFonts w:ascii="Times New Roman" w:hAnsi="Times New Roman" w:cs="Times New Roman"/>
          <w:spacing w:val="40"/>
          <w:w w:val="110"/>
        </w:rPr>
        <w:t xml:space="preserve"> </w:t>
      </w:r>
      <w:r w:rsidRPr="003C3E74">
        <w:rPr>
          <w:rFonts w:ascii="Times New Roman" w:hAnsi="Times New Roman" w:cs="Times New Roman"/>
          <w:w w:val="110"/>
        </w:rPr>
        <w:t>cujos</w:t>
      </w:r>
      <w:r w:rsidRPr="003C3E74">
        <w:rPr>
          <w:rFonts w:ascii="Times New Roman" w:hAnsi="Times New Roman" w:cs="Times New Roman"/>
          <w:spacing w:val="36"/>
          <w:w w:val="110"/>
        </w:rPr>
        <w:t xml:space="preserve"> </w:t>
      </w:r>
      <w:r w:rsidRPr="003C3E74">
        <w:rPr>
          <w:rFonts w:ascii="Times New Roman" w:hAnsi="Times New Roman" w:cs="Times New Roman"/>
          <w:w w:val="110"/>
        </w:rPr>
        <w:t>termos</w:t>
      </w:r>
      <w:r w:rsidRPr="003C3E74">
        <w:rPr>
          <w:rFonts w:ascii="Times New Roman" w:hAnsi="Times New Roman" w:cs="Times New Roman"/>
          <w:spacing w:val="40"/>
          <w:w w:val="110"/>
        </w:rPr>
        <w:t xml:space="preserve"> </w:t>
      </w:r>
      <w:r w:rsidRPr="003C3E74">
        <w:rPr>
          <w:rFonts w:ascii="Times New Roman" w:hAnsi="Times New Roman" w:cs="Times New Roman"/>
          <w:w w:val="110"/>
        </w:rPr>
        <w:t>declara</w:t>
      </w:r>
      <w:r w:rsidRPr="003C3E74">
        <w:rPr>
          <w:rFonts w:ascii="Times New Roman" w:hAnsi="Times New Roman" w:cs="Times New Roman"/>
          <w:spacing w:val="38"/>
          <w:w w:val="110"/>
        </w:rPr>
        <w:t xml:space="preserve"> </w:t>
      </w:r>
      <w:r w:rsidRPr="003C3E74">
        <w:rPr>
          <w:rFonts w:ascii="Times New Roman" w:hAnsi="Times New Roman" w:cs="Times New Roman"/>
          <w:w w:val="110"/>
        </w:rPr>
        <w:t>conhecer</w:t>
      </w:r>
      <w:r w:rsidRPr="003C3E74">
        <w:rPr>
          <w:rFonts w:ascii="Times New Roman" w:hAnsi="Times New Roman" w:cs="Times New Roman"/>
          <w:spacing w:val="38"/>
          <w:w w:val="110"/>
        </w:rPr>
        <w:t xml:space="preserve"> </w:t>
      </w:r>
      <w:r w:rsidRPr="003C3E74">
        <w:rPr>
          <w:rFonts w:ascii="Times New Roman" w:hAnsi="Times New Roman" w:cs="Times New Roman"/>
          <w:w w:val="110"/>
        </w:rPr>
        <w:t>na</w:t>
      </w:r>
      <w:r w:rsidRPr="003C3E74">
        <w:rPr>
          <w:rFonts w:ascii="Times New Roman" w:hAnsi="Times New Roman" w:cs="Times New Roman"/>
          <w:spacing w:val="37"/>
          <w:w w:val="110"/>
        </w:rPr>
        <w:t xml:space="preserve"> </w:t>
      </w:r>
      <w:r w:rsidRPr="003C3E74">
        <w:rPr>
          <w:rFonts w:ascii="Times New Roman" w:hAnsi="Times New Roman" w:cs="Times New Roman"/>
          <w:w w:val="110"/>
        </w:rPr>
        <w:t>íntegra</w:t>
      </w:r>
      <w:r w:rsidRPr="003C3E74">
        <w:rPr>
          <w:rFonts w:ascii="Times New Roman" w:hAnsi="Times New Roman" w:cs="Times New Roman"/>
          <w:spacing w:val="39"/>
          <w:w w:val="110"/>
        </w:rPr>
        <w:t xml:space="preserve"> </w:t>
      </w:r>
      <w:r w:rsidRPr="003C3E74">
        <w:rPr>
          <w:rFonts w:ascii="Times New Roman" w:hAnsi="Times New Roman" w:cs="Times New Roman"/>
          <w:w w:val="110"/>
        </w:rPr>
        <w:t>devidamente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assinada pelo</w:t>
      </w:r>
    </w:p>
    <w:p w14:paraId="211894A8" w14:textId="77777777" w:rsidR="001F2393" w:rsidRPr="003C3E74" w:rsidRDefault="00326504">
      <w:pPr>
        <w:pStyle w:val="Corpodetexto"/>
        <w:spacing w:before="122"/>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64384" behindDoc="0" locked="0" layoutInCell="1" allowOverlap="1" wp14:anchorId="6B501A97" wp14:editId="7B18FEE6">
                <wp:simplePos x="0" y="0"/>
                <wp:positionH relativeFrom="page">
                  <wp:posOffset>6932341</wp:posOffset>
                </wp:positionH>
                <wp:positionV relativeFrom="page">
                  <wp:posOffset>8478772</wp:posOffset>
                </wp:positionV>
                <wp:extent cx="352425" cy="73596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0E7FE7DC" w14:textId="77777777" w:rsidR="008A0F13" w:rsidRDefault="008A0F13">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wps:txbx>
                      <wps:bodyPr vert="vert270" wrap="square" lIns="0" tIns="0" rIns="0" bIns="0" rtlCol="0">
                        <a:noAutofit/>
                      </wps:bodyPr>
                    </wps:wsp>
                  </a:graphicData>
                </a:graphic>
              </wp:anchor>
            </w:drawing>
          </mc:Choice>
          <mc:Fallback>
            <w:pict>
              <v:shape id="Textbox 27" o:spid="_x0000_s1038" type="#_x0000_t202" style="position:absolute;left:0;text-align:left;margin-left:545.85pt;margin-top:667.6pt;width:27.75pt;height:57.9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" filled="f" stroked="f">
                <v:path arrowok="t"/>
                <v:textbox style="layout-flow:vertical;mso-layout-flow-alt:bottom-to-top" inset="0,0,0,0">
                  <w:txbxContent>
                    <w:p w14:paraId="0E7FE7DC" w14:textId="77777777" w:rsidR="008A0F13" w:rsidRDefault="008A0F13">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v:textbox>
                <w10:wrap anchorx="page" anchory="page"/>
              </v:shape>
            </w:pict>
          </mc:Fallback>
        </mc:AlternateContent>
      </w:r>
      <w:r w:rsidRPr="003C3E74">
        <w:rPr>
          <w:rFonts w:ascii="Times New Roman" w:hAnsi="Times New Roman" w:cs="Times New Roman"/>
          <w:w w:val="110"/>
          <w:sz w:val="22"/>
          <w:szCs w:val="22"/>
        </w:rPr>
        <w:t>representante</w:t>
      </w:r>
      <w:r w:rsidRPr="003C3E74">
        <w:rPr>
          <w:rFonts w:ascii="Times New Roman" w:hAnsi="Times New Roman" w:cs="Times New Roman"/>
          <w:spacing w:val="-9"/>
          <w:w w:val="110"/>
          <w:sz w:val="22"/>
          <w:szCs w:val="22"/>
        </w:rPr>
        <w:t xml:space="preserve"> </w:t>
      </w:r>
      <w:r w:rsidRPr="003C3E74">
        <w:rPr>
          <w:rFonts w:ascii="Times New Roman" w:hAnsi="Times New Roman" w:cs="Times New Roman"/>
          <w:w w:val="110"/>
          <w:sz w:val="22"/>
          <w:szCs w:val="22"/>
        </w:rPr>
        <w:t>legal</w:t>
      </w:r>
      <w:r w:rsidRPr="003C3E74">
        <w:rPr>
          <w:rFonts w:ascii="Times New Roman" w:hAnsi="Times New Roman" w:cs="Times New Roman"/>
          <w:spacing w:val="-8"/>
          <w:w w:val="110"/>
          <w:sz w:val="22"/>
          <w:szCs w:val="22"/>
        </w:rPr>
        <w:t xml:space="preserve"> </w:t>
      </w:r>
      <w:r w:rsidRPr="003C3E74">
        <w:rPr>
          <w:rFonts w:ascii="Times New Roman" w:hAnsi="Times New Roman" w:cs="Times New Roman"/>
          <w:w w:val="110"/>
          <w:sz w:val="22"/>
          <w:szCs w:val="22"/>
        </w:rPr>
        <w:t>da</w:t>
      </w:r>
      <w:r w:rsidRPr="003C3E74">
        <w:rPr>
          <w:rFonts w:ascii="Times New Roman" w:hAnsi="Times New Roman" w:cs="Times New Roman"/>
          <w:spacing w:val="-6"/>
          <w:w w:val="110"/>
          <w:sz w:val="22"/>
          <w:szCs w:val="22"/>
        </w:rPr>
        <w:t xml:space="preserve"> </w:t>
      </w:r>
      <w:r w:rsidRPr="003C3E74">
        <w:rPr>
          <w:rFonts w:ascii="Times New Roman" w:hAnsi="Times New Roman" w:cs="Times New Roman"/>
          <w:spacing w:val="-2"/>
          <w:w w:val="110"/>
          <w:sz w:val="22"/>
          <w:szCs w:val="22"/>
        </w:rPr>
        <w:t>empresa;</w:t>
      </w:r>
    </w:p>
    <w:p w14:paraId="470BB3F1" w14:textId="77777777" w:rsidR="001F2393" w:rsidRPr="003C3E74" w:rsidRDefault="00326504">
      <w:pPr>
        <w:pStyle w:val="PargrafodaLista"/>
        <w:numPr>
          <w:ilvl w:val="1"/>
          <w:numId w:val="19"/>
        </w:numPr>
        <w:tabs>
          <w:tab w:val="left" w:pos="988"/>
        </w:tabs>
        <w:spacing w:before="22"/>
        <w:ind w:left="988" w:hanging="703"/>
        <w:rPr>
          <w:rFonts w:ascii="Times New Roman" w:hAnsi="Times New Roman" w:cs="Times New Roman"/>
        </w:rPr>
      </w:pPr>
      <w:r w:rsidRPr="003C3E74">
        <w:rPr>
          <w:rFonts w:ascii="Times New Roman" w:hAnsi="Times New Roman" w:cs="Times New Roman"/>
        </w:rPr>
        <w:t>Declaração</w:t>
      </w:r>
      <w:r w:rsidRPr="003C3E74">
        <w:rPr>
          <w:rFonts w:ascii="Times New Roman" w:hAnsi="Times New Roman" w:cs="Times New Roman"/>
          <w:spacing w:val="-5"/>
        </w:rPr>
        <w:t xml:space="preserve"> </w:t>
      </w:r>
      <w:r w:rsidRPr="003C3E74">
        <w:rPr>
          <w:rFonts w:ascii="Times New Roman" w:hAnsi="Times New Roman" w:cs="Times New Roman"/>
        </w:rPr>
        <w:t>de</w:t>
      </w:r>
      <w:r w:rsidRPr="003C3E74">
        <w:rPr>
          <w:rFonts w:ascii="Times New Roman" w:hAnsi="Times New Roman" w:cs="Times New Roman"/>
          <w:spacing w:val="-6"/>
        </w:rPr>
        <w:t xml:space="preserve"> </w:t>
      </w:r>
      <w:r w:rsidRPr="003C3E74">
        <w:rPr>
          <w:rFonts w:ascii="Times New Roman" w:hAnsi="Times New Roman" w:cs="Times New Roman"/>
        </w:rPr>
        <w:t>pleno</w:t>
      </w:r>
      <w:r w:rsidRPr="003C3E74">
        <w:rPr>
          <w:rFonts w:ascii="Times New Roman" w:hAnsi="Times New Roman" w:cs="Times New Roman"/>
          <w:spacing w:val="-5"/>
        </w:rPr>
        <w:t xml:space="preserve"> </w:t>
      </w:r>
      <w:r w:rsidRPr="003C3E74">
        <w:rPr>
          <w:rFonts w:ascii="Times New Roman" w:hAnsi="Times New Roman" w:cs="Times New Roman"/>
        </w:rPr>
        <w:t>atendimento</w:t>
      </w:r>
      <w:r w:rsidRPr="003C3E74">
        <w:rPr>
          <w:rFonts w:ascii="Times New Roman" w:hAnsi="Times New Roman" w:cs="Times New Roman"/>
          <w:spacing w:val="-5"/>
        </w:rPr>
        <w:t xml:space="preserve"> </w:t>
      </w:r>
      <w:r w:rsidRPr="003C3E74">
        <w:rPr>
          <w:rFonts w:ascii="Times New Roman" w:hAnsi="Times New Roman" w:cs="Times New Roman"/>
        </w:rPr>
        <w:t>aos</w:t>
      </w:r>
      <w:r w:rsidRPr="003C3E74">
        <w:rPr>
          <w:rFonts w:ascii="Times New Roman" w:hAnsi="Times New Roman" w:cs="Times New Roman"/>
          <w:spacing w:val="-7"/>
        </w:rPr>
        <w:t xml:space="preserve"> </w:t>
      </w:r>
      <w:r w:rsidRPr="003C3E74">
        <w:rPr>
          <w:rFonts w:ascii="Times New Roman" w:hAnsi="Times New Roman" w:cs="Times New Roman"/>
        </w:rPr>
        <w:t>requisitos</w:t>
      </w:r>
      <w:r w:rsidRPr="003C3E74">
        <w:rPr>
          <w:rFonts w:ascii="Times New Roman" w:hAnsi="Times New Roman" w:cs="Times New Roman"/>
          <w:spacing w:val="-6"/>
        </w:rPr>
        <w:t xml:space="preserve"> </w:t>
      </w:r>
      <w:r w:rsidRPr="003C3E74">
        <w:rPr>
          <w:rFonts w:ascii="Times New Roman" w:hAnsi="Times New Roman" w:cs="Times New Roman"/>
        </w:rPr>
        <w:t>de</w:t>
      </w:r>
      <w:r w:rsidRPr="003C3E74">
        <w:rPr>
          <w:rFonts w:ascii="Times New Roman" w:hAnsi="Times New Roman" w:cs="Times New Roman"/>
          <w:spacing w:val="-6"/>
        </w:rPr>
        <w:t xml:space="preserve"> </w:t>
      </w:r>
      <w:r w:rsidRPr="003C3E74">
        <w:rPr>
          <w:rFonts w:ascii="Times New Roman" w:hAnsi="Times New Roman" w:cs="Times New Roman"/>
          <w:spacing w:val="-2"/>
        </w:rPr>
        <w:t>habilitação.</w:t>
      </w:r>
    </w:p>
    <w:p w14:paraId="27030642" w14:textId="77777777" w:rsidR="001F2393" w:rsidRPr="003C3E74" w:rsidRDefault="00326504">
      <w:pPr>
        <w:pStyle w:val="PargrafodaLista"/>
        <w:numPr>
          <w:ilvl w:val="1"/>
          <w:numId w:val="19"/>
        </w:numPr>
        <w:tabs>
          <w:tab w:val="left" w:pos="988"/>
        </w:tabs>
        <w:spacing w:before="19"/>
        <w:ind w:right="430" w:firstLine="21"/>
        <w:rPr>
          <w:rFonts w:ascii="Times New Roman" w:hAnsi="Times New Roman" w:cs="Times New Roman"/>
        </w:rPr>
      </w:pPr>
      <w:r w:rsidRPr="003C3E74">
        <w:rPr>
          <w:rFonts w:ascii="Times New Roman" w:hAnsi="Times New Roman" w:cs="Times New Roman"/>
        </w:rP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3A13E66C" w14:textId="77777777" w:rsidR="001F2393" w:rsidRPr="003C3E74" w:rsidRDefault="00326504">
      <w:pPr>
        <w:pStyle w:val="PargrafodaLista"/>
        <w:numPr>
          <w:ilvl w:val="1"/>
          <w:numId w:val="19"/>
        </w:numPr>
        <w:tabs>
          <w:tab w:val="left" w:pos="988"/>
        </w:tabs>
        <w:spacing w:before="23"/>
        <w:ind w:right="423" w:firstLine="21"/>
        <w:rPr>
          <w:rFonts w:ascii="Times New Roman" w:hAnsi="Times New Roman" w:cs="Times New Roman"/>
        </w:rPr>
      </w:pPr>
      <w:r w:rsidRPr="003C3E74">
        <w:rPr>
          <w:rFonts w:ascii="Times New Roman" w:hAnsi="Times New Roman" w:cs="Times New Roman"/>
        </w:rPr>
        <w:t>Declaração que não emprega menor de 18 (dezoito) anos em trabalho noturno, perigoso ou insalubre e</w:t>
      </w:r>
      <w:r w:rsidRPr="003C3E74">
        <w:rPr>
          <w:rFonts w:ascii="Times New Roman" w:hAnsi="Times New Roman" w:cs="Times New Roman"/>
          <w:spacing w:val="80"/>
        </w:rPr>
        <w:t xml:space="preserve"> </w:t>
      </w:r>
      <w:r w:rsidRPr="003C3E74">
        <w:rPr>
          <w:rFonts w:ascii="Times New Roman" w:hAnsi="Times New Roman" w:cs="Times New Roman"/>
        </w:rPr>
        <w:t>não emprega menor de 16 (dezesseis) anos.</w:t>
      </w:r>
    </w:p>
    <w:p w14:paraId="44989015" w14:textId="77777777" w:rsidR="001F2393" w:rsidRPr="003C3E74" w:rsidRDefault="00326504" w:rsidP="003C3E74">
      <w:pPr>
        <w:pStyle w:val="Ttulo1"/>
        <w:numPr>
          <w:ilvl w:val="0"/>
          <w:numId w:val="20"/>
        </w:numPr>
        <w:tabs>
          <w:tab w:val="left" w:pos="524"/>
        </w:tabs>
        <w:spacing w:before="47"/>
        <w:ind w:left="524" w:hanging="239"/>
        <w:jc w:val="both"/>
        <w:rPr>
          <w:sz w:val="22"/>
          <w:szCs w:val="22"/>
        </w:rPr>
      </w:pPr>
      <w:r w:rsidRPr="003C3E74">
        <w:rPr>
          <w:w w:val="110"/>
          <w:sz w:val="22"/>
          <w:szCs w:val="22"/>
        </w:rPr>
        <w:t>DA</w:t>
      </w:r>
      <w:r w:rsidRPr="003C3E74">
        <w:rPr>
          <w:spacing w:val="35"/>
          <w:w w:val="110"/>
          <w:sz w:val="22"/>
          <w:szCs w:val="22"/>
        </w:rPr>
        <w:t xml:space="preserve"> </w:t>
      </w:r>
      <w:r w:rsidRPr="003C3E74">
        <w:rPr>
          <w:w w:val="110"/>
          <w:sz w:val="22"/>
          <w:szCs w:val="22"/>
        </w:rPr>
        <w:t>DOCUMENTAÇÃO</w:t>
      </w:r>
      <w:r w:rsidRPr="003C3E74">
        <w:rPr>
          <w:spacing w:val="45"/>
          <w:w w:val="110"/>
          <w:sz w:val="22"/>
          <w:szCs w:val="22"/>
        </w:rPr>
        <w:t xml:space="preserve"> </w:t>
      </w:r>
      <w:r w:rsidRPr="003C3E74">
        <w:rPr>
          <w:spacing w:val="-2"/>
          <w:w w:val="110"/>
          <w:sz w:val="22"/>
          <w:szCs w:val="22"/>
        </w:rPr>
        <w:t>SIMPLIFICADA</w:t>
      </w:r>
    </w:p>
    <w:p w14:paraId="4B1EEC87" w14:textId="77777777" w:rsidR="003C3E74" w:rsidRPr="003C3E74" w:rsidRDefault="003C3E74" w:rsidP="003C3E74">
      <w:pPr>
        <w:pStyle w:val="Ttulo1"/>
        <w:tabs>
          <w:tab w:val="left" w:pos="524"/>
        </w:tabs>
        <w:spacing w:before="47"/>
        <w:ind w:left="524"/>
        <w:jc w:val="both"/>
        <w:rPr>
          <w:sz w:val="22"/>
          <w:szCs w:val="22"/>
        </w:rPr>
      </w:pPr>
    </w:p>
    <w:p w14:paraId="2BDC58C3" w14:textId="7C64CD95" w:rsidR="001F2393" w:rsidRPr="003C3E74" w:rsidRDefault="003C3E74">
      <w:pPr>
        <w:pStyle w:val="Corpodetexto"/>
        <w:spacing w:before="8"/>
        <w:ind w:right="418"/>
        <w:rPr>
          <w:rFonts w:ascii="Times New Roman" w:hAnsi="Times New Roman" w:cs="Times New Roman"/>
          <w:sz w:val="22"/>
          <w:szCs w:val="22"/>
        </w:rPr>
      </w:pPr>
      <w:r>
        <w:rPr>
          <w:rFonts w:ascii="Times New Roman" w:hAnsi="Times New Roman" w:cs="Times New Roman"/>
          <w:w w:val="110"/>
          <w:sz w:val="22"/>
          <w:szCs w:val="22"/>
        </w:rPr>
        <w:t xml:space="preserve">3.1 </w:t>
      </w:r>
      <w:r w:rsidR="00326504" w:rsidRPr="003C3E74">
        <w:rPr>
          <w:rFonts w:ascii="Times New Roman" w:hAnsi="Times New Roman" w:cs="Times New Roman"/>
          <w:w w:val="110"/>
          <w:sz w:val="22"/>
          <w:szCs w:val="22"/>
        </w:rPr>
        <w:t>No</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caso</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de</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contratação</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para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entrega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imediata,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considerada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aquela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com</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 xml:space="preserve">prazo de entrega de até </w:t>
      </w:r>
      <w:r w:rsidR="00326504" w:rsidRPr="003C3E74">
        <w:rPr>
          <w:rFonts w:ascii="Times New Roman" w:hAnsi="Times New Roman" w:cs="Times New Roman"/>
          <w:b/>
          <w:w w:val="110"/>
          <w:sz w:val="22"/>
          <w:szCs w:val="22"/>
        </w:rPr>
        <w:t xml:space="preserve">30 </w:t>
      </w:r>
      <w:r w:rsidR="00326504" w:rsidRPr="003C3E74">
        <w:rPr>
          <w:rFonts w:ascii="Times New Roman" w:hAnsi="Times New Roman" w:cs="Times New Roman"/>
          <w:w w:val="110"/>
          <w:sz w:val="22"/>
          <w:szCs w:val="22"/>
        </w:rPr>
        <w:t xml:space="preserve">(trinta) dias da ordem de fornecimento, será exigida somente a documentação prevista no art. </w:t>
      </w:r>
      <w:r w:rsidR="00326504" w:rsidRPr="003C3E74">
        <w:rPr>
          <w:rFonts w:ascii="Times New Roman" w:hAnsi="Times New Roman" w:cs="Times New Roman"/>
          <w:spacing w:val="11"/>
          <w:w w:val="110"/>
          <w:sz w:val="22"/>
          <w:szCs w:val="22"/>
        </w:rPr>
        <w:t>20</w:t>
      </w:r>
      <w:r w:rsidR="00326504" w:rsidRPr="003C3E74">
        <w:rPr>
          <w:rFonts w:ascii="Times New Roman" w:hAnsi="Times New Roman" w:cs="Times New Roman"/>
          <w:spacing w:val="-14"/>
          <w:w w:val="110"/>
          <w:sz w:val="22"/>
          <w:szCs w:val="22"/>
        </w:rPr>
        <w:t xml:space="preserve"> </w:t>
      </w:r>
      <w:r w:rsidR="00326504" w:rsidRPr="003C3E74">
        <w:rPr>
          <w:rFonts w:ascii="Times New Roman" w:hAnsi="Times New Roman" w:cs="Times New Roman"/>
          <w:w w:val="110"/>
          <w:sz w:val="22"/>
          <w:szCs w:val="22"/>
        </w:rPr>
        <w:t>º Instrução Normativa SEGES/ME n.º 67, de 8 de julho de 2021.</w:t>
      </w:r>
    </w:p>
    <w:p w14:paraId="2B849F10" w14:textId="77777777" w:rsidR="00960F68" w:rsidRDefault="00960F68">
      <w:pPr>
        <w:spacing w:before="163"/>
        <w:ind w:left="1289" w:right="2062"/>
        <w:jc w:val="center"/>
        <w:rPr>
          <w:rFonts w:ascii="Times New Roman" w:hAnsi="Times New Roman" w:cs="Times New Roman"/>
          <w:b/>
          <w:spacing w:val="11"/>
          <w:w w:val="115"/>
        </w:rPr>
      </w:pPr>
    </w:p>
    <w:p w14:paraId="19D6E1FC" w14:textId="77777777" w:rsidR="00960F68" w:rsidRDefault="00960F68">
      <w:pPr>
        <w:spacing w:before="163"/>
        <w:ind w:left="1289" w:right="2062"/>
        <w:jc w:val="center"/>
        <w:rPr>
          <w:rFonts w:ascii="Times New Roman" w:hAnsi="Times New Roman" w:cs="Times New Roman"/>
          <w:b/>
          <w:spacing w:val="11"/>
          <w:w w:val="115"/>
        </w:rPr>
      </w:pPr>
    </w:p>
    <w:p w14:paraId="63A84AB9" w14:textId="77777777" w:rsidR="00960F68" w:rsidRDefault="00960F68">
      <w:pPr>
        <w:spacing w:before="163"/>
        <w:ind w:left="1289" w:right="2062"/>
        <w:jc w:val="center"/>
        <w:rPr>
          <w:rFonts w:ascii="Times New Roman" w:hAnsi="Times New Roman" w:cs="Times New Roman"/>
          <w:b/>
          <w:spacing w:val="11"/>
          <w:w w:val="115"/>
        </w:rPr>
      </w:pPr>
    </w:p>
    <w:p w14:paraId="4A4794AA" w14:textId="77777777" w:rsidR="00960F68" w:rsidRDefault="00960F68">
      <w:pPr>
        <w:spacing w:before="163"/>
        <w:ind w:left="1289" w:right="2062"/>
        <w:jc w:val="center"/>
        <w:rPr>
          <w:rFonts w:ascii="Times New Roman" w:hAnsi="Times New Roman" w:cs="Times New Roman"/>
          <w:b/>
          <w:spacing w:val="11"/>
          <w:w w:val="115"/>
        </w:rPr>
      </w:pPr>
    </w:p>
    <w:p w14:paraId="371F2875" w14:textId="77777777" w:rsidR="00960F68" w:rsidRDefault="00960F68">
      <w:pPr>
        <w:spacing w:before="163"/>
        <w:ind w:left="1289" w:right="2062"/>
        <w:jc w:val="center"/>
        <w:rPr>
          <w:rFonts w:ascii="Times New Roman" w:hAnsi="Times New Roman" w:cs="Times New Roman"/>
          <w:b/>
          <w:spacing w:val="11"/>
          <w:w w:val="115"/>
        </w:rPr>
      </w:pPr>
    </w:p>
    <w:p w14:paraId="415FDD28" w14:textId="77777777" w:rsidR="00960F68" w:rsidRDefault="00960F68">
      <w:pPr>
        <w:spacing w:before="163"/>
        <w:ind w:left="1289" w:right="2062"/>
        <w:jc w:val="center"/>
        <w:rPr>
          <w:rFonts w:ascii="Times New Roman" w:hAnsi="Times New Roman" w:cs="Times New Roman"/>
          <w:b/>
          <w:spacing w:val="11"/>
          <w:w w:val="115"/>
        </w:rPr>
      </w:pPr>
    </w:p>
    <w:p w14:paraId="15B41A68" w14:textId="77777777" w:rsidR="00960F68" w:rsidRDefault="00960F68">
      <w:pPr>
        <w:spacing w:before="163"/>
        <w:ind w:left="1289" w:right="2062"/>
        <w:jc w:val="center"/>
        <w:rPr>
          <w:rFonts w:ascii="Times New Roman" w:hAnsi="Times New Roman" w:cs="Times New Roman"/>
          <w:b/>
          <w:spacing w:val="11"/>
          <w:w w:val="115"/>
        </w:rPr>
      </w:pPr>
    </w:p>
    <w:p w14:paraId="3965B736" w14:textId="77777777" w:rsidR="00960F68" w:rsidRDefault="00960F68">
      <w:pPr>
        <w:spacing w:before="163"/>
        <w:ind w:left="1289" w:right="2062"/>
        <w:jc w:val="center"/>
        <w:rPr>
          <w:rFonts w:ascii="Times New Roman" w:hAnsi="Times New Roman" w:cs="Times New Roman"/>
          <w:b/>
          <w:spacing w:val="11"/>
          <w:w w:val="115"/>
        </w:rPr>
      </w:pPr>
    </w:p>
    <w:p w14:paraId="0E326BA3" w14:textId="77777777" w:rsidR="00960F68" w:rsidRDefault="00960F68">
      <w:pPr>
        <w:spacing w:before="163"/>
        <w:ind w:left="1289" w:right="2062"/>
        <w:jc w:val="center"/>
        <w:rPr>
          <w:rFonts w:ascii="Times New Roman" w:hAnsi="Times New Roman" w:cs="Times New Roman"/>
          <w:b/>
          <w:spacing w:val="11"/>
          <w:w w:val="115"/>
        </w:rPr>
      </w:pPr>
    </w:p>
    <w:p w14:paraId="3F57F799" w14:textId="77777777" w:rsidR="00960F68" w:rsidRDefault="00960F68">
      <w:pPr>
        <w:spacing w:before="163"/>
        <w:ind w:left="1289" w:right="2062"/>
        <w:jc w:val="center"/>
        <w:rPr>
          <w:rFonts w:ascii="Times New Roman" w:hAnsi="Times New Roman" w:cs="Times New Roman"/>
          <w:b/>
          <w:spacing w:val="11"/>
          <w:w w:val="115"/>
        </w:rPr>
      </w:pPr>
    </w:p>
    <w:p w14:paraId="2CC288F1" w14:textId="77777777" w:rsidR="00960F68" w:rsidRDefault="00960F68">
      <w:pPr>
        <w:spacing w:before="163"/>
        <w:ind w:left="1289" w:right="2062"/>
        <w:jc w:val="center"/>
        <w:rPr>
          <w:rFonts w:ascii="Times New Roman" w:hAnsi="Times New Roman" w:cs="Times New Roman"/>
          <w:b/>
          <w:spacing w:val="11"/>
          <w:w w:val="115"/>
        </w:rPr>
      </w:pPr>
    </w:p>
    <w:p w14:paraId="3E0C4FA8" w14:textId="77777777" w:rsidR="00960F68" w:rsidRDefault="00960F68">
      <w:pPr>
        <w:spacing w:before="163"/>
        <w:ind w:left="1289" w:right="2062"/>
        <w:jc w:val="center"/>
        <w:rPr>
          <w:rFonts w:ascii="Times New Roman" w:hAnsi="Times New Roman" w:cs="Times New Roman"/>
          <w:b/>
          <w:spacing w:val="11"/>
          <w:w w:val="115"/>
        </w:rPr>
      </w:pPr>
    </w:p>
    <w:p w14:paraId="7958AC28" w14:textId="77777777" w:rsidR="00960F68" w:rsidRDefault="00960F68">
      <w:pPr>
        <w:spacing w:before="163"/>
        <w:ind w:left="1289" w:right="2062"/>
        <w:jc w:val="center"/>
        <w:rPr>
          <w:rFonts w:ascii="Times New Roman" w:hAnsi="Times New Roman" w:cs="Times New Roman"/>
          <w:b/>
          <w:spacing w:val="11"/>
          <w:w w:val="115"/>
        </w:rPr>
      </w:pPr>
    </w:p>
    <w:p w14:paraId="59D16959" w14:textId="77777777" w:rsidR="00960F68" w:rsidRDefault="00960F68">
      <w:pPr>
        <w:spacing w:before="163"/>
        <w:ind w:left="1289" w:right="2062"/>
        <w:jc w:val="center"/>
        <w:rPr>
          <w:rFonts w:ascii="Times New Roman" w:hAnsi="Times New Roman" w:cs="Times New Roman"/>
          <w:b/>
          <w:spacing w:val="11"/>
          <w:w w:val="115"/>
        </w:rPr>
      </w:pPr>
    </w:p>
    <w:p w14:paraId="51C36E0C" w14:textId="77777777" w:rsidR="00960F68" w:rsidRDefault="00960F68">
      <w:pPr>
        <w:spacing w:before="163"/>
        <w:ind w:left="1289" w:right="2062"/>
        <w:jc w:val="center"/>
        <w:rPr>
          <w:rFonts w:ascii="Times New Roman" w:hAnsi="Times New Roman" w:cs="Times New Roman"/>
          <w:b/>
          <w:spacing w:val="11"/>
          <w:w w:val="115"/>
        </w:rPr>
      </w:pPr>
    </w:p>
    <w:p w14:paraId="51619FB8" w14:textId="77777777" w:rsidR="00960F68" w:rsidRDefault="00960F68">
      <w:pPr>
        <w:spacing w:before="163"/>
        <w:ind w:left="1289" w:right="2062"/>
        <w:jc w:val="center"/>
        <w:rPr>
          <w:rFonts w:ascii="Times New Roman" w:hAnsi="Times New Roman" w:cs="Times New Roman"/>
          <w:b/>
          <w:spacing w:val="11"/>
          <w:w w:val="115"/>
        </w:rPr>
      </w:pPr>
    </w:p>
    <w:p w14:paraId="29393C1F" w14:textId="77777777" w:rsidR="00960F68" w:rsidRDefault="00960F68">
      <w:pPr>
        <w:spacing w:before="163"/>
        <w:ind w:left="1289" w:right="2062"/>
        <w:jc w:val="center"/>
        <w:rPr>
          <w:rFonts w:ascii="Times New Roman" w:hAnsi="Times New Roman" w:cs="Times New Roman"/>
          <w:b/>
          <w:spacing w:val="11"/>
          <w:w w:val="115"/>
        </w:rPr>
      </w:pPr>
    </w:p>
    <w:p w14:paraId="13C448C8" w14:textId="77777777" w:rsidR="00960F68" w:rsidRDefault="00960F68">
      <w:pPr>
        <w:spacing w:before="163"/>
        <w:ind w:left="1289" w:right="2062"/>
        <w:jc w:val="center"/>
        <w:rPr>
          <w:rFonts w:ascii="Times New Roman" w:hAnsi="Times New Roman" w:cs="Times New Roman"/>
          <w:b/>
          <w:spacing w:val="11"/>
          <w:w w:val="115"/>
        </w:rPr>
      </w:pPr>
    </w:p>
    <w:p w14:paraId="6C28DA20" w14:textId="77777777" w:rsidR="00960F68" w:rsidRDefault="00960F68">
      <w:pPr>
        <w:spacing w:before="163"/>
        <w:ind w:left="1289" w:right="2062"/>
        <w:jc w:val="center"/>
        <w:rPr>
          <w:rFonts w:ascii="Times New Roman" w:hAnsi="Times New Roman" w:cs="Times New Roman"/>
          <w:b/>
          <w:spacing w:val="11"/>
          <w:w w:val="115"/>
        </w:rPr>
      </w:pPr>
    </w:p>
    <w:p w14:paraId="7644E3AD" w14:textId="77777777" w:rsidR="00960F68" w:rsidRDefault="00960F68">
      <w:pPr>
        <w:spacing w:before="163"/>
        <w:ind w:left="1289" w:right="2062"/>
        <w:jc w:val="center"/>
        <w:rPr>
          <w:rFonts w:ascii="Times New Roman" w:hAnsi="Times New Roman" w:cs="Times New Roman"/>
          <w:b/>
          <w:spacing w:val="11"/>
          <w:w w:val="115"/>
        </w:rPr>
      </w:pPr>
    </w:p>
    <w:p w14:paraId="791DD488" w14:textId="2532D977" w:rsidR="001F2393" w:rsidRPr="003C3E74" w:rsidRDefault="00326504">
      <w:pPr>
        <w:spacing w:before="163"/>
        <w:ind w:left="1289" w:right="2062"/>
        <w:jc w:val="center"/>
        <w:rPr>
          <w:rFonts w:ascii="Times New Roman" w:hAnsi="Times New Roman" w:cs="Times New Roman"/>
          <w:b/>
        </w:rPr>
      </w:pPr>
      <w:r w:rsidRPr="003C3E74">
        <w:rPr>
          <w:rFonts w:ascii="Times New Roman" w:hAnsi="Times New Roman" w:cs="Times New Roman"/>
          <w:b/>
          <w:noProof/>
          <w:lang w:val="pt-BR" w:eastAsia="pt-BR"/>
        </w:rPr>
        <mc:AlternateContent>
          <mc:Choice Requires="wps">
            <w:drawing>
              <wp:anchor distT="0" distB="0" distL="0" distR="0" simplePos="0" relativeHeight="251670528" behindDoc="0" locked="0" layoutInCell="1" allowOverlap="1" wp14:anchorId="234AC001" wp14:editId="2ACD7948">
                <wp:simplePos x="0" y="0"/>
                <wp:positionH relativeFrom="page">
                  <wp:posOffset>6932341</wp:posOffset>
                </wp:positionH>
                <wp:positionV relativeFrom="page">
                  <wp:posOffset>8478772</wp:posOffset>
                </wp:positionV>
                <wp:extent cx="352425" cy="73596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6C06AD79" w14:textId="77777777" w:rsidR="008A0F13" w:rsidRDefault="008A0F13">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wps:txbx>
                      <wps:bodyPr vert="vert270" wrap="square" lIns="0" tIns="0" rIns="0" bIns="0" rtlCol="0">
                        <a:noAutofit/>
                      </wps:bodyPr>
                    </wps:wsp>
                  </a:graphicData>
                </a:graphic>
              </wp:anchor>
            </w:drawing>
          </mc:Choice>
          <mc:Fallback>
            <w:pict>
              <v:shape id="Textbox 35" o:spid="_x0000_s1039" type="#_x0000_t202" style="position:absolute;left:0;text-align:left;margin-left:545.85pt;margin-top:667.6pt;width:27.75pt;height:57.9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" filled="f" stroked="f">
                <v:path arrowok="t"/>
                <v:textbox style="layout-flow:vertical;mso-layout-flow-alt:bottom-to-top" inset="0,0,0,0">
                  <w:txbxContent>
                    <w:p w14:paraId="6C06AD79" w14:textId="77777777" w:rsidR="008A0F13" w:rsidRDefault="008A0F13">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v:textbox>
                <w10:wrap anchorx="page" anchory="page"/>
              </v:shape>
            </w:pict>
          </mc:Fallback>
        </mc:AlternateContent>
      </w:r>
      <w:r w:rsidRPr="003C3E74">
        <w:rPr>
          <w:rFonts w:ascii="Times New Roman" w:hAnsi="Times New Roman" w:cs="Times New Roman"/>
          <w:b/>
          <w:spacing w:val="11"/>
          <w:w w:val="115"/>
        </w:rPr>
        <w:t>ANEXO</w:t>
      </w:r>
      <w:r w:rsidRPr="003C3E74">
        <w:rPr>
          <w:rFonts w:ascii="Times New Roman" w:hAnsi="Times New Roman" w:cs="Times New Roman"/>
          <w:b/>
          <w:spacing w:val="12"/>
          <w:w w:val="115"/>
        </w:rPr>
        <w:t xml:space="preserve"> </w:t>
      </w:r>
      <w:r w:rsidRPr="003C3E74">
        <w:rPr>
          <w:rFonts w:ascii="Times New Roman" w:hAnsi="Times New Roman" w:cs="Times New Roman"/>
          <w:b/>
          <w:spacing w:val="4"/>
          <w:w w:val="115"/>
        </w:rPr>
        <w:t>III</w:t>
      </w:r>
    </w:p>
    <w:p w14:paraId="086F6217" w14:textId="77777777" w:rsidR="001F2393" w:rsidRPr="003C3E74" w:rsidRDefault="001F2393">
      <w:pPr>
        <w:pStyle w:val="Corpodetexto"/>
        <w:spacing w:before="75"/>
        <w:ind w:left="0"/>
        <w:jc w:val="left"/>
        <w:rPr>
          <w:rFonts w:ascii="Times New Roman" w:hAnsi="Times New Roman" w:cs="Times New Roman"/>
          <w:b/>
          <w:sz w:val="22"/>
          <w:szCs w:val="22"/>
        </w:rPr>
      </w:pPr>
    </w:p>
    <w:p w14:paraId="3412C96C" w14:textId="77777777" w:rsidR="001F2393" w:rsidRPr="003C3E74" w:rsidRDefault="00326504">
      <w:pPr>
        <w:ind w:left="1289" w:right="2154"/>
        <w:jc w:val="center"/>
        <w:rPr>
          <w:rFonts w:ascii="Times New Roman" w:hAnsi="Times New Roman" w:cs="Times New Roman"/>
          <w:b/>
        </w:rPr>
      </w:pPr>
      <w:r w:rsidRPr="003C3E74">
        <w:rPr>
          <w:rFonts w:ascii="Times New Roman" w:hAnsi="Times New Roman" w:cs="Times New Roman"/>
          <w:b/>
          <w:w w:val="115"/>
        </w:rPr>
        <w:t>MODELO</w:t>
      </w:r>
      <w:r w:rsidRPr="003C3E74">
        <w:rPr>
          <w:rFonts w:ascii="Times New Roman" w:hAnsi="Times New Roman" w:cs="Times New Roman"/>
          <w:b/>
          <w:spacing w:val="-11"/>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0"/>
          <w:w w:val="115"/>
        </w:rPr>
        <w:t xml:space="preserve"> </w:t>
      </w:r>
      <w:r w:rsidRPr="003C3E74">
        <w:rPr>
          <w:rFonts w:ascii="Times New Roman" w:hAnsi="Times New Roman" w:cs="Times New Roman"/>
          <w:b/>
          <w:w w:val="115"/>
        </w:rPr>
        <w:t>DECLARAÇÃO</w:t>
      </w:r>
      <w:r w:rsidRPr="003C3E74">
        <w:rPr>
          <w:rFonts w:ascii="Times New Roman" w:hAnsi="Times New Roman" w:cs="Times New Roman"/>
          <w:b/>
          <w:spacing w:val="-11"/>
          <w:w w:val="115"/>
        </w:rPr>
        <w:t xml:space="preserve"> </w:t>
      </w:r>
      <w:r w:rsidRPr="003C3E74">
        <w:rPr>
          <w:rFonts w:ascii="Times New Roman" w:hAnsi="Times New Roman" w:cs="Times New Roman"/>
          <w:b/>
          <w:spacing w:val="-2"/>
          <w:w w:val="115"/>
        </w:rPr>
        <w:t>UNIFICADA</w:t>
      </w:r>
    </w:p>
    <w:p w14:paraId="4FC60F7F" w14:textId="77777777" w:rsidR="001F2393" w:rsidRPr="003C3E74" w:rsidRDefault="001F2393">
      <w:pPr>
        <w:pStyle w:val="Corpodetexto"/>
        <w:ind w:left="0"/>
        <w:jc w:val="left"/>
        <w:rPr>
          <w:rFonts w:ascii="Times New Roman" w:hAnsi="Times New Roman" w:cs="Times New Roman"/>
          <w:b/>
          <w:sz w:val="22"/>
          <w:szCs w:val="22"/>
        </w:rPr>
      </w:pPr>
    </w:p>
    <w:p w14:paraId="7C4D5E1D" w14:textId="77777777" w:rsidR="001F2393" w:rsidRPr="003C3E74" w:rsidRDefault="001F2393">
      <w:pPr>
        <w:pStyle w:val="Corpodetexto"/>
        <w:spacing w:before="88"/>
        <w:ind w:left="0"/>
        <w:jc w:val="left"/>
        <w:rPr>
          <w:rFonts w:ascii="Times New Roman" w:hAnsi="Times New Roman" w:cs="Times New Roman"/>
          <w:b/>
          <w:sz w:val="22"/>
          <w:szCs w:val="22"/>
        </w:rPr>
      </w:pPr>
    </w:p>
    <w:p w14:paraId="3F207CB7" w14:textId="77777777" w:rsidR="001F2393" w:rsidRPr="003C3E74" w:rsidRDefault="00326504">
      <w:pPr>
        <w:spacing w:before="1"/>
        <w:ind w:left="424"/>
        <w:rPr>
          <w:rFonts w:ascii="Times New Roman" w:hAnsi="Times New Roman" w:cs="Times New Roman"/>
          <w:b/>
        </w:rPr>
      </w:pPr>
      <w:r w:rsidRPr="003C3E74">
        <w:rPr>
          <w:rFonts w:ascii="Times New Roman" w:hAnsi="Times New Roman" w:cs="Times New Roman"/>
          <w:b/>
          <w:spacing w:val="-10"/>
        </w:rPr>
        <w:t>À</w:t>
      </w:r>
    </w:p>
    <w:p w14:paraId="5C5D4DD3" w14:textId="77777777" w:rsidR="001F2393" w:rsidRPr="003C3E74" w:rsidRDefault="00326504">
      <w:pPr>
        <w:tabs>
          <w:tab w:val="left" w:pos="5217"/>
        </w:tabs>
        <w:spacing w:before="23"/>
        <w:ind w:left="424"/>
        <w:rPr>
          <w:rFonts w:ascii="Times New Roman" w:hAnsi="Times New Roman" w:cs="Times New Roman"/>
          <w:b/>
        </w:rPr>
      </w:pPr>
      <w:r w:rsidRPr="003C3E74">
        <w:rPr>
          <w:rFonts w:ascii="Times New Roman" w:hAnsi="Times New Roman" w:cs="Times New Roman"/>
          <w:b/>
        </w:rPr>
        <w:t xml:space="preserve">PREFEITURA MUNICIPAL DE </w:t>
      </w:r>
      <w:r w:rsidRPr="003C3E74">
        <w:rPr>
          <w:rFonts w:ascii="Times New Roman" w:hAnsi="Times New Roman" w:cs="Times New Roman"/>
          <w:b/>
          <w:u w:val="single"/>
        </w:rPr>
        <w:tab/>
      </w:r>
    </w:p>
    <w:p w14:paraId="027F6D39" w14:textId="77777777" w:rsidR="001F2393" w:rsidRPr="003C3E74" w:rsidRDefault="001F2393">
      <w:pPr>
        <w:pStyle w:val="Corpodetexto"/>
        <w:spacing w:before="52"/>
        <w:ind w:left="0"/>
        <w:jc w:val="left"/>
        <w:rPr>
          <w:rFonts w:ascii="Times New Roman" w:hAnsi="Times New Roman" w:cs="Times New Roman"/>
          <w:b/>
          <w:sz w:val="22"/>
          <w:szCs w:val="22"/>
        </w:rPr>
      </w:pPr>
    </w:p>
    <w:p w14:paraId="6D8DE7D0" w14:textId="77777777" w:rsidR="001F2393" w:rsidRPr="003C3E74" w:rsidRDefault="00326504">
      <w:pPr>
        <w:tabs>
          <w:tab w:val="left" w:pos="3185"/>
          <w:tab w:val="left" w:pos="3905"/>
          <w:tab w:val="left" w:pos="6113"/>
        </w:tabs>
        <w:ind w:left="424"/>
        <w:rPr>
          <w:rFonts w:ascii="Times New Roman" w:hAnsi="Times New Roman" w:cs="Times New Roman"/>
        </w:rPr>
      </w:pPr>
      <w:r w:rsidRPr="003C3E74">
        <w:rPr>
          <w:rFonts w:ascii="Times New Roman" w:hAnsi="Times New Roman" w:cs="Times New Roman"/>
        </w:rPr>
        <w:t>Dispensa</w:t>
      </w:r>
      <w:r w:rsidRPr="003C3E74">
        <w:rPr>
          <w:rFonts w:ascii="Times New Roman" w:hAnsi="Times New Roman" w:cs="Times New Roman"/>
          <w:spacing w:val="-4"/>
        </w:rPr>
        <w:t xml:space="preserve"> </w:t>
      </w:r>
      <w:r w:rsidRPr="003C3E74">
        <w:rPr>
          <w:rFonts w:ascii="Times New Roman" w:hAnsi="Times New Roman" w:cs="Times New Roman"/>
        </w:rPr>
        <w:t>Eletrônica</w:t>
      </w:r>
      <w:r w:rsidRPr="003C3E74">
        <w:rPr>
          <w:rFonts w:ascii="Times New Roman" w:hAnsi="Times New Roman" w:cs="Times New Roman"/>
          <w:spacing w:val="-1"/>
        </w:rPr>
        <w:t xml:space="preserve"> </w:t>
      </w:r>
      <w:r w:rsidRPr="003C3E74">
        <w:rPr>
          <w:rFonts w:ascii="Times New Roman" w:hAnsi="Times New Roman" w:cs="Times New Roman"/>
        </w:rPr>
        <w:t>n.º</w:t>
      </w:r>
      <w:r w:rsidRPr="003C3E74">
        <w:rPr>
          <w:rFonts w:ascii="Times New Roman" w:hAnsi="Times New Roman" w:cs="Times New Roman"/>
          <w:spacing w:val="-3"/>
        </w:rPr>
        <w:t xml:space="preserve"> </w:t>
      </w:r>
      <w:r w:rsidRPr="003C3E74">
        <w:rPr>
          <w:rFonts w:ascii="Times New Roman" w:hAnsi="Times New Roman" w:cs="Times New Roman"/>
          <w:u w:val="single"/>
        </w:rPr>
        <w:tab/>
      </w:r>
      <w:r w:rsidRPr="003C3E74">
        <w:rPr>
          <w:rFonts w:ascii="Times New Roman" w:hAnsi="Times New Roman" w:cs="Times New Roman"/>
          <w:spacing w:val="-10"/>
        </w:rPr>
        <w:t>/</w:t>
      </w:r>
      <w:r w:rsidRPr="003C3E74">
        <w:rPr>
          <w:rFonts w:ascii="Times New Roman" w:hAnsi="Times New Roman" w:cs="Times New Roman"/>
          <w:u w:val="single"/>
        </w:rPr>
        <w:tab/>
      </w:r>
      <w:r w:rsidRPr="003C3E74">
        <w:rPr>
          <w:rFonts w:ascii="Times New Roman" w:hAnsi="Times New Roman" w:cs="Times New Roman"/>
        </w:rPr>
        <w:t>Processo n.º</w:t>
      </w:r>
      <w:r w:rsidRPr="003C3E74">
        <w:rPr>
          <w:rFonts w:ascii="Times New Roman" w:hAnsi="Times New Roman" w:cs="Times New Roman"/>
          <w:spacing w:val="-2"/>
        </w:rPr>
        <w:t xml:space="preserve"> </w:t>
      </w:r>
      <w:r w:rsidRPr="003C3E74">
        <w:rPr>
          <w:rFonts w:ascii="Times New Roman" w:hAnsi="Times New Roman" w:cs="Times New Roman"/>
          <w:spacing w:val="75"/>
          <w:u w:val="single"/>
        </w:rPr>
        <w:t xml:space="preserve"> </w:t>
      </w:r>
      <w:r w:rsidRPr="003C3E74">
        <w:rPr>
          <w:rFonts w:ascii="Times New Roman" w:hAnsi="Times New Roman" w:cs="Times New Roman"/>
          <w:spacing w:val="-10"/>
        </w:rPr>
        <w:t>/</w:t>
      </w:r>
      <w:r w:rsidRPr="003C3E74">
        <w:rPr>
          <w:rFonts w:ascii="Times New Roman" w:hAnsi="Times New Roman" w:cs="Times New Roman"/>
          <w:u w:val="single"/>
        </w:rPr>
        <w:tab/>
      </w:r>
    </w:p>
    <w:p w14:paraId="78031B09" w14:textId="77777777" w:rsidR="001F2393" w:rsidRPr="003C3E74" w:rsidRDefault="001F2393">
      <w:pPr>
        <w:pStyle w:val="Corpodetexto"/>
        <w:spacing w:before="33"/>
        <w:ind w:left="0"/>
        <w:jc w:val="left"/>
        <w:rPr>
          <w:rFonts w:ascii="Times New Roman" w:hAnsi="Times New Roman" w:cs="Times New Roman"/>
          <w:sz w:val="22"/>
          <w:szCs w:val="22"/>
        </w:rPr>
      </w:pPr>
    </w:p>
    <w:p w14:paraId="2A311E95" w14:textId="77777777" w:rsidR="001F2393" w:rsidRPr="003C3E74" w:rsidRDefault="00326504">
      <w:pPr>
        <w:pStyle w:val="Corpodetexto"/>
        <w:ind w:left="2724"/>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26"/>
          <w:w w:val="150"/>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30"/>
          <w:w w:val="150"/>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29"/>
          <w:w w:val="150"/>
          <w:sz w:val="22"/>
          <w:szCs w:val="22"/>
        </w:rPr>
        <w:t xml:space="preserve">  </w:t>
      </w:r>
      <w:r w:rsidRPr="003C3E74">
        <w:rPr>
          <w:rFonts w:ascii="Times New Roman" w:hAnsi="Times New Roman" w:cs="Times New Roman"/>
          <w:sz w:val="22"/>
          <w:szCs w:val="22"/>
        </w:rPr>
        <w:t>Empresa),</w:t>
      </w:r>
      <w:r w:rsidRPr="003C3E74">
        <w:rPr>
          <w:rFonts w:ascii="Times New Roman" w:hAnsi="Times New Roman" w:cs="Times New Roman"/>
          <w:spacing w:val="28"/>
          <w:w w:val="150"/>
          <w:sz w:val="22"/>
          <w:szCs w:val="22"/>
        </w:rPr>
        <w:t xml:space="preserve">  </w:t>
      </w:r>
      <w:r w:rsidRPr="003C3E74">
        <w:rPr>
          <w:rFonts w:ascii="Times New Roman" w:hAnsi="Times New Roman" w:cs="Times New Roman"/>
          <w:sz w:val="22"/>
          <w:szCs w:val="22"/>
        </w:rPr>
        <w:t>estabelecida</w:t>
      </w:r>
      <w:r w:rsidRPr="003C3E74">
        <w:rPr>
          <w:rFonts w:ascii="Times New Roman" w:hAnsi="Times New Roman" w:cs="Times New Roman"/>
          <w:spacing w:val="28"/>
          <w:w w:val="150"/>
          <w:sz w:val="22"/>
          <w:szCs w:val="22"/>
        </w:rPr>
        <w:t xml:space="preserve">  </w:t>
      </w:r>
      <w:r w:rsidRPr="003C3E74">
        <w:rPr>
          <w:rFonts w:ascii="Times New Roman" w:hAnsi="Times New Roman" w:cs="Times New Roman"/>
          <w:spacing w:val="-5"/>
          <w:sz w:val="22"/>
          <w:szCs w:val="22"/>
        </w:rPr>
        <w:t>na</w:t>
      </w:r>
    </w:p>
    <w:p w14:paraId="396F0CC7" w14:textId="77777777" w:rsidR="001F2393" w:rsidRPr="003C3E74" w:rsidRDefault="00326504">
      <w:pPr>
        <w:pStyle w:val="Corpodetexto"/>
        <w:tabs>
          <w:tab w:val="left" w:leader="dot" w:pos="9114"/>
        </w:tabs>
        <w:spacing w:before="25"/>
        <w:ind w:left="2724"/>
        <w:rPr>
          <w:rFonts w:ascii="Times New Roman" w:hAnsi="Times New Roman" w:cs="Times New Roman"/>
          <w:sz w:val="22"/>
          <w:szCs w:val="22"/>
        </w:rPr>
      </w:pPr>
      <w:r w:rsidRPr="003C3E74">
        <w:rPr>
          <w:rFonts w:ascii="Times New Roman" w:hAnsi="Times New Roman" w:cs="Times New Roman"/>
          <w:sz w:val="22"/>
          <w:szCs w:val="22"/>
        </w:rPr>
        <w:t>........(endereço</w:t>
      </w:r>
      <w:r w:rsidRPr="003C3E74">
        <w:rPr>
          <w:rFonts w:ascii="Times New Roman" w:hAnsi="Times New Roman" w:cs="Times New Roman"/>
          <w:spacing w:val="-23"/>
          <w:sz w:val="22"/>
          <w:szCs w:val="22"/>
        </w:rPr>
        <w:t xml:space="preserve"> </w:t>
      </w:r>
      <w:r w:rsidRPr="003C3E74">
        <w:rPr>
          <w:rFonts w:ascii="Times New Roman" w:hAnsi="Times New Roman" w:cs="Times New Roman"/>
          <w:spacing w:val="-2"/>
          <w:sz w:val="22"/>
          <w:szCs w:val="22"/>
        </w:rPr>
        <w:t>completo)</w:t>
      </w:r>
      <w:r w:rsidRPr="003C3E74">
        <w:rPr>
          <w:rFonts w:ascii="Times New Roman" w:hAnsi="Times New Roman" w:cs="Times New Roman"/>
          <w:sz w:val="22"/>
          <w:szCs w:val="22"/>
        </w:rPr>
        <w:tab/>
      </w:r>
      <w:r w:rsidRPr="003C3E74">
        <w:rPr>
          <w:rFonts w:ascii="Times New Roman" w:hAnsi="Times New Roman" w:cs="Times New Roman"/>
          <w:spacing w:val="-10"/>
          <w:sz w:val="22"/>
          <w:szCs w:val="22"/>
        </w:rPr>
        <w:t>,</w:t>
      </w:r>
    </w:p>
    <w:p w14:paraId="7449EF2E" w14:textId="77777777" w:rsidR="001F2393" w:rsidRPr="003C3E74" w:rsidRDefault="00326504">
      <w:pPr>
        <w:pStyle w:val="Corpodetexto"/>
        <w:spacing w:before="26" w:line="266" w:lineRule="auto"/>
        <w:ind w:left="2724" w:right="631"/>
        <w:rPr>
          <w:rFonts w:ascii="Times New Roman" w:hAnsi="Times New Roman" w:cs="Times New Roman"/>
          <w:sz w:val="22"/>
          <w:szCs w:val="22"/>
        </w:rPr>
      </w:pPr>
      <w:r w:rsidRPr="003C3E74">
        <w:rPr>
          <w:rFonts w:ascii="Times New Roman" w:hAnsi="Times New Roman" w:cs="Times New Roman"/>
          <w:sz w:val="22"/>
          <w:szCs w:val="22"/>
        </w:rPr>
        <w:t>inscrita</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no</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CNPJ sob n.°</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neste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ato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representada pelo seu (representante/sócio/procurador), no uso de suas atribuições legais, vem:</w:t>
      </w:r>
    </w:p>
    <w:p w14:paraId="53699D17" w14:textId="77777777" w:rsidR="001F2393" w:rsidRPr="003C3E74" w:rsidRDefault="00326504">
      <w:pPr>
        <w:pStyle w:val="Corpodetexto"/>
        <w:spacing w:before="198"/>
        <w:ind w:left="424" w:right="760" w:firstLine="2299"/>
        <w:rPr>
          <w:rFonts w:ascii="Times New Roman" w:hAnsi="Times New Roman" w:cs="Times New Roman"/>
          <w:sz w:val="22"/>
          <w:szCs w:val="22"/>
        </w:rPr>
      </w:pPr>
      <w:r w:rsidRPr="003C3E74">
        <w:rPr>
          <w:rFonts w:ascii="Times New Roman" w:hAnsi="Times New Roman" w:cs="Times New Roman"/>
          <w:sz w:val="22"/>
          <w:szCs w:val="22"/>
          <w:u w:val="single"/>
        </w:rPr>
        <w:t>DECLARAR</w:t>
      </w:r>
      <w:r w:rsidRPr="003C3E74">
        <w:rPr>
          <w:rFonts w:ascii="Times New Roman" w:hAnsi="Times New Roman" w:cs="Times New Roman"/>
          <w:sz w:val="22"/>
          <w:szCs w:val="22"/>
        </w:rPr>
        <w:t>, para fins de participação no processo de dispensa em pauta, sob as penas da Lei, que cumpre plenamente aos requisitos de habilitação.</w:t>
      </w:r>
    </w:p>
    <w:p w14:paraId="15BC4C0E" w14:textId="77777777" w:rsidR="001F2393" w:rsidRPr="003C3E74" w:rsidRDefault="00326504">
      <w:pPr>
        <w:pStyle w:val="Corpodetexto"/>
        <w:spacing w:before="225"/>
        <w:ind w:left="424" w:right="755" w:firstLine="2268"/>
        <w:rPr>
          <w:rFonts w:ascii="Times New Roman" w:hAnsi="Times New Roman" w:cs="Times New Roman"/>
          <w:sz w:val="22"/>
          <w:szCs w:val="22"/>
        </w:rPr>
      </w:pPr>
      <w:r w:rsidRPr="003C3E74">
        <w:rPr>
          <w:rFonts w:ascii="Times New Roman" w:hAnsi="Times New Roman" w:cs="Times New Roman"/>
          <w:sz w:val="22"/>
          <w:szCs w:val="22"/>
          <w:u w:val="single"/>
        </w:rPr>
        <w:t>DECLARAR</w:t>
      </w:r>
      <w:r w:rsidRPr="003C3E74">
        <w:rPr>
          <w:rFonts w:ascii="Times New Roman" w:hAnsi="Times New Roman" w:cs="Times New Roman"/>
          <w:sz w:val="22"/>
          <w:szCs w:val="22"/>
        </w:rPr>
        <w:t>, para fins de participação no processo de dispensa em pauta, sob as penas da Lei, que inexiste qualquer fato impeditivo à sua participação na licitação citada, que não foi declarada inidônea</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não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está</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impedida</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de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contratar</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com</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Poder</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Publico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de qualquer esfera, ou suspensa de contratar com a Administração, e que se compromete a comunicar ocorrência de fatos supervenientes.</w:t>
      </w:r>
    </w:p>
    <w:p w14:paraId="73BE809C" w14:textId="77777777" w:rsidR="001F2393" w:rsidRPr="003C3E74" w:rsidRDefault="001F2393">
      <w:pPr>
        <w:pStyle w:val="Corpodetexto"/>
        <w:spacing w:before="3"/>
        <w:ind w:left="0"/>
        <w:jc w:val="left"/>
        <w:rPr>
          <w:rFonts w:ascii="Times New Roman" w:hAnsi="Times New Roman" w:cs="Times New Roman"/>
          <w:sz w:val="22"/>
          <w:szCs w:val="22"/>
        </w:rPr>
      </w:pPr>
    </w:p>
    <w:p w14:paraId="6E58E478" w14:textId="77777777" w:rsidR="001F2393" w:rsidRPr="003C3E74" w:rsidRDefault="00326504">
      <w:pPr>
        <w:pStyle w:val="Corpodetexto"/>
        <w:ind w:left="424" w:right="748" w:firstLine="2268"/>
        <w:rPr>
          <w:rFonts w:ascii="Times New Roman" w:hAnsi="Times New Roman" w:cs="Times New Roman"/>
          <w:sz w:val="22"/>
          <w:szCs w:val="22"/>
        </w:rPr>
      </w:pPr>
      <w:r w:rsidRPr="003C3E74">
        <w:rPr>
          <w:rFonts w:ascii="Times New Roman" w:hAnsi="Times New Roman" w:cs="Times New Roman"/>
          <w:sz w:val="22"/>
          <w:szCs w:val="22"/>
          <w:u w:val="single"/>
        </w:rPr>
        <w:t>DECLARAR</w:t>
      </w:r>
      <w:r w:rsidRPr="003C3E74">
        <w:rPr>
          <w:rFonts w:ascii="Times New Roman" w:hAnsi="Times New Roman" w:cs="Times New Roman"/>
          <w:sz w:val="22"/>
          <w:szCs w:val="22"/>
        </w:rPr>
        <w:t>, para fins de participação no processo de dispensa em pauta, sob as penas da Lei, que está em situação regular perante o Ministério do Trabalho, no que se refere à observância do disposto no inciso XXXIII, do Artigo 7° da Constituição Federal, e, para fins do disposto no inciso VIII do artigo 68 da Lei n.° 14.133/2021, que não emprega menor de dezoito anos em trabalho noturno, perigoso ou insalubre e não emprega menor de dezesseis anos.</w:t>
      </w:r>
    </w:p>
    <w:p w14:paraId="6341BCEA" w14:textId="77777777" w:rsidR="001F2393" w:rsidRPr="003C3E74" w:rsidRDefault="001F2393">
      <w:pPr>
        <w:pStyle w:val="Corpodetexto"/>
        <w:ind w:left="0"/>
        <w:jc w:val="left"/>
        <w:rPr>
          <w:rFonts w:ascii="Times New Roman" w:hAnsi="Times New Roman" w:cs="Times New Roman"/>
          <w:sz w:val="22"/>
          <w:szCs w:val="22"/>
        </w:rPr>
      </w:pPr>
    </w:p>
    <w:p w14:paraId="6BF93772" w14:textId="77777777" w:rsidR="001F2393" w:rsidRPr="003C3E74" w:rsidRDefault="00326504">
      <w:pPr>
        <w:pStyle w:val="Corpodetexto"/>
        <w:ind w:left="2693" w:right="633"/>
        <w:rPr>
          <w:rFonts w:ascii="Times New Roman" w:hAnsi="Times New Roman" w:cs="Times New Roman"/>
          <w:sz w:val="22"/>
          <w:szCs w:val="22"/>
        </w:rPr>
      </w:pPr>
      <w:r w:rsidRPr="003C3E74">
        <w:rPr>
          <w:rFonts w:ascii="Times New Roman" w:hAnsi="Times New Roman" w:cs="Times New Roman"/>
          <w:sz w:val="22"/>
          <w:szCs w:val="22"/>
        </w:rPr>
        <w:t>Ressalva: emprega menor, a partir de 14 (quatorze) anos, na condição de aprendiz (</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w:t>
      </w:r>
    </w:p>
    <w:p w14:paraId="52D0F378" w14:textId="77777777" w:rsidR="001F2393" w:rsidRPr="003C3E74" w:rsidRDefault="001F2393">
      <w:pPr>
        <w:pStyle w:val="Corpodetexto"/>
        <w:ind w:left="0"/>
        <w:jc w:val="left"/>
        <w:rPr>
          <w:rFonts w:ascii="Times New Roman" w:hAnsi="Times New Roman" w:cs="Times New Roman"/>
          <w:sz w:val="22"/>
          <w:szCs w:val="22"/>
        </w:rPr>
      </w:pPr>
    </w:p>
    <w:p w14:paraId="35192187" w14:textId="77777777" w:rsidR="001F2393" w:rsidRPr="003C3E74" w:rsidRDefault="00326504">
      <w:pPr>
        <w:pStyle w:val="Corpodetexto"/>
        <w:ind w:left="424"/>
        <w:jc w:val="left"/>
        <w:rPr>
          <w:rFonts w:ascii="Times New Roman" w:hAnsi="Times New Roman" w:cs="Times New Roman"/>
          <w:sz w:val="22"/>
          <w:szCs w:val="22"/>
        </w:rPr>
      </w:pPr>
      <w:r w:rsidRPr="003C3E74">
        <w:rPr>
          <w:rFonts w:ascii="Times New Roman" w:hAnsi="Times New Roman" w:cs="Times New Roman"/>
          <w:sz w:val="22"/>
          <w:szCs w:val="22"/>
        </w:rPr>
        <w:t>(Observação:</w:t>
      </w:r>
      <w:r w:rsidRPr="003C3E74">
        <w:rPr>
          <w:rFonts w:ascii="Times New Roman" w:hAnsi="Times New Roman" w:cs="Times New Roman"/>
          <w:spacing w:val="-14"/>
          <w:sz w:val="22"/>
          <w:szCs w:val="22"/>
        </w:rPr>
        <w:t xml:space="preserve"> </w:t>
      </w:r>
      <w:r w:rsidRPr="003C3E74">
        <w:rPr>
          <w:rFonts w:ascii="Times New Roman" w:hAnsi="Times New Roman" w:cs="Times New Roman"/>
          <w:sz w:val="22"/>
          <w:szCs w:val="22"/>
        </w:rPr>
        <w:t>em</w:t>
      </w:r>
      <w:r w:rsidRPr="003C3E74">
        <w:rPr>
          <w:rFonts w:ascii="Times New Roman" w:hAnsi="Times New Roman" w:cs="Times New Roman"/>
          <w:spacing w:val="-14"/>
          <w:sz w:val="22"/>
          <w:szCs w:val="22"/>
        </w:rPr>
        <w:t xml:space="preserve"> </w:t>
      </w:r>
      <w:r w:rsidRPr="003C3E74">
        <w:rPr>
          <w:rFonts w:ascii="Times New Roman" w:hAnsi="Times New Roman" w:cs="Times New Roman"/>
          <w:sz w:val="22"/>
          <w:szCs w:val="22"/>
        </w:rPr>
        <w:t>caso</w:t>
      </w:r>
      <w:r w:rsidRPr="003C3E74">
        <w:rPr>
          <w:rFonts w:ascii="Times New Roman" w:hAnsi="Times New Roman" w:cs="Times New Roman"/>
          <w:spacing w:val="-13"/>
          <w:sz w:val="22"/>
          <w:szCs w:val="22"/>
        </w:rPr>
        <w:t xml:space="preserve"> </w:t>
      </w:r>
      <w:r w:rsidRPr="003C3E74">
        <w:rPr>
          <w:rFonts w:ascii="Times New Roman" w:hAnsi="Times New Roman" w:cs="Times New Roman"/>
          <w:sz w:val="22"/>
          <w:szCs w:val="22"/>
        </w:rPr>
        <w:t>afirmativo,</w:t>
      </w:r>
      <w:r w:rsidRPr="003C3E74">
        <w:rPr>
          <w:rFonts w:ascii="Times New Roman" w:hAnsi="Times New Roman" w:cs="Times New Roman"/>
          <w:spacing w:val="-10"/>
          <w:sz w:val="22"/>
          <w:szCs w:val="22"/>
        </w:rPr>
        <w:t xml:space="preserve"> </w:t>
      </w:r>
      <w:r w:rsidRPr="003C3E74">
        <w:rPr>
          <w:rFonts w:ascii="Times New Roman" w:hAnsi="Times New Roman" w:cs="Times New Roman"/>
          <w:sz w:val="22"/>
          <w:szCs w:val="22"/>
        </w:rPr>
        <w:t>assinalar</w:t>
      </w:r>
      <w:r w:rsidRPr="003C3E74">
        <w:rPr>
          <w:rFonts w:ascii="Times New Roman" w:hAnsi="Times New Roman" w:cs="Times New Roman"/>
          <w:spacing w:val="-12"/>
          <w:sz w:val="22"/>
          <w:szCs w:val="22"/>
        </w:rPr>
        <w:t xml:space="preserve"> </w:t>
      </w:r>
      <w:r w:rsidRPr="003C3E74">
        <w:rPr>
          <w:rFonts w:ascii="Times New Roman" w:hAnsi="Times New Roman" w:cs="Times New Roman"/>
          <w:sz w:val="22"/>
          <w:szCs w:val="22"/>
        </w:rPr>
        <w:t>a</w:t>
      </w:r>
      <w:r w:rsidRPr="003C3E74">
        <w:rPr>
          <w:rFonts w:ascii="Times New Roman" w:hAnsi="Times New Roman" w:cs="Times New Roman"/>
          <w:spacing w:val="-15"/>
          <w:sz w:val="22"/>
          <w:szCs w:val="22"/>
        </w:rPr>
        <w:t xml:space="preserve"> </w:t>
      </w:r>
      <w:r w:rsidRPr="003C3E74">
        <w:rPr>
          <w:rFonts w:ascii="Times New Roman" w:hAnsi="Times New Roman" w:cs="Times New Roman"/>
          <w:sz w:val="22"/>
          <w:szCs w:val="22"/>
        </w:rPr>
        <w:t>ressalva</w:t>
      </w:r>
      <w:r w:rsidRPr="003C3E74">
        <w:rPr>
          <w:rFonts w:ascii="Times New Roman" w:hAnsi="Times New Roman" w:cs="Times New Roman"/>
          <w:spacing w:val="-13"/>
          <w:sz w:val="22"/>
          <w:szCs w:val="22"/>
        </w:rPr>
        <w:t xml:space="preserve"> </w:t>
      </w:r>
      <w:r w:rsidRPr="003C3E74">
        <w:rPr>
          <w:rFonts w:ascii="Times New Roman" w:hAnsi="Times New Roman" w:cs="Times New Roman"/>
          <w:spacing w:val="-2"/>
          <w:sz w:val="22"/>
          <w:szCs w:val="22"/>
        </w:rPr>
        <w:t>acima)</w:t>
      </w:r>
    </w:p>
    <w:p w14:paraId="20281734" w14:textId="77777777" w:rsidR="001F2393" w:rsidRPr="003C3E74" w:rsidRDefault="001F2393">
      <w:pPr>
        <w:pStyle w:val="Corpodetexto"/>
        <w:ind w:left="0"/>
        <w:jc w:val="left"/>
        <w:rPr>
          <w:rFonts w:ascii="Times New Roman" w:hAnsi="Times New Roman" w:cs="Times New Roman"/>
          <w:sz w:val="22"/>
          <w:szCs w:val="22"/>
        </w:rPr>
      </w:pPr>
    </w:p>
    <w:p w14:paraId="3D0EF397" w14:textId="77777777" w:rsidR="001F2393" w:rsidRPr="003C3E74" w:rsidRDefault="001F2393">
      <w:pPr>
        <w:pStyle w:val="Corpodetexto"/>
        <w:spacing w:before="2"/>
        <w:ind w:left="0"/>
        <w:jc w:val="left"/>
        <w:rPr>
          <w:rFonts w:ascii="Times New Roman" w:hAnsi="Times New Roman" w:cs="Times New Roman"/>
          <w:sz w:val="22"/>
          <w:szCs w:val="22"/>
        </w:rPr>
      </w:pPr>
    </w:p>
    <w:p w14:paraId="01A3CF8F" w14:textId="77777777" w:rsidR="001F2393" w:rsidRPr="003C3E74" w:rsidRDefault="00326504">
      <w:pPr>
        <w:pStyle w:val="Corpodetexto"/>
        <w:ind w:left="2724"/>
        <w:rPr>
          <w:rFonts w:ascii="Times New Roman" w:hAnsi="Times New Roman" w:cs="Times New Roman"/>
          <w:sz w:val="22"/>
          <w:szCs w:val="22"/>
        </w:rPr>
      </w:pPr>
      <w:r w:rsidRPr="003C3E74">
        <w:rPr>
          <w:rFonts w:ascii="Times New Roman" w:hAnsi="Times New Roman" w:cs="Times New Roman"/>
          <w:sz w:val="22"/>
          <w:szCs w:val="22"/>
        </w:rPr>
        <w:t>Por</w:t>
      </w:r>
      <w:r w:rsidRPr="003C3E74">
        <w:rPr>
          <w:rFonts w:ascii="Times New Roman" w:hAnsi="Times New Roman" w:cs="Times New Roman"/>
          <w:spacing w:val="-9"/>
          <w:sz w:val="22"/>
          <w:szCs w:val="22"/>
        </w:rPr>
        <w:t xml:space="preserve"> </w:t>
      </w:r>
      <w:r w:rsidRPr="003C3E74">
        <w:rPr>
          <w:rFonts w:ascii="Times New Roman" w:hAnsi="Times New Roman" w:cs="Times New Roman"/>
          <w:sz w:val="22"/>
          <w:szCs w:val="22"/>
        </w:rPr>
        <w:t>ser</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verdade</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assina</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a</w:t>
      </w:r>
      <w:r w:rsidRPr="003C3E74">
        <w:rPr>
          <w:rFonts w:ascii="Times New Roman" w:hAnsi="Times New Roman" w:cs="Times New Roman"/>
          <w:spacing w:val="-4"/>
          <w:sz w:val="22"/>
          <w:szCs w:val="22"/>
        </w:rPr>
        <w:t xml:space="preserve"> </w:t>
      </w:r>
      <w:r w:rsidRPr="003C3E74">
        <w:rPr>
          <w:rFonts w:ascii="Times New Roman" w:hAnsi="Times New Roman" w:cs="Times New Roman"/>
          <w:spacing w:val="-2"/>
          <w:sz w:val="22"/>
          <w:szCs w:val="22"/>
        </w:rPr>
        <w:t>presente.</w:t>
      </w:r>
    </w:p>
    <w:p w14:paraId="045E636A" w14:textId="7A480004" w:rsidR="001F2393" w:rsidRPr="003C3E74" w:rsidRDefault="00326504">
      <w:pPr>
        <w:pStyle w:val="Corpodetexto"/>
        <w:spacing w:before="225"/>
        <w:ind w:left="2714"/>
        <w:rPr>
          <w:rFonts w:ascii="Times New Roman" w:hAnsi="Times New Roman" w:cs="Times New Roman"/>
          <w:sz w:val="22"/>
          <w:szCs w:val="22"/>
        </w:rPr>
      </w:pPr>
      <w:r w:rsidRPr="003C3E74">
        <w:rPr>
          <w:rFonts w:ascii="Times New Roman" w:hAnsi="Times New Roman" w:cs="Times New Roman"/>
          <w:sz w:val="22"/>
          <w:szCs w:val="22"/>
        </w:rPr>
        <w:t>..................,</w:t>
      </w:r>
      <w:r w:rsidRPr="003C3E74">
        <w:rPr>
          <w:rFonts w:ascii="Times New Roman" w:hAnsi="Times New Roman" w:cs="Times New Roman"/>
          <w:spacing w:val="-29"/>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29"/>
          <w:sz w:val="22"/>
          <w:szCs w:val="22"/>
        </w:rPr>
        <w:t xml:space="preserve"> </w:t>
      </w:r>
      <w:r w:rsidRPr="003C3E74">
        <w:rPr>
          <w:rFonts w:ascii="Times New Roman" w:hAnsi="Times New Roman" w:cs="Times New Roman"/>
          <w:sz w:val="22"/>
          <w:szCs w:val="22"/>
        </w:rPr>
        <w:t>de......de</w:t>
      </w:r>
      <w:r w:rsidRPr="003C3E74">
        <w:rPr>
          <w:rFonts w:ascii="Times New Roman" w:hAnsi="Times New Roman" w:cs="Times New Roman"/>
          <w:spacing w:val="-25"/>
          <w:sz w:val="22"/>
          <w:szCs w:val="22"/>
        </w:rPr>
        <w:t xml:space="preserve"> </w:t>
      </w:r>
      <w:r w:rsidRPr="003C3E74">
        <w:rPr>
          <w:rFonts w:ascii="Times New Roman" w:hAnsi="Times New Roman" w:cs="Times New Roman"/>
          <w:spacing w:val="-4"/>
          <w:sz w:val="22"/>
          <w:szCs w:val="22"/>
        </w:rPr>
        <w:t>2025.</w:t>
      </w:r>
    </w:p>
    <w:p w14:paraId="34189168" w14:textId="77777777" w:rsidR="001F2393" w:rsidRPr="003C3E74" w:rsidRDefault="001F2393">
      <w:pPr>
        <w:pStyle w:val="Corpodetexto"/>
        <w:ind w:left="0"/>
        <w:jc w:val="left"/>
        <w:rPr>
          <w:rFonts w:ascii="Times New Roman" w:hAnsi="Times New Roman" w:cs="Times New Roman"/>
          <w:sz w:val="22"/>
          <w:szCs w:val="22"/>
        </w:rPr>
      </w:pPr>
    </w:p>
    <w:p w14:paraId="2D8F1516" w14:textId="77777777" w:rsidR="001F2393" w:rsidRPr="003C3E74" w:rsidRDefault="00326504">
      <w:pPr>
        <w:pStyle w:val="Corpodetexto"/>
        <w:spacing w:before="129"/>
        <w:ind w:left="0"/>
        <w:jc w:val="left"/>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86912" behindDoc="1" locked="0" layoutInCell="1" allowOverlap="1" wp14:anchorId="7DDD4EFF" wp14:editId="2E2C8858">
                <wp:simplePos x="0" y="0"/>
                <wp:positionH relativeFrom="page">
                  <wp:posOffset>2540635</wp:posOffset>
                </wp:positionH>
                <wp:positionV relativeFrom="paragraph">
                  <wp:posOffset>241452</wp:posOffset>
                </wp:positionV>
                <wp:extent cx="2027555"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47AD25" id="Graphic 36" o:spid="_x0000_s1026" style="position:absolute;margin-left:200.05pt;margin-top:19pt;width:159.65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" path="m,l2027427,e" filled="f" strokeweight=".15575mm">
                <v:path arrowok="t"/>
                <w10:wrap type="topAndBottom" anchorx="page"/>
              </v:shape>
            </w:pict>
          </mc:Fallback>
        </mc:AlternateContent>
      </w:r>
    </w:p>
    <w:p w14:paraId="6528C06C" w14:textId="77777777" w:rsidR="001F2393" w:rsidRPr="003C3E74" w:rsidRDefault="00326504">
      <w:pPr>
        <w:pStyle w:val="Corpodetexto"/>
        <w:spacing w:before="62" w:line="225" w:lineRule="exact"/>
        <w:ind w:left="2964"/>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8"/>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7"/>
          <w:sz w:val="22"/>
          <w:szCs w:val="22"/>
        </w:rPr>
        <w:t xml:space="preserve"> </w:t>
      </w:r>
      <w:r w:rsidRPr="003C3E74">
        <w:rPr>
          <w:rFonts w:ascii="Times New Roman" w:hAnsi="Times New Roman" w:cs="Times New Roman"/>
          <w:spacing w:val="-2"/>
          <w:sz w:val="22"/>
          <w:szCs w:val="22"/>
        </w:rPr>
        <w:t>Empresa</w:t>
      </w:r>
    </w:p>
    <w:p w14:paraId="676AE61B" w14:textId="77777777" w:rsidR="001F2393" w:rsidRPr="003C3E74" w:rsidRDefault="00326504">
      <w:pPr>
        <w:pStyle w:val="Corpodetexto"/>
        <w:ind w:left="2964" w:right="2854"/>
        <w:rPr>
          <w:rFonts w:ascii="Times New Roman" w:hAnsi="Times New Roman" w:cs="Times New Roman"/>
          <w:sz w:val="22"/>
          <w:szCs w:val="22"/>
        </w:rPr>
      </w:pPr>
      <w:r w:rsidRPr="003C3E74">
        <w:rPr>
          <w:rFonts w:ascii="Times New Roman" w:hAnsi="Times New Roman" w:cs="Times New Roman"/>
          <w:sz w:val="22"/>
          <w:szCs w:val="22"/>
        </w:rPr>
        <w:t>Nome do responsável/procurador Cargo do responsável/procurador N.° do documento de identidade</w:t>
      </w:r>
    </w:p>
    <w:p w14:paraId="0B0A8D80" w14:textId="77777777" w:rsidR="001F2393" w:rsidRPr="003C3E74" w:rsidRDefault="001F2393">
      <w:pPr>
        <w:pStyle w:val="Corpodetexto"/>
        <w:rPr>
          <w:rFonts w:ascii="Times New Roman" w:hAnsi="Times New Roman" w:cs="Times New Roman"/>
          <w:sz w:val="22"/>
          <w:szCs w:val="22"/>
        </w:rPr>
        <w:sectPr w:rsidR="001F2393" w:rsidRPr="003C3E74">
          <w:headerReference w:type="default" r:id="rId26"/>
          <w:pgSz w:w="11920" w:h="16850"/>
          <w:pgMar w:top="2440" w:right="708" w:bottom="280" w:left="1275" w:header="1038" w:footer="0" w:gutter="0"/>
          <w:cols w:space="720"/>
        </w:sectPr>
      </w:pPr>
    </w:p>
    <w:p w14:paraId="2EE32C5C" w14:textId="77777777" w:rsidR="001F2393" w:rsidRPr="003C3E74" w:rsidRDefault="001F2393">
      <w:pPr>
        <w:pStyle w:val="Corpodetexto"/>
        <w:ind w:left="0"/>
        <w:jc w:val="left"/>
        <w:rPr>
          <w:rFonts w:ascii="Times New Roman" w:hAnsi="Times New Roman" w:cs="Times New Roman"/>
          <w:sz w:val="22"/>
          <w:szCs w:val="22"/>
        </w:rPr>
      </w:pPr>
    </w:p>
    <w:p w14:paraId="5C299C7D" w14:textId="77777777" w:rsidR="001F2393" w:rsidRPr="003C3E74" w:rsidRDefault="001F2393">
      <w:pPr>
        <w:pStyle w:val="Corpodetexto"/>
        <w:spacing w:before="111"/>
        <w:ind w:left="0"/>
        <w:jc w:val="left"/>
        <w:rPr>
          <w:rFonts w:ascii="Times New Roman" w:hAnsi="Times New Roman" w:cs="Times New Roman"/>
          <w:sz w:val="22"/>
          <w:szCs w:val="22"/>
        </w:rPr>
      </w:pPr>
    </w:p>
    <w:p w14:paraId="436543CC" w14:textId="77777777" w:rsidR="001F2393" w:rsidRPr="003C3E74" w:rsidRDefault="00326504">
      <w:pPr>
        <w:pStyle w:val="Ttulo1"/>
        <w:ind w:left="0" w:right="164"/>
        <w:jc w:val="center"/>
        <w:rPr>
          <w:sz w:val="22"/>
          <w:szCs w:val="22"/>
        </w:rPr>
      </w:pPr>
      <w:r w:rsidRPr="003C3E74">
        <w:rPr>
          <w:w w:val="115"/>
          <w:sz w:val="22"/>
          <w:szCs w:val="22"/>
        </w:rPr>
        <w:t>ANEXO</w:t>
      </w:r>
      <w:r w:rsidRPr="003C3E74">
        <w:rPr>
          <w:spacing w:val="1"/>
          <w:w w:val="115"/>
          <w:sz w:val="22"/>
          <w:szCs w:val="22"/>
        </w:rPr>
        <w:t xml:space="preserve"> </w:t>
      </w:r>
      <w:r w:rsidRPr="003C3E74">
        <w:rPr>
          <w:spacing w:val="-5"/>
          <w:w w:val="115"/>
          <w:sz w:val="22"/>
          <w:szCs w:val="22"/>
        </w:rPr>
        <w:t>IV</w:t>
      </w:r>
    </w:p>
    <w:p w14:paraId="1EE6C187" w14:textId="77777777" w:rsidR="001F2393" w:rsidRPr="003C3E74" w:rsidRDefault="001F2393">
      <w:pPr>
        <w:pStyle w:val="Corpodetexto"/>
        <w:spacing w:before="46"/>
        <w:ind w:left="0"/>
        <w:jc w:val="left"/>
        <w:rPr>
          <w:rFonts w:ascii="Times New Roman" w:hAnsi="Times New Roman" w:cs="Times New Roman"/>
          <w:b/>
          <w:sz w:val="22"/>
          <w:szCs w:val="22"/>
        </w:rPr>
      </w:pPr>
    </w:p>
    <w:p w14:paraId="159B1869" w14:textId="77777777" w:rsidR="001F2393" w:rsidRPr="003C3E74" w:rsidRDefault="00326504">
      <w:pPr>
        <w:ind w:right="164"/>
        <w:jc w:val="center"/>
        <w:rPr>
          <w:rFonts w:ascii="Times New Roman" w:hAnsi="Times New Roman" w:cs="Times New Roman"/>
          <w:b/>
        </w:rPr>
      </w:pPr>
      <w:r w:rsidRPr="003C3E74">
        <w:rPr>
          <w:rFonts w:ascii="Times New Roman" w:hAnsi="Times New Roman" w:cs="Times New Roman"/>
          <w:b/>
        </w:rPr>
        <w:t>DECLARAÇÃO</w:t>
      </w:r>
      <w:r w:rsidRPr="003C3E74">
        <w:rPr>
          <w:rFonts w:ascii="Times New Roman" w:hAnsi="Times New Roman" w:cs="Times New Roman"/>
          <w:b/>
          <w:spacing w:val="-14"/>
        </w:rPr>
        <w:t xml:space="preserve"> </w:t>
      </w:r>
      <w:r w:rsidRPr="003C3E74">
        <w:rPr>
          <w:rFonts w:ascii="Times New Roman" w:hAnsi="Times New Roman" w:cs="Times New Roman"/>
          <w:b/>
        </w:rPr>
        <w:t>DE</w:t>
      </w:r>
      <w:r w:rsidRPr="003C3E74">
        <w:rPr>
          <w:rFonts w:ascii="Times New Roman" w:hAnsi="Times New Roman" w:cs="Times New Roman"/>
          <w:b/>
          <w:spacing w:val="-10"/>
        </w:rPr>
        <w:t xml:space="preserve"> </w:t>
      </w:r>
      <w:r w:rsidRPr="003C3E74">
        <w:rPr>
          <w:rFonts w:ascii="Times New Roman" w:hAnsi="Times New Roman" w:cs="Times New Roman"/>
          <w:b/>
        </w:rPr>
        <w:t>MICROEMPRESA</w:t>
      </w:r>
      <w:r w:rsidRPr="003C3E74">
        <w:rPr>
          <w:rFonts w:ascii="Times New Roman" w:hAnsi="Times New Roman" w:cs="Times New Roman"/>
          <w:b/>
          <w:spacing w:val="-12"/>
        </w:rPr>
        <w:t xml:space="preserve"> </w:t>
      </w:r>
      <w:r w:rsidRPr="003C3E74">
        <w:rPr>
          <w:rFonts w:ascii="Times New Roman" w:hAnsi="Times New Roman" w:cs="Times New Roman"/>
          <w:b/>
        </w:rPr>
        <w:t>OU</w:t>
      </w:r>
      <w:r w:rsidRPr="003C3E74">
        <w:rPr>
          <w:rFonts w:ascii="Times New Roman" w:hAnsi="Times New Roman" w:cs="Times New Roman"/>
          <w:b/>
          <w:spacing w:val="-11"/>
        </w:rPr>
        <w:t xml:space="preserve"> </w:t>
      </w:r>
      <w:r w:rsidRPr="003C3E74">
        <w:rPr>
          <w:rFonts w:ascii="Times New Roman" w:hAnsi="Times New Roman" w:cs="Times New Roman"/>
          <w:b/>
        </w:rPr>
        <w:t>EMPRESA</w:t>
      </w:r>
      <w:r w:rsidRPr="003C3E74">
        <w:rPr>
          <w:rFonts w:ascii="Times New Roman" w:hAnsi="Times New Roman" w:cs="Times New Roman"/>
          <w:b/>
          <w:spacing w:val="-9"/>
        </w:rPr>
        <w:t xml:space="preserve"> </w:t>
      </w:r>
      <w:r w:rsidRPr="003C3E74">
        <w:rPr>
          <w:rFonts w:ascii="Times New Roman" w:hAnsi="Times New Roman" w:cs="Times New Roman"/>
          <w:b/>
        </w:rPr>
        <w:t>DE</w:t>
      </w:r>
      <w:r w:rsidRPr="003C3E74">
        <w:rPr>
          <w:rFonts w:ascii="Times New Roman" w:hAnsi="Times New Roman" w:cs="Times New Roman"/>
          <w:b/>
          <w:spacing w:val="-8"/>
        </w:rPr>
        <w:t xml:space="preserve"> </w:t>
      </w:r>
      <w:r w:rsidRPr="003C3E74">
        <w:rPr>
          <w:rFonts w:ascii="Times New Roman" w:hAnsi="Times New Roman" w:cs="Times New Roman"/>
          <w:b/>
        </w:rPr>
        <w:t>PEQUENO</w:t>
      </w:r>
      <w:r w:rsidRPr="003C3E74">
        <w:rPr>
          <w:rFonts w:ascii="Times New Roman" w:hAnsi="Times New Roman" w:cs="Times New Roman"/>
          <w:b/>
          <w:spacing w:val="-9"/>
        </w:rPr>
        <w:t xml:space="preserve"> </w:t>
      </w:r>
      <w:r w:rsidRPr="003C3E74">
        <w:rPr>
          <w:rFonts w:ascii="Times New Roman" w:hAnsi="Times New Roman" w:cs="Times New Roman"/>
          <w:b/>
          <w:spacing w:val="-2"/>
        </w:rPr>
        <w:t>PORTE</w:t>
      </w:r>
    </w:p>
    <w:p w14:paraId="7A0428BE" w14:textId="77777777" w:rsidR="001F2393" w:rsidRPr="003C3E74" w:rsidRDefault="001F2393">
      <w:pPr>
        <w:pStyle w:val="Corpodetexto"/>
        <w:ind w:left="0"/>
        <w:jc w:val="left"/>
        <w:rPr>
          <w:rFonts w:ascii="Times New Roman" w:hAnsi="Times New Roman" w:cs="Times New Roman"/>
          <w:b/>
          <w:sz w:val="22"/>
          <w:szCs w:val="22"/>
        </w:rPr>
      </w:pPr>
    </w:p>
    <w:p w14:paraId="0C9BEE7F" w14:textId="77777777" w:rsidR="001F2393" w:rsidRPr="003C3E74" w:rsidRDefault="001F2393">
      <w:pPr>
        <w:pStyle w:val="Corpodetexto"/>
        <w:ind w:left="0"/>
        <w:jc w:val="left"/>
        <w:rPr>
          <w:rFonts w:ascii="Times New Roman" w:hAnsi="Times New Roman" w:cs="Times New Roman"/>
          <w:b/>
          <w:sz w:val="22"/>
          <w:szCs w:val="22"/>
        </w:rPr>
      </w:pPr>
    </w:p>
    <w:p w14:paraId="55194026" w14:textId="77777777" w:rsidR="001F2393" w:rsidRPr="003C3E74" w:rsidRDefault="001F2393">
      <w:pPr>
        <w:pStyle w:val="Corpodetexto"/>
        <w:ind w:left="0"/>
        <w:jc w:val="left"/>
        <w:rPr>
          <w:rFonts w:ascii="Times New Roman" w:hAnsi="Times New Roman" w:cs="Times New Roman"/>
          <w:b/>
          <w:sz w:val="22"/>
          <w:szCs w:val="22"/>
        </w:rPr>
      </w:pPr>
    </w:p>
    <w:p w14:paraId="44BECC9E" w14:textId="77777777" w:rsidR="001F2393" w:rsidRPr="003C3E74" w:rsidRDefault="001F2393">
      <w:pPr>
        <w:pStyle w:val="Corpodetexto"/>
        <w:ind w:left="0"/>
        <w:jc w:val="left"/>
        <w:rPr>
          <w:rFonts w:ascii="Times New Roman" w:hAnsi="Times New Roman" w:cs="Times New Roman"/>
          <w:b/>
          <w:sz w:val="22"/>
          <w:szCs w:val="22"/>
        </w:rPr>
      </w:pPr>
    </w:p>
    <w:p w14:paraId="66BCA8EE" w14:textId="77777777" w:rsidR="001F2393" w:rsidRPr="003C3E74" w:rsidRDefault="001F2393">
      <w:pPr>
        <w:pStyle w:val="Corpodetexto"/>
        <w:ind w:left="0"/>
        <w:jc w:val="left"/>
        <w:rPr>
          <w:rFonts w:ascii="Times New Roman" w:hAnsi="Times New Roman" w:cs="Times New Roman"/>
          <w:b/>
          <w:sz w:val="22"/>
          <w:szCs w:val="22"/>
        </w:rPr>
      </w:pPr>
    </w:p>
    <w:p w14:paraId="6EA9A300" w14:textId="77777777" w:rsidR="001F2393" w:rsidRPr="003C3E74" w:rsidRDefault="001F2393">
      <w:pPr>
        <w:pStyle w:val="Corpodetexto"/>
        <w:spacing w:before="1"/>
        <w:ind w:left="0"/>
        <w:jc w:val="left"/>
        <w:rPr>
          <w:rFonts w:ascii="Times New Roman" w:hAnsi="Times New Roman" w:cs="Times New Roman"/>
          <w:b/>
          <w:sz w:val="22"/>
          <w:szCs w:val="22"/>
        </w:rPr>
      </w:pPr>
    </w:p>
    <w:p w14:paraId="7CDF3075" w14:textId="77777777" w:rsidR="001F2393" w:rsidRPr="003C3E74" w:rsidRDefault="00326504">
      <w:pPr>
        <w:pStyle w:val="Corpodetexto"/>
        <w:tabs>
          <w:tab w:val="left" w:leader="dot" w:pos="8565"/>
        </w:tabs>
        <w:spacing w:line="242" w:lineRule="auto"/>
        <w:ind w:right="430"/>
        <w:rPr>
          <w:rFonts w:ascii="Times New Roman" w:hAnsi="Times New Roman" w:cs="Times New Roman"/>
          <w:sz w:val="22"/>
          <w:szCs w:val="22"/>
        </w:rPr>
      </w:pPr>
      <w:r w:rsidRPr="003C3E74">
        <w:rPr>
          <w:rFonts w:ascii="Times New Roman" w:hAnsi="Times New Roman" w:cs="Times New Roman"/>
          <w:b/>
          <w:sz w:val="22"/>
          <w:szCs w:val="22"/>
        </w:rPr>
        <w:t>DECLARO</w:t>
      </w:r>
      <w:r w:rsidRPr="003C3E74">
        <w:rPr>
          <w:rFonts w:ascii="Times New Roman" w:hAnsi="Times New Roman" w:cs="Times New Roman"/>
          <w:sz w:val="22"/>
          <w:szCs w:val="22"/>
        </w:rPr>
        <w:t>, sob as penas da Lei, sem prejuízo das sanções e multas previstas neste</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ato</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convocatório,</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que</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 xml:space="preserve">a </w:t>
      </w:r>
      <w:r w:rsidRPr="003C3E74">
        <w:rPr>
          <w:rFonts w:ascii="Times New Roman" w:hAnsi="Times New Roman" w:cs="Times New Roman"/>
          <w:spacing w:val="-2"/>
          <w:sz w:val="22"/>
          <w:szCs w:val="22"/>
        </w:rPr>
        <w:t>empresa.</w:t>
      </w:r>
      <w:r w:rsidRPr="003C3E74">
        <w:rPr>
          <w:rFonts w:ascii="Times New Roman" w:hAnsi="Times New Roman" w:cs="Times New Roman"/>
          <w:sz w:val="22"/>
          <w:szCs w:val="22"/>
        </w:rPr>
        <w:tab/>
      </w:r>
      <w:r w:rsidRPr="003C3E74">
        <w:rPr>
          <w:rFonts w:ascii="Times New Roman" w:hAnsi="Times New Roman" w:cs="Times New Roman"/>
          <w:spacing w:val="-2"/>
          <w:sz w:val="22"/>
          <w:szCs w:val="22"/>
        </w:rPr>
        <w:t>(denomi</w:t>
      </w:r>
    </w:p>
    <w:p w14:paraId="1952E348" w14:textId="77777777" w:rsidR="001F2393" w:rsidRPr="003C3E74" w:rsidRDefault="00326504">
      <w:pPr>
        <w:pStyle w:val="Corpodetexto"/>
        <w:ind w:right="437"/>
        <w:rPr>
          <w:rFonts w:ascii="Times New Roman" w:hAnsi="Times New Roman" w:cs="Times New Roman"/>
          <w:sz w:val="22"/>
          <w:szCs w:val="22"/>
        </w:rPr>
      </w:pPr>
      <w:r w:rsidRPr="003C3E74">
        <w:rPr>
          <w:rFonts w:ascii="Times New Roman" w:hAnsi="Times New Roman" w:cs="Times New Roman"/>
          <w:sz w:val="22"/>
          <w:szCs w:val="22"/>
        </w:rPr>
        <w:t>nação</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pessoa jurídica), CNPJ n.º</w:t>
      </w:r>
      <w:r w:rsidRPr="003C3E74">
        <w:rPr>
          <w:rFonts w:ascii="Times New Roman" w:hAnsi="Times New Roman" w:cs="Times New Roman"/>
          <w:spacing w:val="-25"/>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é microempresa ou empresa de pequeno porte, nos termos do enquadramento previsto na Lei Complementar n.º 123, de</w:t>
      </w:r>
    </w:p>
    <w:p w14:paraId="1BE5EE7E" w14:textId="77777777" w:rsidR="001F2393" w:rsidRPr="003C3E74" w:rsidRDefault="00326504">
      <w:pPr>
        <w:pStyle w:val="Corpodetexto"/>
        <w:ind w:right="433"/>
        <w:rPr>
          <w:rFonts w:ascii="Times New Roman" w:hAnsi="Times New Roman" w:cs="Times New Roman"/>
          <w:sz w:val="22"/>
          <w:szCs w:val="22"/>
        </w:rPr>
      </w:pPr>
      <w:r w:rsidRPr="003C3E74">
        <w:rPr>
          <w:rFonts w:ascii="Times New Roman" w:hAnsi="Times New Roman" w:cs="Times New Roman"/>
          <w:sz w:val="22"/>
          <w:szCs w:val="22"/>
        </w:rPr>
        <w:t>14 de dezembro de 2006, cujos termos declaro conhecer na integra, estando apta, portanto, a exercer o direito de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preferência como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critério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de desempate</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no</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procedimento</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licitatório</w:t>
      </w:r>
      <w:r w:rsidRPr="003C3E74">
        <w:rPr>
          <w:rFonts w:ascii="Times New Roman" w:hAnsi="Times New Roman" w:cs="Times New Roman"/>
          <w:spacing w:val="44"/>
          <w:sz w:val="22"/>
          <w:szCs w:val="22"/>
        </w:rPr>
        <w:t xml:space="preserve"> </w:t>
      </w:r>
      <w:r w:rsidRPr="003C3E74">
        <w:rPr>
          <w:rFonts w:ascii="Times New Roman" w:hAnsi="Times New Roman" w:cs="Times New Roman"/>
          <w:sz w:val="22"/>
          <w:szCs w:val="22"/>
        </w:rPr>
        <w:t>do</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Dispensa</w:t>
      </w:r>
      <w:r w:rsidRPr="003C3E74">
        <w:rPr>
          <w:rFonts w:ascii="Times New Roman" w:hAnsi="Times New Roman" w:cs="Times New Roman"/>
          <w:spacing w:val="50"/>
          <w:sz w:val="22"/>
          <w:szCs w:val="22"/>
        </w:rPr>
        <w:t xml:space="preserve"> </w:t>
      </w:r>
      <w:r w:rsidRPr="003C3E74">
        <w:rPr>
          <w:rFonts w:ascii="Times New Roman" w:hAnsi="Times New Roman" w:cs="Times New Roman"/>
          <w:sz w:val="22"/>
          <w:szCs w:val="22"/>
        </w:rPr>
        <w:t>Eletrônica</w:t>
      </w:r>
      <w:r w:rsidRPr="003C3E74">
        <w:rPr>
          <w:rFonts w:ascii="Times New Roman" w:hAnsi="Times New Roman" w:cs="Times New Roman"/>
          <w:spacing w:val="50"/>
          <w:sz w:val="22"/>
          <w:szCs w:val="22"/>
        </w:rPr>
        <w:t xml:space="preserve"> </w:t>
      </w:r>
      <w:r w:rsidRPr="003C3E74">
        <w:rPr>
          <w:rFonts w:ascii="Times New Roman" w:hAnsi="Times New Roman" w:cs="Times New Roman"/>
          <w:sz w:val="22"/>
          <w:szCs w:val="22"/>
        </w:rPr>
        <w:t>n.º.</w:t>
      </w:r>
      <w:r w:rsidRPr="003C3E74">
        <w:rPr>
          <w:rFonts w:ascii="Times New Roman" w:hAnsi="Times New Roman" w:cs="Times New Roman"/>
          <w:spacing w:val="47"/>
          <w:w w:val="150"/>
          <w:sz w:val="22"/>
          <w:szCs w:val="22"/>
        </w:rPr>
        <w:t xml:space="preserve">    </w:t>
      </w:r>
      <w:r w:rsidRPr="003C3E74">
        <w:rPr>
          <w:rFonts w:ascii="Times New Roman" w:hAnsi="Times New Roman" w:cs="Times New Roman"/>
          <w:spacing w:val="-10"/>
          <w:sz w:val="22"/>
          <w:szCs w:val="22"/>
        </w:rPr>
        <w:t>/</w:t>
      </w:r>
    </w:p>
    <w:p w14:paraId="5EFB0720" w14:textId="49A21E26" w:rsidR="001F2393" w:rsidRPr="003C3E74" w:rsidRDefault="00326504">
      <w:pPr>
        <w:pStyle w:val="Corpodetexto"/>
        <w:ind w:right="430"/>
        <w:rPr>
          <w:rFonts w:ascii="Times New Roman" w:hAnsi="Times New Roman" w:cs="Times New Roman"/>
          <w:sz w:val="22"/>
          <w:szCs w:val="22"/>
        </w:rPr>
      </w:pPr>
      <w:r w:rsidRPr="003C3E74">
        <w:rPr>
          <w:rFonts w:ascii="Times New Roman" w:hAnsi="Times New Roman" w:cs="Times New Roman"/>
          <w:sz w:val="22"/>
          <w:szCs w:val="22"/>
        </w:rPr>
        <w:t>..............................</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 realizado pela Prefeitura Municipal de RIFAINA</w:t>
      </w:r>
      <w:r w:rsidRPr="003C3E74">
        <w:rPr>
          <w:rFonts w:ascii="Times New Roman" w:hAnsi="Times New Roman" w:cs="Times New Roman"/>
          <w:noProof/>
          <w:spacing w:val="1"/>
          <w:position w:val="5"/>
          <w:sz w:val="22"/>
          <w:szCs w:val="22"/>
          <w:lang w:val="pt-BR" w:eastAsia="pt-BR"/>
        </w:rPr>
        <w:drawing>
          <wp:inline distT="0" distB="0" distL="0" distR="0" wp14:anchorId="7D776D9C" wp14:editId="69B4EB1C">
            <wp:extent cx="74927" cy="6984"/>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27" cstate="print"/>
                    <a:stretch>
                      <a:fillRect/>
                    </a:stretch>
                  </pic:blipFill>
                  <pic:spPr>
                    <a:xfrm>
                      <a:off x="0" y="0"/>
                      <a:ext cx="74927" cy="6984"/>
                    </a:xfrm>
                    <a:prstGeom prst="rect">
                      <a:avLst/>
                    </a:prstGeom>
                  </pic:spPr>
                </pic:pic>
              </a:graphicData>
            </a:graphic>
          </wp:inline>
        </w:drawing>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SP.</w:t>
      </w:r>
    </w:p>
    <w:p w14:paraId="5F4D4F08" w14:textId="77777777" w:rsidR="001F2393" w:rsidRPr="003C3E74" w:rsidRDefault="00326504">
      <w:pPr>
        <w:pStyle w:val="Corpodetexto"/>
        <w:spacing w:before="219" w:line="247" w:lineRule="auto"/>
        <w:ind w:right="435"/>
        <w:rPr>
          <w:rFonts w:ascii="Times New Roman" w:hAnsi="Times New Roman" w:cs="Times New Roman"/>
          <w:sz w:val="22"/>
          <w:szCs w:val="22"/>
        </w:rPr>
      </w:pPr>
      <w:r w:rsidRPr="003C3E74">
        <w:rPr>
          <w:rFonts w:ascii="Times New Roman" w:hAnsi="Times New Roman" w:cs="Times New Roman"/>
          <w:b/>
          <w:sz w:val="22"/>
          <w:szCs w:val="22"/>
        </w:rPr>
        <w:t>DECLARO</w:t>
      </w:r>
      <w:r w:rsidRPr="003C3E74">
        <w:rPr>
          <w:rFonts w:ascii="Times New Roman" w:hAnsi="Times New Roman" w:cs="Times New Roman"/>
          <w:sz w:val="22"/>
          <w:szCs w:val="22"/>
        </w:rPr>
        <w:t>, igualmente, que a licitante não encontra-se nas situações de impedimento constante do art. 3º, § 4º da Lei citada.</w:t>
      </w:r>
    </w:p>
    <w:p w14:paraId="33DDE223" w14:textId="77777777" w:rsidR="001F2393" w:rsidRPr="003C3E74" w:rsidRDefault="001F2393">
      <w:pPr>
        <w:pStyle w:val="Corpodetexto"/>
        <w:ind w:left="0"/>
        <w:jc w:val="left"/>
        <w:rPr>
          <w:rFonts w:ascii="Times New Roman" w:hAnsi="Times New Roman" w:cs="Times New Roman"/>
          <w:sz w:val="22"/>
          <w:szCs w:val="22"/>
        </w:rPr>
      </w:pPr>
    </w:p>
    <w:p w14:paraId="623938B2" w14:textId="77777777" w:rsidR="001F2393" w:rsidRPr="003C3E74" w:rsidRDefault="001F2393">
      <w:pPr>
        <w:pStyle w:val="Corpodetexto"/>
        <w:ind w:left="0"/>
        <w:jc w:val="left"/>
        <w:rPr>
          <w:rFonts w:ascii="Times New Roman" w:hAnsi="Times New Roman" w:cs="Times New Roman"/>
          <w:sz w:val="22"/>
          <w:szCs w:val="22"/>
        </w:rPr>
      </w:pPr>
    </w:p>
    <w:p w14:paraId="4840F8A7" w14:textId="77777777" w:rsidR="001F2393" w:rsidRPr="003C3E74" w:rsidRDefault="001F2393">
      <w:pPr>
        <w:pStyle w:val="Corpodetexto"/>
        <w:ind w:left="0"/>
        <w:jc w:val="left"/>
        <w:rPr>
          <w:rFonts w:ascii="Times New Roman" w:hAnsi="Times New Roman" w:cs="Times New Roman"/>
          <w:sz w:val="22"/>
          <w:szCs w:val="22"/>
        </w:rPr>
      </w:pPr>
    </w:p>
    <w:p w14:paraId="7F8FFF66" w14:textId="77777777" w:rsidR="001F2393" w:rsidRPr="003C3E74" w:rsidRDefault="001F2393">
      <w:pPr>
        <w:pStyle w:val="Corpodetexto"/>
        <w:ind w:left="0"/>
        <w:jc w:val="left"/>
        <w:rPr>
          <w:rFonts w:ascii="Times New Roman" w:hAnsi="Times New Roman" w:cs="Times New Roman"/>
          <w:sz w:val="22"/>
          <w:szCs w:val="22"/>
        </w:rPr>
      </w:pPr>
    </w:p>
    <w:p w14:paraId="5245D900" w14:textId="77777777" w:rsidR="001F2393" w:rsidRPr="003C3E74" w:rsidRDefault="001F2393">
      <w:pPr>
        <w:pStyle w:val="Corpodetexto"/>
        <w:ind w:left="0"/>
        <w:jc w:val="left"/>
        <w:rPr>
          <w:rFonts w:ascii="Times New Roman" w:hAnsi="Times New Roman" w:cs="Times New Roman"/>
          <w:sz w:val="22"/>
          <w:szCs w:val="22"/>
        </w:rPr>
      </w:pPr>
    </w:p>
    <w:p w14:paraId="5CA2B309" w14:textId="77777777" w:rsidR="001F2393" w:rsidRPr="003C3E74" w:rsidRDefault="001F2393">
      <w:pPr>
        <w:pStyle w:val="Corpodetexto"/>
        <w:ind w:left="0"/>
        <w:jc w:val="left"/>
        <w:rPr>
          <w:rFonts w:ascii="Times New Roman" w:hAnsi="Times New Roman" w:cs="Times New Roman"/>
          <w:sz w:val="22"/>
          <w:szCs w:val="22"/>
        </w:rPr>
      </w:pPr>
    </w:p>
    <w:p w14:paraId="68BB3888" w14:textId="77777777" w:rsidR="001F2393" w:rsidRPr="003C3E74" w:rsidRDefault="001F2393">
      <w:pPr>
        <w:pStyle w:val="Corpodetexto"/>
        <w:ind w:left="0"/>
        <w:jc w:val="left"/>
        <w:rPr>
          <w:rFonts w:ascii="Times New Roman" w:hAnsi="Times New Roman" w:cs="Times New Roman"/>
          <w:sz w:val="22"/>
          <w:szCs w:val="22"/>
        </w:rPr>
      </w:pPr>
    </w:p>
    <w:p w14:paraId="7174B88F" w14:textId="77777777" w:rsidR="001F2393" w:rsidRPr="003C3E74" w:rsidRDefault="001F2393">
      <w:pPr>
        <w:pStyle w:val="Corpodetexto"/>
        <w:ind w:left="0"/>
        <w:jc w:val="left"/>
        <w:rPr>
          <w:rFonts w:ascii="Times New Roman" w:hAnsi="Times New Roman" w:cs="Times New Roman"/>
          <w:sz w:val="22"/>
          <w:szCs w:val="22"/>
        </w:rPr>
      </w:pPr>
    </w:p>
    <w:p w14:paraId="25D92928" w14:textId="77777777" w:rsidR="001F2393" w:rsidRPr="003C3E74" w:rsidRDefault="001F2393">
      <w:pPr>
        <w:pStyle w:val="Corpodetexto"/>
        <w:ind w:left="0"/>
        <w:jc w:val="left"/>
        <w:rPr>
          <w:rFonts w:ascii="Times New Roman" w:hAnsi="Times New Roman" w:cs="Times New Roman"/>
          <w:sz w:val="22"/>
          <w:szCs w:val="22"/>
        </w:rPr>
      </w:pPr>
    </w:p>
    <w:p w14:paraId="170CA9E4" w14:textId="77777777" w:rsidR="001F2393" w:rsidRPr="003C3E74" w:rsidRDefault="001F2393">
      <w:pPr>
        <w:pStyle w:val="Corpodetexto"/>
        <w:ind w:left="0"/>
        <w:jc w:val="left"/>
        <w:rPr>
          <w:rFonts w:ascii="Times New Roman" w:hAnsi="Times New Roman" w:cs="Times New Roman"/>
          <w:sz w:val="22"/>
          <w:szCs w:val="22"/>
        </w:rPr>
      </w:pPr>
    </w:p>
    <w:p w14:paraId="5BDE58CF" w14:textId="77777777" w:rsidR="001F2393" w:rsidRPr="003C3E74" w:rsidRDefault="001F2393">
      <w:pPr>
        <w:pStyle w:val="Corpodetexto"/>
        <w:ind w:left="0"/>
        <w:jc w:val="left"/>
        <w:rPr>
          <w:rFonts w:ascii="Times New Roman" w:hAnsi="Times New Roman" w:cs="Times New Roman"/>
          <w:sz w:val="22"/>
          <w:szCs w:val="22"/>
        </w:rPr>
      </w:pPr>
    </w:p>
    <w:p w14:paraId="7C01D3E3" w14:textId="77777777" w:rsidR="001F2393" w:rsidRPr="003C3E74" w:rsidRDefault="001F2393">
      <w:pPr>
        <w:pStyle w:val="Corpodetexto"/>
        <w:ind w:left="0"/>
        <w:jc w:val="left"/>
        <w:rPr>
          <w:rFonts w:ascii="Times New Roman" w:hAnsi="Times New Roman" w:cs="Times New Roman"/>
          <w:sz w:val="22"/>
          <w:szCs w:val="22"/>
        </w:rPr>
      </w:pPr>
    </w:p>
    <w:p w14:paraId="6D2AB1BC" w14:textId="77777777" w:rsidR="001F2393" w:rsidRPr="003C3E74" w:rsidRDefault="00326504">
      <w:pPr>
        <w:pStyle w:val="Corpodetexto"/>
        <w:spacing w:before="8"/>
        <w:ind w:left="0"/>
        <w:jc w:val="left"/>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89984" behindDoc="1" locked="0" layoutInCell="1" allowOverlap="1" wp14:anchorId="5CAC91AC" wp14:editId="635D6107">
                <wp:simplePos x="0" y="0"/>
                <wp:positionH relativeFrom="page">
                  <wp:posOffset>2540635</wp:posOffset>
                </wp:positionH>
                <wp:positionV relativeFrom="paragraph">
                  <wp:posOffset>164507</wp:posOffset>
                </wp:positionV>
                <wp:extent cx="220980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31CED2" id="Graphic 44" o:spid="_x0000_s1026" style="position:absolute;margin-left:200.05pt;margin-top:12.95pt;width:174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" path="m,l2209800,e" filled="f" strokeweight=".16928mm">
                <v:path arrowok="t"/>
                <w10:wrap type="topAndBottom" anchorx="page"/>
              </v:shape>
            </w:pict>
          </mc:Fallback>
        </mc:AlternateContent>
      </w:r>
    </w:p>
    <w:p w14:paraId="19F16652" w14:textId="77777777" w:rsidR="001F2393" w:rsidRPr="003C3E74" w:rsidRDefault="00326504">
      <w:pPr>
        <w:pStyle w:val="Corpodetexto"/>
        <w:spacing w:before="31" w:line="226" w:lineRule="exact"/>
        <w:ind w:left="2825"/>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8"/>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5"/>
          <w:sz w:val="22"/>
          <w:szCs w:val="22"/>
        </w:rPr>
        <w:t xml:space="preserve"> </w:t>
      </w:r>
      <w:r w:rsidRPr="003C3E74">
        <w:rPr>
          <w:rFonts w:ascii="Times New Roman" w:hAnsi="Times New Roman" w:cs="Times New Roman"/>
          <w:spacing w:val="-2"/>
          <w:sz w:val="22"/>
          <w:szCs w:val="22"/>
        </w:rPr>
        <w:t>Empresa</w:t>
      </w:r>
    </w:p>
    <w:p w14:paraId="5CEF165A" w14:textId="77777777" w:rsidR="001F2393" w:rsidRPr="003C3E74" w:rsidRDefault="00326504">
      <w:pPr>
        <w:pStyle w:val="Corpodetexto"/>
        <w:ind w:left="2825" w:right="2531"/>
        <w:rPr>
          <w:rFonts w:ascii="Times New Roman" w:hAnsi="Times New Roman" w:cs="Times New Roman"/>
          <w:sz w:val="22"/>
          <w:szCs w:val="22"/>
        </w:rPr>
      </w:pPr>
      <w:r w:rsidRPr="003C3E74">
        <w:rPr>
          <w:rFonts w:ascii="Times New Roman" w:hAnsi="Times New Roman" w:cs="Times New Roman"/>
          <w:sz w:val="22"/>
          <w:szCs w:val="22"/>
        </w:rPr>
        <w:t>Nome do responsável/procurador Cargo do responsável/procurador N.° do documento de identidade</w:t>
      </w:r>
    </w:p>
    <w:p w14:paraId="5B396E3C" w14:textId="77777777" w:rsidR="001F2393" w:rsidRPr="003C3E74" w:rsidRDefault="001F2393" w:rsidP="00F63408">
      <w:pPr>
        <w:pStyle w:val="Corpodetexto"/>
        <w:ind w:left="0"/>
        <w:rPr>
          <w:rFonts w:ascii="Times New Roman" w:hAnsi="Times New Roman" w:cs="Times New Roman"/>
          <w:sz w:val="22"/>
          <w:szCs w:val="22"/>
        </w:rPr>
        <w:sectPr w:rsidR="001F2393" w:rsidRPr="003C3E74">
          <w:headerReference w:type="default" r:id="rId28"/>
          <w:pgSz w:w="11920" w:h="16850"/>
          <w:pgMar w:top="1540" w:right="708" w:bottom="280" w:left="1275" w:header="522" w:footer="0" w:gutter="0"/>
          <w:cols w:space="720"/>
        </w:sectPr>
      </w:pPr>
    </w:p>
    <w:p w14:paraId="77002614" w14:textId="60A15D3B" w:rsidR="003C3E74" w:rsidRDefault="00410DB5" w:rsidP="003C3E74">
      <w:pPr>
        <w:pStyle w:val="Ttulo1"/>
        <w:spacing w:before="71"/>
        <w:ind w:left="1151" w:right="889"/>
        <w:jc w:val="center"/>
        <w:rPr>
          <w:spacing w:val="-10"/>
          <w:w w:val="115"/>
          <w:sz w:val="22"/>
          <w:szCs w:val="22"/>
        </w:rPr>
      </w:pPr>
      <w:r>
        <w:rPr>
          <w:spacing w:val="-10"/>
          <w:w w:val="115"/>
          <w:sz w:val="22"/>
          <w:szCs w:val="22"/>
        </w:rPr>
        <w:lastRenderedPageBreak/>
        <w:t>ANEXO V</w:t>
      </w:r>
    </w:p>
    <w:p w14:paraId="1A970E82" w14:textId="77777777" w:rsidR="00F21F59" w:rsidRDefault="00F21F59" w:rsidP="00F21F59">
      <w:pPr>
        <w:jc w:val="center"/>
        <w:rPr>
          <w:rFonts w:ascii="Arial" w:hAnsi="Arial" w:cs="Arial"/>
          <w:b/>
          <w:bCs/>
          <w:color w:val="000000"/>
          <w:sz w:val="24"/>
          <w:szCs w:val="24"/>
          <w:lang w:eastAsia="zh-CN"/>
        </w:rPr>
      </w:pPr>
    </w:p>
    <w:p w14:paraId="30145D6E" w14:textId="77777777" w:rsidR="00F21F59" w:rsidRDefault="00F21F59" w:rsidP="00F21F59">
      <w:pPr>
        <w:jc w:val="center"/>
        <w:rPr>
          <w:rFonts w:ascii="Arial" w:hAnsi="Arial" w:cs="Arial"/>
          <w:b/>
          <w:bCs/>
          <w:color w:val="000000"/>
          <w:sz w:val="24"/>
          <w:szCs w:val="24"/>
          <w:lang w:eastAsia="zh-CN"/>
        </w:rPr>
      </w:pPr>
      <w:r w:rsidRPr="006C44E2">
        <w:rPr>
          <w:rFonts w:ascii="Arial" w:hAnsi="Arial" w:cs="Arial"/>
          <w:b/>
          <w:bCs/>
          <w:color w:val="000000"/>
          <w:sz w:val="24"/>
          <w:szCs w:val="24"/>
          <w:lang w:eastAsia="zh-CN"/>
        </w:rPr>
        <w:t xml:space="preserve">TERMO DE REFERÊNCIA </w:t>
      </w:r>
    </w:p>
    <w:p w14:paraId="18511463" w14:textId="77777777" w:rsidR="00F21F59" w:rsidRDefault="00F21F59" w:rsidP="00F21F59">
      <w:pPr>
        <w:jc w:val="center"/>
        <w:rPr>
          <w:rFonts w:ascii="Arial" w:hAnsi="Arial" w:cs="Arial"/>
          <w:b/>
          <w:bCs/>
          <w:color w:val="000000"/>
          <w:sz w:val="24"/>
          <w:szCs w:val="24"/>
          <w:lang w:eastAsia="zh-CN"/>
        </w:rPr>
      </w:pPr>
      <w:proofErr w:type="gramStart"/>
      <w:r>
        <w:rPr>
          <w:rFonts w:ascii="Arial" w:hAnsi="Arial" w:cs="Arial"/>
          <w:b/>
          <w:bCs/>
          <w:color w:val="000000"/>
          <w:sz w:val="24"/>
          <w:szCs w:val="24"/>
          <w:lang w:eastAsia="zh-CN"/>
        </w:rPr>
        <w:t>(Café torrado e moído e em Grãos</w:t>
      </w:r>
    </w:p>
    <w:p w14:paraId="7987E21E" w14:textId="77777777" w:rsidR="00F21F59" w:rsidRDefault="00F21F59" w:rsidP="00F21F59">
      <w:pPr>
        <w:jc w:val="center"/>
        <w:rPr>
          <w:rFonts w:ascii="Arial" w:hAnsi="Arial" w:cs="Arial"/>
          <w:b/>
          <w:bCs/>
          <w:color w:val="000000"/>
          <w:sz w:val="24"/>
          <w:szCs w:val="24"/>
          <w:lang w:eastAsia="zh-CN"/>
        </w:rPr>
      </w:pPr>
      <w:proofErr w:type="gramEnd"/>
    </w:p>
    <w:p w14:paraId="6CFA9607" w14:textId="77777777" w:rsidR="00F21F59" w:rsidRDefault="00F21F59" w:rsidP="00F21F59">
      <w:pPr>
        <w:rPr>
          <w:rFonts w:ascii="Arial" w:hAnsi="Arial" w:cs="Arial"/>
          <w:sz w:val="24"/>
          <w:szCs w:val="24"/>
        </w:rPr>
      </w:pPr>
      <w:r>
        <w:rPr>
          <w:rFonts w:ascii="Arial" w:hAnsi="Arial" w:cs="Arial"/>
          <w:sz w:val="24"/>
          <w:szCs w:val="24"/>
        </w:rPr>
        <w:t>Secretarias Demandantes:</w:t>
      </w:r>
    </w:p>
    <w:p w14:paraId="645A7191" w14:textId="77777777" w:rsidR="00F21F59" w:rsidRPr="006C44E2" w:rsidRDefault="00F21F59" w:rsidP="00F21F59">
      <w:pPr>
        <w:jc w:val="center"/>
        <w:rPr>
          <w:rFonts w:ascii="Arial" w:hAnsi="Arial" w:cs="Arial"/>
          <w:sz w:val="24"/>
          <w:szCs w:val="24"/>
        </w:rPr>
      </w:pPr>
    </w:p>
    <w:p w14:paraId="7CC3BE95" w14:textId="77777777" w:rsidR="00F21F59" w:rsidRDefault="00F21F59" w:rsidP="00F21F59">
      <w:pPr>
        <w:shd w:val="clear" w:color="auto" w:fill="FFFFFF"/>
        <w:suppressAutoHyphens/>
        <w:spacing w:line="360" w:lineRule="auto"/>
        <w:jc w:val="both"/>
        <w:textAlignment w:val="baseline"/>
        <w:rPr>
          <w:rFonts w:ascii="Arial" w:hAnsi="Arial" w:cs="Arial"/>
          <w:bCs/>
          <w:sz w:val="24"/>
          <w:szCs w:val="24"/>
          <w:lang w:val="pt-BR" w:eastAsia="pt-BR"/>
        </w:rPr>
      </w:pPr>
      <w:r w:rsidRPr="002A66E6">
        <w:rPr>
          <w:rFonts w:ascii="Arial" w:hAnsi="Arial" w:cs="Arial"/>
          <w:bCs/>
          <w:sz w:val="24"/>
          <w:szCs w:val="24"/>
          <w:lang w:val="pt-BR" w:eastAsia="pt-BR"/>
        </w:rPr>
        <w:t xml:space="preserve">Gabinete </w:t>
      </w:r>
      <w:r>
        <w:rPr>
          <w:rFonts w:ascii="Arial" w:hAnsi="Arial" w:cs="Arial"/>
          <w:bCs/>
          <w:sz w:val="24"/>
          <w:szCs w:val="24"/>
          <w:lang w:val="pt-BR" w:eastAsia="pt-BR"/>
        </w:rPr>
        <w:t>d</w:t>
      </w:r>
      <w:r w:rsidRPr="002A66E6">
        <w:rPr>
          <w:rFonts w:ascii="Arial" w:hAnsi="Arial" w:cs="Arial"/>
          <w:bCs/>
          <w:sz w:val="24"/>
          <w:szCs w:val="24"/>
          <w:lang w:val="pt-BR" w:eastAsia="pt-BR"/>
        </w:rPr>
        <w:t>o Prefeito</w:t>
      </w:r>
    </w:p>
    <w:p w14:paraId="7C736471" w14:textId="77777777" w:rsidR="00F21F59" w:rsidRDefault="00F21F59" w:rsidP="00F21F59">
      <w:pPr>
        <w:shd w:val="clear" w:color="auto" w:fill="FFFFFF"/>
        <w:suppressAutoHyphens/>
        <w:spacing w:line="360" w:lineRule="auto"/>
        <w:jc w:val="both"/>
        <w:textAlignment w:val="baseline"/>
        <w:rPr>
          <w:rFonts w:ascii="Arial" w:hAnsi="Arial" w:cs="Arial"/>
          <w:bCs/>
          <w:sz w:val="24"/>
          <w:szCs w:val="24"/>
          <w:lang w:val="pt-BR" w:eastAsia="pt-BR"/>
        </w:rPr>
      </w:pPr>
      <w:r w:rsidRPr="002A66E6">
        <w:rPr>
          <w:rFonts w:ascii="Arial" w:hAnsi="Arial" w:cs="Arial"/>
          <w:bCs/>
          <w:sz w:val="24"/>
          <w:szCs w:val="24"/>
          <w:lang w:val="pt-BR" w:eastAsia="pt-BR"/>
        </w:rPr>
        <w:t xml:space="preserve">Secretaria Municipal </w:t>
      </w:r>
      <w:r>
        <w:rPr>
          <w:rFonts w:ascii="Arial" w:hAnsi="Arial" w:cs="Arial"/>
          <w:bCs/>
          <w:sz w:val="24"/>
          <w:szCs w:val="24"/>
          <w:lang w:val="pt-BR" w:eastAsia="pt-BR"/>
        </w:rPr>
        <w:t>d</w:t>
      </w:r>
      <w:r w:rsidRPr="002A66E6">
        <w:rPr>
          <w:rFonts w:ascii="Arial" w:hAnsi="Arial" w:cs="Arial"/>
          <w:bCs/>
          <w:sz w:val="24"/>
          <w:szCs w:val="24"/>
          <w:lang w:val="pt-BR" w:eastAsia="pt-BR"/>
        </w:rPr>
        <w:t>e Governo</w:t>
      </w:r>
    </w:p>
    <w:p w14:paraId="71E14F3D" w14:textId="77777777" w:rsidR="00F21F59" w:rsidRDefault="00F21F59" w:rsidP="00F21F59">
      <w:pPr>
        <w:shd w:val="clear" w:color="auto" w:fill="FFFFFF"/>
        <w:suppressAutoHyphens/>
        <w:spacing w:line="360" w:lineRule="auto"/>
        <w:jc w:val="both"/>
        <w:textAlignment w:val="baseline"/>
        <w:rPr>
          <w:rFonts w:ascii="Arial" w:hAnsi="Arial" w:cs="Arial"/>
          <w:bCs/>
          <w:sz w:val="24"/>
          <w:szCs w:val="24"/>
          <w:lang w:val="pt-BR" w:eastAsia="pt-BR"/>
        </w:rPr>
      </w:pPr>
      <w:r w:rsidRPr="002A66E6">
        <w:rPr>
          <w:rFonts w:ascii="Arial" w:hAnsi="Arial" w:cs="Arial"/>
          <w:bCs/>
          <w:sz w:val="24"/>
          <w:szCs w:val="24"/>
          <w:lang w:val="pt-BR" w:eastAsia="pt-BR"/>
        </w:rPr>
        <w:t xml:space="preserve">Secretaria Municipal </w:t>
      </w:r>
      <w:r>
        <w:rPr>
          <w:rFonts w:ascii="Arial" w:hAnsi="Arial" w:cs="Arial"/>
          <w:bCs/>
          <w:sz w:val="24"/>
          <w:szCs w:val="24"/>
          <w:lang w:val="pt-BR" w:eastAsia="pt-BR"/>
        </w:rPr>
        <w:t>d</w:t>
      </w:r>
      <w:r w:rsidRPr="002A66E6">
        <w:rPr>
          <w:rFonts w:ascii="Arial" w:hAnsi="Arial" w:cs="Arial"/>
          <w:bCs/>
          <w:sz w:val="24"/>
          <w:szCs w:val="24"/>
          <w:lang w:val="pt-BR" w:eastAsia="pt-BR"/>
        </w:rPr>
        <w:t>e Administração</w:t>
      </w:r>
    </w:p>
    <w:p w14:paraId="6BA9D1AA" w14:textId="77777777" w:rsidR="00F21F59" w:rsidRDefault="00F21F59" w:rsidP="00F21F59">
      <w:pPr>
        <w:shd w:val="clear" w:color="auto" w:fill="FFFFFF"/>
        <w:suppressAutoHyphens/>
        <w:spacing w:line="360" w:lineRule="auto"/>
        <w:jc w:val="both"/>
        <w:textAlignment w:val="baseline"/>
        <w:rPr>
          <w:rFonts w:ascii="Arial" w:hAnsi="Arial" w:cs="Arial"/>
          <w:bCs/>
          <w:sz w:val="24"/>
          <w:szCs w:val="24"/>
          <w:lang w:val="pt-BR" w:eastAsia="pt-BR"/>
        </w:rPr>
      </w:pPr>
      <w:r w:rsidRPr="002A66E6">
        <w:rPr>
          <w:rFonts w:ascii="Arial" w:hAnsi="Arial" w:cs="Arial"/>
          <w:bCs/>
          <w:sz w:val="24"/>
          <w:szCs w:val="24"/>
          <w:lang w:val="pt-BR" w:eastAsia="pt-BR"/>
        </w:rPr>
        <w:t xml:space="preserve">Secretaria Municipal </w:t>
      </w:r>
      <w:r>
        <w:rPr>
          <w:rFonts w:ascii="Arial" w:hAnsi="Arial" w:cs="Arial"/>
          <w:bCs/>
          <w:sz w:val="24"/>
          <w:szCs w:val="24"/>
          <w:lang w:val="pt-BR" w:eastAsia="pt-BR"/>
        </w:rPr>
        <w:t>d</w:t>
      </w:r>
      <w:r w:rsidRPr="002A66E6">
        <w:rPr>
          <w:rFonts w:ascii="Arial" w:hAnsi="Arial" w:cs="Arial"/>
          <w:bCs/>
          <w:sz w:val="24"/>
          <w:szCs w:val="24"/>
          <w:lang w:val="pt-BR" w:eastAsia="pt-BR"/>
        </w:rPr>
        <w:t>e Planejamento</w:t>
      </w:r>
    </w:p>
    <w:p w14:paraId="6CDD665C" w14:textId="77777777" w:rsidR="00F21F59" w:rsidRDefault="00F21F59" w:rsidP="00F21F59">
      <w:pPr>
        <w:shd w:val="clear" w:color="auto" w:fill="FFFFFF"/>
        <w:suppressAutoHyphens/>
        <w:spacing w:line="360" w:lineRule="auto"/>
        <w:jc w:val="both"/>
        <w:textAlignment w:val="baseline"/>
        <w:rPr>
          <w:rFonts w:ascii="Arial" w:hAnsi="Arial" w:cs="Arial"/>
          <w:bCs/>
          <w:sz w:val="24"/>
          <w:szCs w:val="24"/>
          <w:lang w:val="pt-BR" w:eastAsia="pt-BR"/>
        </w:rPr>
      </w:pPr>
      <w:r w:rsidRPr="002A66E6">
        <w:rPr>
          <w:rFonts w:ascii="Arial" w:hAnsi="Arial" w:cs="Arial"/>
          <w:bCs/>
          <w:sz w:val="24"/>
          <w:szCs w:val="24"/>
          <w:lang w:val="pt-BR" w:eastAsia="pt-BR"/>
        </w:rPr>
        <w:t xml:space="preserve">Secretaria Municipal </w:t>
      </w:r>
      <w:r>
        <w:rPr>
          <w:rFonts w:ascii="Arial" w:hAnsi="Arial" w:cs="Arial"/>
          <w:bCs/>
          <w:sz w:val="24"/>
          <w:szCs w:val="24"/>
          <w:lang w:val="pt-BR" w:eastAsia="pt-BR"/>
        </w:rPr>
        <w:t>d</w:t>
      </w:r>
      <w:r w:rsidRPr="002A66E6">
        <w:rPr>
          <w:rFonts w:ascii="Arial" w:hAnsi="Arial" w:cs="Arial"/>
          <w:bCs/>
          <w:sz w:val="24"/>
          <w:szCs w:val="24"/>
          <w:lang w:val="pt-BR" w:eastAsia="pt-BR"/>
        </w:rPr>
        <w:t>e Finanças</w:t>
      </w:r>
    </w:p>
    <w:p w14:paraId="04ACBE27" w14:textId="77777777" w:rsidR="00F21F59" w:rsidRDefault="00F21F59" w:rsidP="00F21F59">
      <w:pPr>
        <w:shd w:val="clear" w:color="auto" w:fill="FFFFFF"/>
        <w:suppressAutoHyphens/>
        <w:spacing w:line="360" w:lineRule="auto"/>
        <w:jc w:val="both"/>
        <w:textAlignment w:val="baseline"/>
        <w:rPr>
          <w:rFonts w:ascii="Arial" w:hAnsi="Arial" w:cs="Arial"/>
          <w:bCs/>
          <w:sz w:val="24"/>
          <w:szCs w:val="24"/>
          <w:lang w:val="pt-BR" w:eastAsia="pt-BR"/>
        </w:rPr>
      </w:pPr>
      <w:r w:rsidRPr="002A66E6">
        <w:rPr>
          <w:rFonts w:ascii="Arial" w:hAnsi="Arial" w:cs="Arial"/>
          <w:bCs/>
          <w:sz w:val="24"/>
          <w:szCs w:val="24"/>
          <w:lang w:val="pt-BR" w:eastAsia="pt-BR"/>
        </w:rPr>
        <w:t xml:space="preserve">Secretaria Municipal </w:t>
      </w:r>
      <w:r>
        <w:rPr>
          <w:rFonts w:ascii="Arial" w:hAnsi="Arial" w:cs="Arial"/>
          <w:bCs/>
          <w:sz w:val="24"/>
          <w:szCs w:val="24"/>
          <w:lang w:val="pt-BR" w:eastAsia="pt-BR"/>
        </w:rPr>
        <w:t>d</w:t>
      </w:r>
      <w:r w:rsidRPr="002A66E6">
        <w:rPr>
          <w:rFonts w:ascii="Arial" w:hAnsi="Arial" w:cs="Arial"/>
          <w:bCs/>
          <w:sz w:val="24"/>
          <w:szCs w:val="24"/>
          <w:lang w:val="pt-BR" w:eastAsia="pt-BR"/>
        </w:rPr>
        <w:t>e Educação</w:t>
      </w:r>
    </w:p>
    <w:p w14:paraId="720792D7" w14:textId="77777777" w:rsidR="00F21F59" w:rsidRDefault="00F21F59" w:rsidP="00F21F59">
      <w:pPr>
        <w:shd w:val="clear" w:color="auto" w:fill="FFFFFF"/>
        <w:suppressAutoHyphens/>
        <w:spacing w:line="360" w:lineRule="auto"/>
        <w:jc w:val="both"/>
        <w:textAlignment w:val="baseline"/>
        <w:rPr>
          <w:rFonts w:ascii="Arial" w:hAnsi="Arial" w:cs="Arial"/>
          <w:bCs/>
          <w:sz w:val="24"/>
          <w:szCs w:val="24"/>
          <w:lang w:val="pt-BR" w:eastAsia="pt-BR"/>
        </w:rPr>
      </w:pPr>
      <w:r w:rsidRPr="00AA1C68">
        <w:rPr>
          <w:rFonts w:ascii="Arial" w:hAnsi="Arial" w:cs="Arial"/>
          <w:bCs/>
          <w:sz w:val="24"/>
          <w:szCs w:val="24"/>
          <w:lang w:val="pt-BR" w:eastAsia="pt-BR"/>
        </w:rPr>
        <w:t xml:space="preserve">Secretaria Municipal </w:t>
      </w:r>
      <w:r>
        <w:rPr>
          <w:rFonts w:ascii="Arial" w:hAnsi="Arial" w:cs="Arial"/>
          <w:bCs/>
          <w:sz w:val="24"/>
          <w:szCs w:val="24"/>
          <w:lang w:val="pt-BR" w:eastAsia="pt-BR"/>
        </w:rPr>
        <w:t>d</w:t>
      </w:r>
      <w:r w:rsidRPr="00AA1C68">
        <w:rPr>
          <w:rFonts w:ascii="Arial" w:hAnsi="Arial" w:cs="Arial"/>
          <w:bCs/>
          <w:sz w:val="24"/>
          <w:szCs w:val="24"/>
          <w:lang w:val="pt-BR" w:eastAsia="pt-BR"/>
        </w:rPr>
        <w:t xml:space="preserve">e Esporte </w:t>
      </w:r>
      <w:r>
        <w:rPr>
          <w:rFonts w:ascii="Arial" w:hAnsi="Arial" w:cs="Arial"/>
          <w:bCs/>
          <w:sz w:val="24"/>
          <w:szCs w:val="24"/>
          <w:lang w:val="pt-BR" w:eastAsia="pt-BR"/>
        </w:rPr>
        <w:t>e</w:t>
      </w:r>
      <w:r w:rsidRPr="00AA1C68">
        <w:rPr>
          <w:rFonts w:ascii="Arial" w:hAnsi="Arial" w:cs="Arial"/>
          <w:bCs/>
          <w:sz w:val="24"/>
          <w:szCs w:val="24"/>
          <w:lang w:val="pt-BR" w:eastAsia="pt-BR"/>
        </w:rPr>
        <w:t xml:space="preserve"> Lazer</w:t>
      </w:r>
    </w:p>
    <w:p w14:paraId="2799368C" w14:textId="77777777" w:rsidR="00F21F59" w:rsidRDefault="00F21F59" w:rsidP="00F21F59">
      <w:pPr>
        <w:shd w:val="clear" w:color="auto" w:fill="FFFFFF"/>
        <w:suppressAutoHyphens/>
        <w:spacing w:line="360" w:lineRule="auto"/>
        <w:jc w:val="both"/>
        <w:textAlignment w:val="baseline"/>
        <w:rPr>
          <w:rFonts w:ascii="Arial" w:hAnsi="Arial" w:cs="Arial"/>
          <w:bCs/>
          <w:sz w:val="24"/>
          <w:szCs w:val="24"/>
          <w:lang w:val="pt-BR" w:eastAsia="pt-BR"/>
        </w:rPr>
      </w:pPr>
      <w:r w:rsidRPr="00AA1C68">
        <w:rPr>
          <w:rFonts w:ascii="Arial" w:hAnsi="Arial" w:cs="Arial"/>
          <w:bCs/>
          <w:sz w:val="24"/>
          <w:szCs w:val="24"/>
          <w:lang w:val="pt-BR" w:eastAsia="pt-BR"/>
        </w:rPr>
        <w:t xml:space="preserve">Secretaria Municipal </w:t>
      </w:r>
      <w:r>
        <w:rPr>
          <w:rFonts w:ascii="Arial" w:hAnsi="Arial" w:cs="Arial"/>
          <w:bCs/>
          <w:sz w:val="24"/>
          <w:szCs w:val="24"/>
          <w:lang w:val="pt-BR" w:eastAsia="pt-BR"/>
        </w:rPr>
        <w:t>d</w:t>
      </w:r>
      <w:r w:rsidRPr="00AA1C68">
        <w:rPr>
          <w:rFonts w:ascii="Arial" w:hAnsi="Arial" w:cs="Arial"/>
          <w:bCs/>
          <w:sz w:val="24"/>
          <w:szCs w:val="24"/>
          <w:lang w:val="pt-BR" w:eastAsia="pt-BR"/>
        </w:rPr>
        <w:t>e Cultura</w:t>
      </w:r>
    </w:p>
    <w:p w14:paraId="3BCE56D3" w14:textId="77777777" w:rsidR="00F21F59" w:rsidRDefault="00F21F59" w:rsidP="00F21F59">
      <w:pPr>
        <w:shd w:val="clear" w:color="auto" w:fill="FFFFFF"/>
        <w:suppressAutoHyphens/>
        <w:spacing w:line="360" w:lineRule="auto"/>
        <w:jc w:val="both"/>
        <w:textAlignment w:val="baseline"/>
        <w:rPr>
          <w:rFonts w:ascii="Arial" w:hAnsi="Arial" w:cs="Arial"/>
          <w:bCs/>
          <w:sz w:val="24"/>
          <w:szCs w:val="24"/>
          <w:lang w:val="pt-BR" w:eastAsia="pt-BR"/>
        </w:rPr>
      </w:pPr>
      <w:r w:rsidRPr="00AA1C68">
        <w:rPr>
          <w:rFonts w:ascii="Arial" w:hAnsi="Arial" w:cs="Arial"/>
          <w:bCs/>
          <w:sz w:val="24"/>
          <w:szCs w:val="24"/>
          <w:lang w:val="pt-BR" w:eastAsia="pt-BR"/>
        </w:rPr>
        <w:t xml:space="preserve">Secretaria Municipal </w:t>
      </w:r>
      <w:r>
        <w:rPr>
          <w:rFonts w:ascii="Arial" w:hAnsi="Arial" w:cs="Arial"/>
          <w:bCs/>
          <w:sz w:val="24"/>
          <w:szCs w:val="24"/>
          <w:lang w:val="pt-BR" w:eastAsia="pt-BR"/>
        </w:rPr>
        <w:t>d</w:t>
      </w:r>
      <w:r w:rsidRPr="00AA1C68">
        <w:rPr>
          <w:rFonts w:ascii="Arial" w:hAnsi="Arial" w:cs="Arial"/>
          <w:bCs/>
          <w:sz w:val="24"/>
          <w:szCs w:val="24"/>
          <w:lang w:val="pt-BR" w:eastAsia="pt-BR"/>
        </w:rPr>
        <w:t>e Turismo</w:t>
      </w:r>
    </w:p>
    <w:p w14:paraId="75E5BECE" w14:textId="77777777" w:rsidR="00F21F59" w:rsidRDefault="00F21F59" w:rsidP="00F21F59">
      <w:pPr>
        <w:shd w:val="clear" w:color="auto" w:fill="FFFFFF"/>
        <w:suppressAutoHyphens/>
        <w:spacing w:line="360" w:lineRule="auto"/>
        <w:jc w:val="both"/>
        <w:textAlignment w:val="baseline"/>
        <w:rPr>
          <w:rFonts w:ascii="Arial" w:hAnsi="Arial" w:cs="Arial"/>
          <w:bCs/>
          <w:sz w:val="24"/>
          <w:szCs w:val="24"/>
          <w:lang w:val="pt-BR" w:eastAsia="pt-BR"/>
        </w:rPr>
      </w:pPr>
      <w:r w:rsidRPr="00AA1C68">
        <w:rPr>
          <w:rFonts w:ascii="Arial" w:hAnsi="Arial" w:cs="Arial"/>
          <w:bCs/>
          <w:sz w:val="24"/>
          <w:szCs w:val="24"/>
          <w:lang w:val="pt-BR" w:eastAsia="pt-BR"/>
        </w:rPr>
        <w:t xml:space="preserve">Secretaria Municipal </w:t>
      </w:r>
      <w:r>
        <w:rPr>
          <w:rFonts w:ascii="Arial" w:hAnsi="Arial" w:cs="Arial"/>
          <w:bCs/>
          <w:sz w:val="24"/>
          <w:szCs w:val="24"/>
          <w:lang w:val="pt-BR" w:eastAsia="pt-BR"/>
        </w:rPr>
        <w:t>d</w:t>
      </w:r>
      <w:r w:rsidRPr="00AA1C68">
        <w:rPr>
          <w:rFonts w:ascii="Arial" w:hAnsi="Arial" w:cs="Arial"/>
          <w:bCs/>
          <w:sz w:val="24"/>
          <w:szCs w:val="24"/>
          <w:lang w:val="pt-BR" w:eastAsia="pt-BR"/>
        </w:rPr>
        <w:t>e Trabalho E Emprego</w:t>
      </w:r>
    </w:p>
    <w:p w14:paraId="09D5E318" w14:textId="77777777" w:rsidR="00F21F59" w:rsidRDefault="00F21F59" w:rsidP="00F21F59">
      <w:pPr>
        <w:shd w:val="clear" w:color="auto" w:fill="FFFFFF"/>
        <w:suppressAutoHyphens/>
        <w:spacing w:line="360" w:lineRule="auto"/>
        <w:jc w:val="both"/>
        <w:textAlignment w:val="baseline"/>
        <w:rPr>
          <w:rFonts w:ascii="Arial" w:hAnsi="Arial" w:cs="Arial"/>
          <w:bCs/>
          <w:sz w:val="24"/>
          <w:szCs w:val="24"/>
          <w:lang w:val="pt-BR" w:eastAsia="pt-BR"/>
        </w:rPr>
      </w:pPr>
      <w:r w:rsidRPr="004B1AA8">
        <w:rPr>
          <w:rFonts w:ascii="Arial" w:hAnsi="Arial" w:cs="Arial"/>
          <w:bCs/>
          <w:sz w:val="24"/>
          <w:szCs w:val="24"/>
          <w:lang w:val="pt-BR" w:eastAsia="pt-BR"/>
        </w:rPr>
        <w:t xml:space="preserve">Secretaria Municipal </w:t>
      </w:r>
      <w:r>
        <w:rPr>
          <w:rFonts w:ascii="Arial" w:hAnsi="Arial" w:cs="Arial"/>
          <w:bCs/>
          <w:sz w:val="24"/>
          <w:szCs w:val="24"/>
          <w:lang w:val="pt-BR" w:eastAsia="pt-BR"/>
        </w:rPr>
        <w:t>d</w:t>
      </w:r>
      <w:r w:rsidRPr="004B1AA8">
        <w:rPr>
          <w:rFonts w:ascii="Arial" w:hAnsi="Arial" w:cs="Arial"/>
          <w:bCs/>
          <w:sz w:val="24"/>
          <w:szCs w:val="24"/>
          <w:lang w:val="pt-BR" w:eastAsia="pt-BR"/>
        </w:rPr>
        <w:t>e Meio Ambiente</w:t>
      </w:r>
    </w:p>
    <w:p w14:paraId="6D75C5BD" w14:textId="77777777" w:rsidR="00F21F59" w:rsidRDefault="00F21F59" w:rsidP="00F21F59">
      <w:pPr>
        <w:shd w:val="clear" w:color="auto" w:fill="FFFFFF"/>
        <w:suppressAutoHyphens/>
        <w:spacing w:line="360" w:lineRule="auto"/>
        <w:jc w:val="both"/>
        <w:textAlignment w:val="baseline"/>
        <w:rPr>
          <w:rFonts w:ascii="Arial" w:hAnsi="Arial" w:cs="Arial"/>
          <w:bCs/>
          <w:sz w:val="24"/>
          <w:szCs w:val="24"/>
          <w:lang w:val="pt-BR" w:eastAsia="pt-BR"/>
        </w:rPr>
      </w:pPr>
      <w:r w:rsidRPr="004B1AA8">
        <w:rPr>
          <w:rFonts w:ascii="Arial" w:hAnsi="Arial" w:cs="Arial"/>
          <w:bCs/>
          <w:sz w:val="24"/>
          <w:szCs w:val="24"/>
          <w:lang w:val="pt-BR" w:eastAsia="pt-BR"/>
        </w:rPr>
        <w:t xml:space="preserve">Secretaria Municipal </w:t>
      </w:r>
      <w:r>
        <w:rPr>
          <w:rFonts w:ascii="Arial" w:hAnsi="Arial" w:cs="Arial"/>
          <w:bCs/>
          <w:sz w:val="24"/>
          <w:szCs w:val="24"/>
          <w:lang w:val="pt-BR" w:eastAsia="pt-BR"/>
        </w:rPr>
        <w:t>d</w:t>
      </w:r>
      <w:r w:rsidRPr="004B1AA8">
        <w:rPr>
          <w:rFonts w:ascii="Arial" w:hAnsi="Arial" w:cs="Arial"/>
          <w:bCs/>
          <w:sz w:val="24"/>
          <w:szCs w:val="24"/>
          <w:lang w:val="pt-BR" w:eastAsia="pt-BR"/>
        </w:rPr>
        <w:t>e Agricultura</w:t>
      </w:r>
    </w:p>
    <w:p w14:paraId="5A2FE270" w14:textId="77777777" w:rsidR="00F21F59" w:rsidRDefault="00F21F59" w:rsidP="00F21F59">
      <w:pPr>
        <w:shd w:val="clear" w:color="auto" w:fill="FFFFFF"/>
        <w:suppressAutoHyphens/>
        <w:spacing w:line="360" w:lineRule="auto"/>
        <w:jc w:val="both"/>
        <w:textAlignment w:val="baseline"/>
        <w:rPr>
          <w:rFonts w:ascii="Arial" w:hAnsi="Arial" w:cs="Arial"/>
          <w:bCs/>
          <w:sz w:val="24"/>
          <w:szCs w:val="24"/>
          <w:lang w:val="pt-BR" w:eastAsia="pt-BR"/>
        </w:rPr>
      </w:pPr>
      <w:r w:rsidRPr="004B1AA8">
        <w:rPr>
          <w:rFonts w:ascii="Arial" w:hAnsi="Arial" w:cs="Arial"/>
          <w:bCs/>
          <w:sz w:val="24"/>
          <w:szCs w:val="24"/>
          <w:lang w:val="pt-BR" w:eastAsia="pt-BR"/>
        </w:rPr>
        <w:t xml:space="preserve">Secretaria Municipal </w:t>
      </w:r>
      <w:r>
        <w:rPr>
          <w:rFonts w:ascii="Arial" w:hAnsi="Arial" w:cs="Arial"/>
          <w:bCs/>
          <w:sz w:val="24"/>
          <w:szCs w:val="24"/>
          <w:lang w:val="pt-BR" w:eastAsia="pt-BR"/>
        </w:rPr>
        <w:t>d</w:t>
      </w:r>
      <w:r w:rsidRPr="004B1AA8">
        <w:rPr>
          <w:rFonts w:ascii="Arial" w:hAnsi="Arial" w:cs="Arial"/>
          <w:bCs/>
          <w:sz w:val="24"/>
          <w:szCs w:val="24"/>
          <w:lang w:val="pt-BR" w:eastAsia="pt-BR"/>
        </w:rPr>
        <w:t xml:space="preserve">e </w:t>
      </w:r>
      <w:proofErr w:type="spellStart"/>
      <w:r w:rsidRPr="004B1AA8">
        <w:rPr>
          <w:rFonts w:ascii="Arial" w:hAnsi="Arial" w:cs="Arial"/>
          <w:bCs/>
          <w:sz w:val="24"/>
          <w:szCs w:val="24"/>
          <w:lang w:val="pt-BR" w:eastAsia="pt-BR"/>
        </w:rPr>
        <w:t>Saude</w:t>
      </w:r>
      <w:proofErr w:type="spellEnd"/>
    </w:p>
    <w:p w14:paraId="7A0EC969" w14:textId="77777777" w:rsidR="00F21F59" w:rsidRDefault="00F21F59" w:rsidP="00F21F59">
      <w:pPr>
        <w:shd w:val="clear" w:color="auto" w:fill="FFFFFF"/>
        <w:suppressAutoHyphens/>
        <w:spacing w:line="360" w:lineRule="auto"/>
        <w:jc w:val="both"/>
        <w:textAlignment w:val="baseline"/>
        <w:rPr>
          <w:rFonts w:ascii="Arial" w:hAnsi="Arial" w:cs="Arial"/>
          <w:bCs/>
          <w:sz w:val="24"/>
          <w:szCs w:val="24"/>
          <w:lang w:val="pt-BR" w:eastAsia="pt-BR"/>
        </w:rPr>
      </w:pPr>
      <w:r w:rsidRPr="004B1AA8">
        <w:rPr>
          <w:rFonts w:ascii="Arial" w:hAnsi="Arial" w:cs="Arial"/>
          <w:bCs/>
          <w:sz w:val="24"/>
          <w:szCs w:val="24"/>
          <w:lang w:val="pt-BR" w:eastAsia="pt-BR"/>
        </w:rPr>
        <w:t xml:space="preserve">Secretaria Municipal </w:t>
      </w:r>
      <w:r>
        <w:rPr>
          <w:rFonts w:ascii="Arial" w:hAnsi="Arial" w:cs="Arial"/>
          <w:bCs/>
          <w:sz w:val="24"/>
          <w:szCs w:val="24"/>
          <w:lang w:val="pt-BR" w:eastAsia="pt-BR"/>
        </w:rPr>
        <w:t>d</w:t>
      </w:r>
      <w:r w:rsidRPr="004B1AA8">
        <w:rPr>
          <w:rFonts w:ascii="Arial" w:hAnsi="Arial" w:cs="Arial"/>
          <w:bCs/>
          <w:sz w:val="24"/>
          <w:szCs w:val="24"/>
          <w:lang w:val="pt-BR" w:eastAsia="pt-BR"/>
        </w:rPr>
        <w:t xml:space="preserve">e </w:t>
      </w:r>
      <w:proofErr w:type="spellStart"/>
      <w:r w:rsidRPr="004B1AA8">
        <w:rPr>
          <w:rFonts w:ascii="Arial" w:hAnsi="Arial" w:cs="Arial"/>
          <w:bCs/>
          <w:sz w:val="24"/>
          <w:szCs w:val="24"/>
          <w:lang w:val="pt-BR" w:eastAsia="pt-BR"/>
        </w:rPr>
        <w:t>Assistencia</w:t>
      </w:r>
      <w:proofErr w:type="spellEnd"/>
      <w:r w:rsidRPr="004B1AA8">
        <w:rPr>
          <w:rFonts w:ascii="Arial" w:hAnsi="Arial" w:cs="Arial"/>
          <w:bCs/>
          <w:sz w:val="24"/>
          <w:szCs w:val="24"/>
          <w:lang w:val="pt-BR" w:eastAsia="pt-BR"/>
        </w:rPr>
        <w:t xml:space="preserve"> Social</w:t>
      </w:r>
    </w:p>
    <w:p w14:paraId="2451C279" w14:textId="77777777" w:rsidR="00F21F59" w:rsidRDefault="00F21F59" w:rsidP="00F21F59">
      <w:pPr>
        <w:shd w:val="clear" w:color="auto" w:fill="FFFFFF"/>
        <w:suppressAutoHyphens/>
        <w:spacing w:line="360" w:lineRule="auto"/>
        <w:jc w:val="both"/>
        <w:textAlignment w:val="baseline"/>
        <w:rPr>
          <w:rFonts w:ascii="Arial" w:hAnsi="Arial" w:cs="Arial"/>
          <w:bCs/>
          <w:sz w:val="24"/>
          <w:szCs w:val="24"/>
          <w:lang w:val="pt-BR" w:eastAsia="pt-BR"/>
        </w:rPr>
      </w:pPr>
      <w:r w:rsidRPr="00EF7C6C">
        <w:rPr>
          <w:rFonts w:ascii="Arial" w:hAnsi="Arial" w:cs="Arial"/>
          <w:bCs/>
          <w:sz w:val="24"/>
          <w:szCs w:val="24"/>
          <w:lang w:val="pt-BR" w:eastAsia="pt-BR"/>
        </w:rPr>
        <w:t xml:space="preserve">Secretaria Municipal </w:t>
      </w:r>
      <w:r>
        <w:rPr>
          <w:rFonts w:ascii="Arial" w:hAnsi="Arial" w:cs="Arial"/>
          <w:bCs/>
          <w:sz w:val="24"/>
          <w:szCs w:val="24"/>
          <w:lang w:val="pt-BR" w:eastAsia="pt-BR"/>
        </w:rPr>
        <w:t>d</w:t>
      </w:r>
      <w:r w:rsidRPr="00EF7C6C">
        <w:rPr>
          <w:rFonts w:ascii="Arial" w:hAnsi="Arial" w:cs="Arial"/>
          <w:bCs/>
          <w:sz w:val="24"/>
          <w:szCs w:val="24"/>
          <w:lang w:val="pt-BR" w:eastAsia="pt-BR"/>
        </w:rPr>
        <w:t xml:space="preserve">e Obras </w:t>
      </w:r>
      <w:r>
        <w:rPr>
          <w:rFonts w:ascii="Arial" w:hAnsi="Arial" w:cs="Arial"/>
          <w:bCs/>
          <w:sz w:val="24"/>
          <w:szCs w:val="24"/>
          <w:lang w:val="pt-BR" w:eastAsia="pt-BR"/>
        </w:rPr>
        <w:t>e</w:t>
      </w:r>
      <w:r w:rsidRPr="00EF7C6C">
        <w:rPr>
          <w:rFonts w:ascii="Arial" w:hAnsi="Arial" w:cs="Arial"/>
          <w:bCs/>
          <w:sz w:val="24"/>
          <w:szCs w:val="24"/>
          <w:lang w:val="pt-BR" w:eastAsia="pt-BR"/>
        </w:rPr>
        <w:t xml:space="preserve"> Serviços Urbanos</w:t>
      </w:r>
    </w:p>
    <w:p w14:paraId="6F9E6336" w14:textId="77777777" w:rsidR="00F21F59" w:rsidRDefault="00F21F59" w:rsidP="00F21F59">
      <w:pPr>
        <w:shd w:val="clear" w:color="auto" w:fill="FFFFFF"/>
        <w:suppressAutoHyphens/>
        <w:spacing w:line="360" w:lineRule="auto"/>
        <w:jc w:val="both"/>
        <w:textAlignment w:val="baseline"/>
        <w:rPr>
          <w:rFonts w:ascii="Arial" w:hAnsi="Arial" w:cs="Arial"/>
          <w:bCs/>
          <w:sz w:val="24"/>
          <w:szCs w:val="24"/>
          <w:lang w:val="pt-BR" w:eastAsia="pt-BR"/>
        </w:rPr>
      </w:pPr>
      <w:r w:rsidRPr="004B1AA8">
        <w:rPr>
          <w:rFonts w:ascii="Arial" w:hAnsi="Arial" w:cs="Arial"/>
          <w:bCs/>
          <w:sz w:val="24"/>
          <w:szCs w:val="24"/>
          <w:lang w:val="pt-BR" w:eastAsia="pt-BR"/>
        </w:rPr>
        <w:t xml:space="preserve">Secretaria Municipal </w:t>
      </w:r>
      <w:r>
        <w:rPr>
          <w:rFonts w:ascii="Arial" w:hAnsi="Arial" w:cs="Arial"/>
          <w:bCs/>
          <w:sz w:val="24"/>
          <w:szCs w:val="24"/>
          <w:lang w:val="pt-BR" w:eastAsia="pt-BR"/>
        </w:rPr>
        <w:t>d</w:t>
      </w:r>
      <w:r w:rsidRPr="004B1AA8">
        <w:rPr>
          <w:rFonts w:ascii="Arial" w:hAnsi="Arial" w:cs="Arial"/>
          <w:bCs/>
          <w:sz w:val="24"/>
          <w:szCs w:val="24"/>
          <w:lang w:val="pt-BR" w:eastAsia="pt-BR"/>
        </w:rPr>
        <w:t>e Transportes</w:t>
      </w:r>
    </w:p>
    <w:p w14:paraId="2A5104DB" w14:textId="77777777" w:rsidR="00F21F59" w:rsidRDefault="00F21F59" w:rsidP="00F21F59">
      <w:pPr>
        <w:shd w:val="clear" w:color="auto" w:fill="FFFFFF"/>
        <w:suppressAutoHyphens/>
        <w:spacing w:line="360" w:lineRule="auto"/>
        <w:jc w:val="both"/>
        <w:textAlignment w:val="baseline"/>
        <w:rPr>
          <w:rFonts w:ascii="Arial" w:hAnsi="Arial" w:cs="Arial"/>
          <w:bCs/>
          <w:sz w:val="24"/>
          <w:szCs w:val="24"/>
          <w:lang w:val="pt-BR" w:eastAsia="pt-BR"/>
        </w:rPr>
      </w:pPr>
      <w:r w:rsidRPr="004B1AA8">
        <w:rPr>
          <w:rFonts w:ascii="Arial" w:hAnsi="Arial" w:cs="Arial"/>
          <w:bCs/>
          <w:sz w:val="24"/>
          <w:szCs w:val="24"/>
          <w:lang w:val="pt-BR" w:eastAsia="pt-BR"/>
        </w:rPr>
        <w:t>Secretaria Municipal</w:t>
      </w:r>
      <w:proofErr w:type="gramStart"/>
      <w:r w:rsidRPr="004B1AA8">
        <w:rPr>
          <w:rFonts w:ascii="Arial" w:hAnsi="Arial" w:cs="Arial"/>
          <w:bCs/>
          <w:sz w:val="24"/>
          <w:szCs w:val="24"/>
          <w:lang w:val="pt-BR" w:eastAsia="pt-BR"/>
        </w:rPr>
        <w:t xml:space="preserve">  </w:t>
      </w:r>
      <w:proofErr w:type="gramEnd"/>
      <w:r>
        <w:rPr>
          <w:rFonts w:ascii="Arial" w:hAnsi="Arial" w:cs="Arial"/>
          <w:bCs/>
          <w:sz w:val="24"/>
          <w:szCs w:val="24"/>
          <w:lang w:val="pt-BR" w:eastAsia="pt-BR"/>
        </w:rPr>
        <w:t>d</w:t>
      </w:r>
      <w:r w:rsidRPr="004B1AA8">
        <w:rPr>
          <w:rFonts w:ascii="Arial" w:hAnsi="Arial" w:cs="Arial"/>
          <w:bCs/>
          <w:sz w:val="24"/>
          <w:szCs w:val="24"/>
          <w:lang w:val="pt-BR" w:eastAsia="pt-BR"/>
        </w:rPr>
        <w:t>e Segurança Pública</w:t>
      </w:r>
    </w:p>
    <w:p w14:paraId="01341151" w14:textId="77777777" w:rsidR="00F21F59" w:rsidRDefault="00F21F59" w:rsidP="00F21F59">
      <w:pPr>
        <w:jc w:val="both"/>
        <w:rPr>
          <w:rFonts w:ascii="Arial" w:hAnsi="Arial" w:cs="Arial"/>
          <w:b/>
          <w:bCs/>
          <w:color w:val="000000"/>
          <w:sz w:val="24"/>
          <w:szCs w:val="24"/>
          <w:highlight w:val="yellow"/>
        </w:rPr>
      </w:pPr>
    </w:p>
    <w:p w14:paraId="4588F60A" w14:textId="77777777" w:rsidR="00F21F59" w:rsidRPr="00F310E0" w:rsidRDefault="00F21F59" w:rsidP="00F21F59">
      <w:pPr>
        <w:jc w:val="both"/>
        <w:rPr>
          <w:rFonts w:ascii="Arial" w:hAnsi="Arial" w:cs="Arial"/>
          <w:b/>
          <w:bCs/>
          <w:color w:val="000000"/>
          <w:sz w:val="24"/>
          <w:szCs w:val="24"/>
          <w:highlight w:val="yellow"/>
        </w:rPr>
      </w:pPr>
    </w:p>
    <w:p w14:paraId="3253BE84" w14:textId="77777777" w:rsidR="00F21F59" w:rsidRDefault="00F21F59" w:rsidP="00F21F59">
      <w:pPr>
        <w:widowControl/>
        <w:numPr>
          <w:ilvl w:val="0"/>
          <w:numId w:val="41"/>
        </w:numPr>
        <w:autoSpaceDE/>
        <w:autoSpaceDN/>
        <w:jc w:val="both"/>
        <w:rPr>
          <w:rFonts w:ascii="Arial" w:hAnsi="Arial" w:cs="Arial"/>
          <w:b/>
          <w:bCs/>
          <w:color w:val="000000"/>
          <w:sz w:val="24"/>
          <w:szCs w:val="24"/>
        </w:rPr>
      </w:pPr>
      <w:r w:rsidRPr="006C44E2">
        <w:rPr>
          <w:rFonts w:ascii="Arial" w:hAnsi="Arial" w:cs="Arial"/>
          <w:b/>
          <w:bCs/>
          <w:color w:val="000000"/>
          <w:sz w:val="24"/>
          <w:szCs w:val="24"/>
        </w:rPr>
        <w:t>DO OBJETO</w:t>
      </w:r>
    </w:p>
    <w:p w14:paraId="51C0ADEF" w14:textId="77777777" w:rsidR="00F21F59" w:rsidRPr="006C44E2" w:rsidRDefault="00F21F59" w:rsidP="00F21F59">
      <w:pPr>
        <w:ind w:left="720"/>
        <w:jc w:val="both"/>
        <w:rPr>
          <w:rFonts w:ascii="Arial" w:hAnsi="Arial" w:cs="Arial"/>
          <w:sz w:val="24"/>
          <w:szCs w:val="24"/>
        </w:rPr>
      </w:pPr>
    </w:p>
    <w:p w14:paraId="67DD9DD0" w14:textId="77777777" w:rsidR="00F21F59" w:rsidRPr="006C44E2" w:rsidRDefault="00F21F59" w:rsidP="00F21F59">
      <w:pPr>
        <w:jc w:val="both"/>
        <w:rPr>
          <w:rFonts w:ascii="Arial" w:hAnsi="Arial" w:cs="Arial"/>
          <w:sz w:val="24"/>
          <w:szCs w:val="24"/>
        </w:rPr>
      </w:pPr>
      <w:r w:rsidRPr="006C44E2">
        <w:rPr>
          <w:rFonts w:ascii="Arial" w:hAnsi="Arial" w:cs="Arial"/>
          <w:b/>
          <w:bCs/>
          <w:color w:val="000000"/>
          <w:sz w:val="24"/>
          <w:szCs w:val="24"/>
        </w:rPr>
        <w:t>1.1.</w:t>
      </w:r>
      <w:r w:rsidRPr="006C44E2">
        <w:rPr>
          <w:rFonts w:ascii="Arial" w:hAnsi="Arial" w:cs="Arial"/>
          <w:color w:val="000000"/>
          <w:sz w:val="24"/>
          <w:szCs w:val="24"/>
        </w:rPr>
        <w:t xml:space="preserve"> </w:t>
      </w:r>
      <w:r w:rsidRPr="00D60D87">
        <w:rPr>
          <w:rStyle w:val="Fontepargpadro3"/>
          <w:rFonts w:ascii="Arial" w:eastAsia="Lucida Sans Unicode" w:hAnsi="Arial" w:cs="Arial"/>
          <w:color w:val="000000"/>
          <w:sz w:val="24"/>
          <w:szCs w:val="24"/>
          <w:u w:color="000000"/>
        </w:rPr>
        <w:t xml:space="preserve">O presente procedimento tem por objeto a CONTRATAÇÃO DE EMPRESA PARA </w:t>
      </w:r>
      <w:r>
        <w:rPr>
          <w:rStyle w:val="Fontepargpadro3"/>
          <w:rFonts w:ascii="Arial" w:eastAsia="Lucida Sans Unicode" w:hAnsi="Arial" w:cs="Arial"/>
          <w:color w:val="000000"/>
          <w:sz w:val="24"/>
          <w:szCs w:val="24"/>
          <w:u w:color="000000"/>
        </w:rPr>
        <w:t>FORNECIMENTO</w:t>
      </w:r>
      <w:r w:rsidRPr="00D60D87">
        <w:rPr>
          <w:rStyle w:val="Fontepargpadro3"/>
          <w:rFonts w:ascii="Arial" w:eastAsia="Lucida Sans Unicode" w:hAnsi="Arial" w:cs="Arial"/>
          <w:color w:val="000000"/>
          <w:sz w:val="24"/>
          <w:szCs w:val="24"/>
          <w:u w:color="000000"/>
        </w:rPr>
        <w:t xml:space="preserve"> </w:t>
      </w:r>
      <w:r>
        <w:rPr>
          <w:rStyle w:val="Fontepargpadro3"/>
          <w:rFonts w:ascii="Arial" w:eastAsia="Lucida Sans Unicode" w:hAnsi="Arial" w:cs="Arial"/>
          <w:color w:val="000000"/>
          <w:sz w:val="24"/>
          <w:szCs w:val="24"/>
          <w:u w:color="000000"/>
        </w:rPr>
        <w:t xml:space="preserve">DE </w:t>
      </w:r>
      <w:r w:rsidRPr="00703608">
        <w:rPr>
          <w:rStyle w:val="Fontepargpadro3"/>
          <w:rFonts w:ascii="Arial" w:eastAsia="Lucida Sans Unicode" w:hAnsi="Arial" w:cs="Arial"/>
          <w:b/>
          <w:color w:val="000000"/>
          <w:sz w:val="24"/>
          <w:szCs w:val="24"/>
          <w:u w:val="single"/>
        </w:rPr>
        <w:t>FORMA PARCELADA</w:t>
      </w:r>
      <w:r>
        <w:rPr>
          <w:rStyle w:val="Fontepargpadro3"/>
          <w:rFonts w:ascii="Arial" w:eastAsia="Lucida Sans Unicode" w:hAnsi="Arial" w:cs="Arial"/>
          <w:color w:val="000000"/>
          <w:sz w:val="24"/>
          <w:szCs w:val="24"/>
          <w:u w:color="000000"/>
        </w:rPr>
        <w:t xml:space="preserve"> </w:t>
      </w:r>
      <w:r w:rsidRPr="00D60D87">
        <w:rPr>
          <w:rStyle w:val="Fontepargpadro3"/>
          <w:rFonts w:ascii="Arial" w:eastAsia="Lucida Sans Unicode" w:hAnsi="Arial" w:cs="Arial"/>
          <w:color w:val="000000"/>
          <w:sz w:val="24"/>
          <w:szCs w:val="24"/>
          <w:u w:color="000000"/>
        </w:rPr>
        <w:t xml:space="preserve">DE CAFÉ EM PÓ PARA ATENDER DIVERSOS SETORES DO MUNICIPIO DE </w:t>
      </w:r>
      <w:r>
        <w:rPr>
          <w:rStyle w:val="Fontepargpadro3"/>
          <w:rFonts w:ascii="Arial" w:eastAsia="Lucida Sans Unicode" w:hAnsi="Arial" w:cs="Arial"/>
          <w:color w:val="000000"/>
          <w:sz w:val="24"/>
          <w:szCs w:val="24"/>
          <w:u w:color="000000"/>
        </w:rPr>
        <w:t>RIFAINA</w:t>
      </w:r>
      <w:r w:rsidRPr="00D60D87">
        <w:rPr>
          <w:rStyle w:val="Fontepargpadro3"/>
          <w:rFonts w:ascii="Arial" w:eastAsia="Lucida Sans Unicode" w:hAnsi="Arial" w:cs="Arial"/>
          <w:color w:val="000000"/>
          <w:sz w:val="24"/>
          <w:szCs w:val="24"/>
          <w:u w:color="000000"/>
        </w:rPr>
        <w:t>-SP, com as respectivas quantidades e valores descritos no presente Termo de Referência.</w:t>
      </w:r>
    </w:p>
    <w:p w14:paraId="3BFC154C" w14:textId="77777777" w:rsidR="00F21F59" w:rsidRDefault="00F21F59" w:rsidP="00F21F59">
      <w:pPr>
        <w:jc w:val="both"/>
        <w:rPr>
          <w:rFonts w:ascii="Arial" w:hAnsi="Arial" w:cs="Arial"/>
          <w:sz w:val="24"/>
          <w:szCs w:val="24"/>
        </w:rPr>
      </w:pPr>
    </w:p>
    <w:p w14:paraId="50C9CB31" w14:textId="77777777" w:rsidR="00F21F59" w:rsidRPr="00885128" w:rsidRDefault="00F21F59" w:rsidP="00F21F59">
      <w:pPr>
        <w:jc w:val="both"/>
        <w:rPr>
          <w:rFonts w:ascii="Arial" w:hAnsi="Arial" w:cs="Arial"/>
          <w:sz w:val="24"/>
          <w:szCs w:val="24"/>
        </w:rPr>
      </w:pPr>
      <w:r w:rsidRPr="00885128">
        <w:rPr>
          <w:rFonts w:ascii="Arial" w:hAnsi="Arial" w:cs="Arial"/>
          <w:sz w:val="24"/>
          <w:szCs w:val="24"/>
        </w:rPr>
        <w:t>Id pca PNCP: 45318995000171-0-000001/2025</w:t>
      </w:r>
    </w:p>
    <w:p w14:paraId="6884F4AF" w14:textId="77777777" w:rsidR="00F21F59" w:rsidRPr="00885128" w:rsidRDefault="00F21F59" w:rsidP="00F21F59">
      <w:pPr>
        <w:jc w:val="both"/>
        <w:rPr>
          <w:rFonts w:ascii="Arial" w:hAnsi="Arial" w:cs="Arial"/>
          <w:sz w:val="24"/>
          <w:szCs w:val="24"/>
        </w:rPr>
      </w:pPr>
      <w:r w:rsidRPr="00885128">
        <w:rPr>
          <w:rFonts w:ascii="Arial" w:hAnsi="Arial" w:cs="Arial"/>
          <w:sz w:val="24"/>
          <w:szCs w:val="24"/>
        </w:rPr>
        <w:t>Data de publicação no PNCP: 15/08/2024</w:t>
      </w:r>
    </w:p>
    <w:p w14:paraId="4FABCE44" w14:textId="77777777" w:rsidR="00F21F59" w:rsidRPr="00885128" w:rsidRDefault="00F21F59" w:rsidP="00F21F59">
      <w:pPr>
        <w:jc w:val="both"/>
        <w:rPr>
          <w:rFonts w:ascii="Arial" w:hAnsi="Arial" w:cs="Arial"/>
          <w:sz w:val="24"/>
          <w:szCs w:val="24"/>
        </w:rPr>
      </w:pPr>
      <w:r w:rsidRPr="00885128">
        <w:rPr>
          <w:rFonts w:ascii="Arial" w:hAnsi="Arial" w:cs="Arial"/>
          <w:sz w:val="24"/>
          <w:szCs w:val="24"/>
        </w:rPr>
        <w:t xml:space="preserve">Id do item no PCA: </w:t>
      </w:r>
      <w:r>
        <w:rPr>
          <w:rFonts w:ascii="Arial" w:hAnsi="Arial" w:cs="Arial"/>
          <w:sz w:val="24"/>
          <w:szCs w:val="24"/>
        </w:rPr>
        <w:t>43</w:t>
      </w:r>
      <w:r w:rsidRPr="00885128">
        <w:rPr>
          <w:rFonts w:ascii="Arial" w:hAnsi="Arial" w:cs="Arial"/>
          <w:sz w:val="24"/>
          <w:szCs w:val="24"/>
        </w:rPr>
        <w:t>/2025;</w:t>
      </w:r>
    </w:p>
    <w:p w14:paraId="0D14E7BD" w14:textId="77777777" w:rsidR="00F21F59" w:rsidRPr="00885128" w:rsidRDefault="00F21F59" w:rsidP="00F21F59">
      <w:pPr>
        <w:jc w:val="both"/>
        <w:rPr>
          <w:rFonts w:ascii="Arial" w:hAnsi="Arial" w:cs="Arial"/>
          <w:sz w:val="24"/>
          <w:szCs w:val="24"/>
        </w:rPr>
      </w:pPr>
      <w:r w:rsidRPr="00885128">
        <w:rPr>
          <w:rFonts w:ascii="Arial" w:hAnsi="Arial" w:cs="Arial"/>
          <w:sz w:val="24"/>
          <w:szCs w:val="24"/>
        </w:rPr>
        <w:t xml:space="preserve">Classe/Grupo: </w:t>
      </w:r>
      <w:r>
        <w:rPr>
          <w:rFonts w:ascii="Arial" w:hAnsi="Arial" w:cs="Arial"/>
          <w:sz w:val="24"/>
          <w:szCs w:val="24"/>
        </w:rPr>
        <w:t>Gêneros Alimentícios</w:t>
      </w:r>
    </w:p>
    <w:p w14:paraId="760AF9C0" w14:textId="77777777" w:rsidR="00F21F59" w:rsidRDefault="00F21F59" w:rsidP="00F21F59">
      <w:pPr>
        <w:jc w:val="both"/>
        <w:rPr>
          <w:rFonts w:ascii="Arial" w:hAnsi="Arial" w:cs="Arial"/>
          <w:sz w:val="24"/>
          <w:szCs w:val="24"/>
        </w:rPr>
      </w:pPr>
      <w:r w:rsidRPr="00885128">
        <w:rPr>
          <w:rFonts w:ascii="Arial" w:hAnsi="Arial" w:cs="Arial"/>
          <w:sz w:val="24"/>
          <w:szCs w:val="24"/>
        </w:rPr>
        <w:t>Local: Rifaina/SP</w:t>
      </w:r>
    </w:p>
    <w:p w14:paraId="1E1C2E84" w14:textId="77777777" w:rsidR="00F21F59" w:rsidRDefault="00F21F59" w:rsidP="00F21F59">
      <w:pPr>
        <w:jc w:val="both"/>
        <w:rPr>
          <w:rFonts w:ascii="Arial" w:hAnsi="Arial" w:cs="Arial"/>
          <w:sz w:val="24"/>
          <w:szCs w:val="24"/>
        </w:rPr>
      </w:pPr>
    </w:p>
    <w:p w14:paraId="3A3149DB" w14:textId="77777777" w:rsidR="00F21F59" w:rsidRDefault="00F21F59" w:rsidP="00F21F59">
      <w:pPr>
        <w:ind w:right="145"/>
        <w:rPr>
          <w:rFonts w:ascii="Arial" w:eastAsia="Calibri" w:hAnsi="Arial" w:cs="Arial"/>
          <w:lang w:val="pt-BR"/>
        </w:rPr>
      </w:pPr>
    </w:p>
    <w:p w14:paraId="0FEB307A" w14:textId="77777777" w:rsidR="00F21F59" w:rsidRDefault="00F21F59" w:rsidP="00F21F59">
      <w:pPr>
        <w:ind w:right="145"/>
        <w:rPr>
          <w:rFonts w:ascii="Arial" w:eastAsia="Calibri" w:hAnsi="Arial" w:cs="Arial"/>
          <w:lang w:val="pt-BR"/>
        </w:rPr>
      </w:pPr>
    </w:p>
    <w:p w14:paraId="4CAF6A99" w14:textId="77777777" w:rsidR="00F21F59" w:rsidRDefault="00F21F59" w:rsidP="00F21F59">
      <w:pPr>
        <w:ind w:right="145"/>
        <w:rPr>
          <w:rFonts w:ascii="Arial" w:eastAsia="Calibri" w:hAnsi="Arial" w:cs="Arial"/>
          <w:lang w:val="pt-BR"/>
        </w:rPr>
      </w:pPr>
    </w:p>
    <w:p w14:paraId="009944DB" w14:textId="77777777" w:rsidR="00F21F59" w:rsidRDefault="00F21F59" w:rsidP="00F21F59">
      <w:pPr>
        <w:ind w:right="145"/>
        <w:rPr>
          <w:rFonts w:ascii="Arial" w:eastAsia="Calibri" w:hAnsi="Arial" w:cs="Arial"/>
          <w:lang w:val="pt-BR"/>
        </w:rPr>
      </w:pPr>
    </w:p>
    <w:p w14:paraId="12F32DCC" w14:textId="77777777" w:rsidR="00F21F59" w:rsidRDefault="00F21F59" w:rsidP="00F21F59">
      <w:pPr>
        <w:ind w:right="145"/>
        <w:rPr>
          <w:rFonts w:ascii="Arial" w:eastAsia="Calibri" w:hAnsi="Arial" w:cs="Arial"/>
          <w:b/>
          <w:lang w:val="pt-BR"/>
        </w:rPr>
      </w:pPr>
      <w:r w:rsidRPr="006F38CC">
        <w:rPr>
          <w:rFonts w:ascii="Arial" w:eastAsia="Calibri" w:hAnsi="Arial" w:cs="Arial"/>
          <w:b/>
          <w:lang w:val="pt-BR"/>
        </w:rPr>
        <w:t>Modalidade de licitação</w:t>
      </w:r>
      <w:r>
        <w:rPr>
          <w:rFonts w:ascii="Arial" w:eastAsia="Calibri" w:hAnsi="Arial" w:cs="Arial"/>
          <w:b/>
          <w:lang w:val="pt-BR"/>
        </w:rPr>
        <w:t>:</w:t>
      </w:r>
    </w:p>
    <w:p w14:paraId="1630B358" w14:textId="77777777" w:rsidR="00F21F59" w:rsidRPr="006F38CC" w:rsidRDefault="00F21F59" w:rsidP="00F21F59">
      <w:pPr>
        <w:ind w:right="145"/>
        <w:rPr>
          <w:rFonts w:ascii="Arial" w:eastAsia="Calibri" w:hAnsi="Arial" w:cs="Arial"/>
          <w:b/>
          <w:lang w:val="pt-BR"/>
        </w:rPr>
      </w:pPr>
    </w:p>
    <w:tbl>
      <w:tblPr>
        <w:tblW w:w="0" w:type="auto"/>
        <w:jc w:val="center"/>
        <w:tblInd w:w="-709" w:type="dxa"/>
        <w:tblLook w:val="04A0" w:firstRow="1" w:lastRow="0" w:firstColumn="1" w:lastColumn="0" w:noHBand="0" w:noVBand="1"/>
      </w:tblPr>
      <w:tblGrid>
        <w:gridCol w:w="2540"/>
        <w:gridCol w:w="1679"/>
        <w:gridCol w:w="2127"/>
        <w:gridCol w:w="2116"/>
      </w:tblGrid>
      <w:tr w:rsidR="00F21F59" w:rsidRPr="006F38CC" w14:paraId="2F72CAE0" w14:textId="77777777" w:rsidTr="00C64FDD">
        <w:trPr>
          <w:jc w:val="center"/>
        </w:trPr>
        <w:tc>
          <w:tcPr>
            <w:tcW w:w="4219" w:type="dxa"/>
            <w:gridSpan w:val="2"/>
            <w:shd w:val="clear" w:color="auto" w:fill="auto"/>
          </w:tcPr>
          <w:p w14:paraId="655CF9D7" w14:textId="77777777" w:rsidR="00F21F59" w:rsidRPr="00B70BAE" w:rsidRDefault="00F21F59" w:rsidP="00C64FDD">
            <w:pPr>
              <w:ind w:right="145"/>
              <w:rPr>
                <w:rFonts w:ascii="Arial" w:eastAsia="Calibri" w:hAnsi="Arial" w:cs="Arial"/>
                <w:b/>
                <w:u w:val="single"/>
                <w:lang w:val="pt-BR"/>
              </w:rPr>
            </w:pPr>
            <w:bookmarkStart w:id="3" w:name="_Hlk187303920"/>
            <w:r w:rsidRPr="006F38CC">
              <w:rPr>
                <w:rFonts w:ascii="Arial" w:eastAsia="Calibri" w:hAnsi="Arial" w:cs="Arial"/>
                <w:lang w:val="pt-BR"/>
              </w:rPr>
              <w:t xml:space="preserve"> </w:t>
            </w:r>
            <w:r w:rsidRPr="00B70BAE">
              <w:rPr>
                <w:rFonts w:ascii="Arial" w:eastAsia="Calibri" w:hAnsi="Arial" w:cs="Arial"/>
                <w:b/>
                <w:u w:val="single"/>
                <w:lang w:val="pt-BR"/>
              </w:rPr>
              <w:t>X</w:t>
            </w:r>
            <w:proofErr w:type="gramStart"/>
            <w:r w:rsidRPr="00B70BAE">
              <w:rPr>
                <w:rFonts w:ascii="Arial" w:eastAsia="Calibri" w:hAnsi="Arial" w:cs="Arial"/>
                <w:b/>
                <w:u w:val="single"/>
                <w:lang w:val="pt-BR"/>
              </w:rPr>
              <w:t xml:space="preserve">  </w:t>
            </w:r>
            <w:proofErr w:type="gramEnd"/>
            <w:r w:rsidRPr="00B70BAE">
              <w:rPr>
                <w:rFonts w:ascii="Arial" w:eastAsia="Calibri" w:hAnsi="Arial" w:cs="Arial"/>
                <w:b/>
                <w:u w:val="single"/>
                <w:lang w:val="pt-BR"/>
              </w:rPr>
              <w:t>Dispensa Eletrônica</w:t>
            </w:r>
          </w:p>
        </w:tc>
        <w:tc>
          <w:tcPr>
            <w:tcW w:w="4243" w:type="dxa"/>
            <w:gridSpan w:val="2"/>
            <w:shd w:val="clear" w:color="auto" w:fill="auto"/>
          </w:tcPr>
          <w:p w14:paraId="3AE99E83" w14:textId="77777777" w:rsidR="00F21F59" w:rsidRPr="006F38CC" w:rsidRDefault="00F21F59" w:rsidP="00C64FDD">
            <w:pPr>
              <w:ind w:right="145"/>
              <w:rPr>
                <w:rFonts w:ascii="Arial" w:eastAsia="Calibri" w:hAnsi="Arial" w:cs="Arial"/>
                <w:lang w:val="pt-BR"/>
              </w:rPr>
            </w:pPr>
            <w:r w:rsidRPr="006F38CC">
              <w:rPr>
                <w:rFonts w:ascii="Arial" w:eastAsia="Calibri" w:hAnsi="Arial" w:cs="Arial"/>
                <w:lang w:val="pt-BR"/>
              </w:rPr>
              <w:fldChar w:fldCharType="begin">
                <w:ffData>
                  <w:name w:val="Selecionar1"/>
                  <w:enabled/>
                  <w:calcOnExit w:val="0"/>
                  <w:checkBox>
                    <w:sizeAuto/>
                    <w:default w:val="0"/>
                  </w:checkBox>
                </w:ffData>
              </w:fldChar>
            </w:r>
            <w:r w:rsidRPr="006F38CC">
              <w:rPr>
                <w:rFonts w:ascii="Arial" w:eastAsia="Calibri" w:hAnsi="Arial" w:cs="Arial"/>
                <w:lang w:val="pt-BR"/>
              </w:rPr>
              <w:instrText xml:space="preserve"> FORMCHECKBOX </w:instrText>
            </w:r>
            <w:r w:rsidRPr="006F38CC">
              <w:rPr>
                <w:rFonts w:ascii="Arial" w:eastAsia="Calibri" w:hAnsi="Arial" w:cs="Arial"/>
                <w:lang w:val="pt-BR"/>
              </w:rPr>
            </w:r>
            <w:r w:rsidRPr="006F38CC">
              <w:rPr>
                <w:rFonts w:ascii="Arial" w:eastAsia="Calibri" w:hAnsi="Arial" w:cs="Arial"/>
                <w:lang w:val="pt-BR"/>
              </w:rPr>
              <w:fldChar w:fldCharType="end"/>
            </w:r>
            <w:r w:rsidRPr="006F38CC">
              <w:rPr>
                <w:rFonts w:ascii="Arial" w:eastAsia="Calibri" w:hAnsi="Arial" w:cs="Arial"/>
                <w:lang w:val="pt-BR"/>
              </w:rPr>
              <w:t xml:space="preserve"> Pregão</w:t>
            </w:r>
          </w:p>
        </w:tc>
      </w:tr>
      <w:bookmarkEnd w:id="3"/>
      <w:tr w:rsidR="00F21F59" w:rsidRPr="006F38CC" w14:paraId="2ECAC501" w14:textId="77777777" w:rsidTr="00C64FDD">
        <w:trPr>
          <w:jc w:val="center"/>
        </w:trPr>
        <w:tc>
          <w:tcPr>
            <w:tcW w:w="2540" w:type="dxa"/>
            <w:shd w:val="clear" w:color="auto" w:fill="auto"/>
          </w:tcPr>
          <w:p w14:paraId="61DDD18F" w14:textId="77777777" w:rsidR="00F21F59" w:rsidRPr="006F38CC" w:rsidRDefault="00F21F59" w:rsidP="00C64FDD">
            <w:pPr>
              <w:ind w:right="145"/>
              <w:rPr>
                <w:rFonts w:ascii="Arial" w:eastAsia="Calibri" w:hAnsi="Arial" w:cs="Arial"/>
                <w:lang w:val="pt-BR"/>
              </w:rPr>
            </w:pPr>
          </w:p>
        </w:tc>
        <w:tc>
          <w:tcPr>
            <w:tcW w:w="1679" w:type="dxa"/>
            <w:shd w:val="clear" w:color="auto" w:fill="auto"/>
          </w:tcPr>
          <w:p w14:paraId="15BD4128" w14:textId="77777777" w:rsidR="00F21F59" w:rsidRPr="006F38CC" w:rsidRDefault="00F21F59" w:rsidP="00C64FDD">
            <w:pPr>
              <w:ind w:right="145"/>
              <w:rPr>
                <w:rFonts w:ascii="Arial" w:eastAsia="Calibri" w:hAnsi="Arial" w:cs="Arial"/>
                <w:lang w:val="pt-BR"/>
              </w:rPr>
            </w:pPr>
          </w:p>
        </w:tc>
        <w:tc>
          <w:tcPr>
            <w:tcW w:w="2127" w:type="dxa"/>
            <w:shd w:val="clear" w:color="auto" w:fill="auto"/>
          </w:tcPr>
          <w:p w14:paraId="187945B8" w14:textId="77777777" w:rsidR="00F21F59" w:rsidRPr="006F38CC" w:rsidRDefault="00F21F59" w:rsidP="00C64FDD">
            <w:pPr>
              <w:ind w:right="145"/>
              <w:rPr>
                <w:rFonts w:ascii="Arial" w:eastAsia="Calibri" w:hAnsi="Arial" w:cs="Arial"/>
                <w:lang w:val="pt-BR"/>
              </w:rPr>
            </w:pPr>
          </w:p>
        </w:tc>
        <w:tc>
          <w:tcPr>
            <w:tcW w:w="2116" w:type="dxa"/>
          </w:tcPr>
          <w:p w14:paraId="7F74616E" w14:textId="77777777" w:rsidR="00F21F59" w:rsidRPr="006F38CC" w:rsidRDefault="00F21F59" w:rsidP="00C64FDD">
            <w:pPr>
              <w:ind w:right="145"/>
              <w:rPr>
                <w:rFonts w:ascii="Arial" w:eastAsia="Calibri" w:hAnsi="Arial" w:cs="Arial"/>
                <w:lang w:val="pt-BR"/>
              </w:rPr>
            </w:pPr>
          </w:p>
        </w:tc>
      </w:tr>
      <w:tr w:rsidR="00F21F59" w:rsidRPr="006F38CC" w14:paraId="494E5B79" w14:textId="77777777" w:rsidTr="00C64FDD">
        <w:trPr>
          <w:jc w:val="center"/>
        </w:trPr>
        <w:tc>
          <w:tcPr>
            <w:tcW w:w="4219" w:type="dxa"/>
            <w:gridSpan w:val="2"/>
            <w:shd w:val="clear" w:color="auto" w:fill="auto"/>
          </w:tcPr>
          <w:p w14:paraId="33F47D92" w14:textId="77777777" w:rsidR="00F21F59" w:rsidRPr="006F38CC" w:rsidRDefault="00F21F59" w:rsidP="00C64FDD">
            <w:pPr>
              <w:ind w:right="145"/>
              <w:rPr>
                <w:rFonts w:ascii="Arial" w:eastAsia="Calibri" w:hAnsi="Arial" w:cs="Arial"/>
                <w:lang w:val="pt-BR"/>
              </w:rPr>
            </w:pPr>
            <w:r w:rsidRPr="006F38CC">
              <w:rPr>
                <w:rFonts w:ascii="Arial" w:eastAsia="Calibri" w:hAnsi="Arial" w:cs="Arial"/>
                <w:lang w:val="pt-BR"/>
              </w:rPr>
              <w:fldChar w:fldCharType="begin">
                <w:ffData>
                  <w:name w:val="Selecionar1"/>
                  <w:enabled/>
                  <w:calcOnExit w:val="0"/>
                  <w:checkBox>
                    <w:sizeAuto/>
                    <w:default w:val="0"/>
                  </w:checkBox>
                </w:ffData>
              </w:fldChar>
            </w:r>
            <w:r w:rsidRPr="006F38CC">
              <w:rPr>
                <w:rFonts w:ascii="Arial" w:eastAsia="Calibri" w:hAnsi="Arial" w:cs="Arial"/>
                <w:lang w:val="pt-BR"/>
              </w:rPr>
              <w:instrText xml:space="preserve"> FORMCHECKBOX </w:instrText>
            </w:r>
            <w:r w:rsidRPr="006F38CC">
              <w:rPr>
                <w:rFonts w:ascii="Arial" w:eastAsia="Calibri" w:hAnsi="Arial" w:cs="Arial"/>
                <w:lang w:val="pt-BR"/>
              </w:rPr>
            </w:r>
            <w:r w:rsidRPr="006F38CC">
              <w:rPr>
                <w:rFonts w:ascii="Arial" w:eastAsia="Calibri" w:hAnsi="Arial" w:cs="Arial"/>
                <w:lang w:val="pt-BR"/>
              </w:rPr>
              <w:fldChar w:fldCharType="end"/>
            </w:r>
            <w:r w:rsidRPr="006F38CC">
              <w:rPr>
                <w:rFonts w:ascii="Arial" w:eastAsia="Calibri" w:hAnsi="Arial" w:cs="Arial"/>
                <w:lang w:val="pt-BR"/>
              </w:rPr>
              <w:t xml:space="preserve"> Inexigibilidade</w:t>
            </w:r>
          </w:p>
        </w:tc>
        <w:tc>
          <w:tcPr>
            <w:tcW w:w="4243" w:type="dxa"/>
            <w:gridSpan w:val="2"/>
            <w:shd w:val="clear" w:color="auto" w:fill="auto"/>
          </w:tcPr>
          <w:tbl>
            <w:tblPr>
              <w:tblW w:w="0" w:type="auto"/>
              <w:tblInd w:w="1924" w:type="dxa"/>
              <w:tblLook w:val="04A0" w:firstRow="1" w:lastRow="0" w:firstColumn="1" w:lastColumn="0" w:noHBand="0" w:noVBand="1"/>
            </w:tblPr>
            <w:tblGrid>
              <w:gridCol w:w="2103"/>
            </w:tblGrid>
            <w:tr w:rsidR="00F21F59" w:rsidRPr="006F38CC" w14:paraId="2DC9935A" w14:textId="77777777" w:rsidTr="00C64FDD">
              <w:tc>
                <w:tcPr>
                  <w:tcW w:w="2376" w:type="dxa"/>
                  <w:shd w:val="clear" w:color="auto" w:fill="auto"/>
                </w:tcPr>
                <w:p w14:paraId="45822B72" w14:textId="77777777" w:rsidR="00F21F59" w:rsidRPr="006F38CC" w:rsidRDefault="00F21F59" w:rsidP="00C64FDD">
                  <w:pPr>
                    <w:ind w:right="145"/>
                    <w:rPr>
                      <w:rFonts w:ascii="Arial" w:eastAsia="Calibri" w:hAnsi="Arial" w:cs="Arial"/>
                      <w:lang w:val="pt-BR"/>
                    </w:rPr>
                  </w:pPr>
                  <w:r w:rsidRPr="006F38CC">
                    <w:rPr>
                      <w:rFonts w:ascii="Arial" w:eastAsia="Calibri" w:hAnsi="Arial" w:cs="Arial"/>
                      <w:lang w:val="pt-BR"/>
                    </w:rPr>
                    <w:fldChar w:fldCharType="begin">
                      <w:ffData>
                        <w:name w:val="Selecionar1"/>
                        <w:enabled/>
                        <w:calcOnExit w:val="0"/>
                        <w:checkBox>
                          <w:sizeAuto/>
                          <w:default w:val="0"/>
                        </w:checkBox>
                      </w:ffData>
                    </w:fldChar>
                  </w:r>
                  <w:r w:rsidRPr="006F38CC">
                    <w:rPr>
                      <w:rFonts w:ascii="Arial" w:eastAsia="Calibri" w:hAnsi="Arial" w:cs="Arial"/>
                      <w:lang w:val="pt-BR"/>
                    </w:rPr>
                    <w:instrText xml:space="preserve"> FORMCHECKBOX </w:instrText>
                  </w:r>
                  <w:r w:rsidRPr="006F38CC">
                    <w:rPr>
                      <w:rFonts w:ascii="Arial" w:eastAsia="Calibri" w:hAnsi="Arial" w:cs="Arial"/>
                      <w:lang w:val="pt-BR"/>
                    </w:rPr>
                  </w:r>
                  <w:r w:rsidRPr="006F38CC">
                    <w:rPr>
                      <w:rFonts w:ascii="Arial" w:eastAsia="Calibri" w:hAnsi="Arial" w:cs="Arial"/>
                      <w:lang w:val="pt-BR"/>
                    </w:rPr>
                    <w:fldChar w:fldCharType="end"/>
                  </w:r>
                  <w:r w:rsidRPr="006F38CC">
                    <w:rPr>
                      <w:rFonts w:ascii="Arial" w:eastAsia="Calibri" w:hAnsi="Arial" w:cs="Arial"/>
                      <w:lang w:val="pt-BR"/>
                    </w:rPr>
                    <w:t xml:space="preserve"> Concorrência</w:t>
                  </w:r>
                </w:p>
              </w:tc>
            </w:tr>
          </w:tbl>
          <w:p w14:paraId="29269C7E" w14:textId="77777777" w:rsidR="00F21F59" w:rsidRPr="006F38CC" w:rsidRDefault="00F21F59" w:rsidP="00C64FDD">
            <w:pPr>
              <w:ind w:right="145"/>
              <w:rPr>
                <w:rFonts w:ascii="Arial" w:eastAsia="Calibri" w:hAnsi="Arial" w:cs="Arial"/>
                <w:lang w:val="pt-BR"/>
              </w:rPr>
            </w:pPr>
          </w:p>
        </w:tc>
      </w:tr>
    </w:tbl>
    <w:p w14:paraId="5E1818A8" w14:textId="77777777" w:rsidR="00F21F59" w:rsidRPr="006F38CC" w:rsidRDefault="00F21F59" w:rsidP="00F21F59">
      <w:pPr>
        <w:ind w:right="145"/>
        <w:rPr>
          <w:rFonts w:ascii="Arial" w:eastAsia="Calibri" w:hAnsi="Arial" w:cs="Arial"/>
          <w:lang w:val="pt-BR"/>
        </w:rPr>
      </w:pPr>
    </w:p>
    <w:p w14:paraId="5D76CDDB" w14:textId="77777777" w:rsidR="00F21F59" w:rsidRPr="006F38CC" w:rsidRDefault="00F21F59" w:rsidP="00F21F59">
      <w:pPr>
        <w:ind w:right="145"/>
        <w:rPr>
          <w:rFonts w:ascii="Arial" w:eastAsia="Calibri" w:hAnsi="Arial" w:cs="Arial"/>
          <w:b/>
          <w:lang w:val="pt-BR"/>
        </w:rPr>
      </w:pPr>
      <w:r w:rsidRPr="006F38CC">
        <w:rPr>
          <w:rFonts w:ascii="Arial" w:eastAsia="Calibri" w:hAnsi="Arial" w:cs="Arial"/>
          <w:b/>
          <w:lang w:val="pt-BR"/>
        </w:rPr>
        <w:t>Tipo</w:t>
      </w:r>
      <w:r>
        <w:rPr>
          <w:rFonts w:ascii="Arial" w:eastAsia="Calibri" w:hAnsi="Arial" w:cs="Arial"/>
          <w:b/>
          <w:lang w:val="pt-BR"/>
        </w:rPr>
        <w:t>:</w:t>
      </w:r>
    </w:p>
    <w:tbl>
      <w:tblPr>
        <w:tblW w:w="0" w:type="auto"/>
        <w:jc w:val="center"/>
        <w:tblInd w:w="-709" w:type="dxa"/>
        <w:tblLook w:val="04A0" w:firstRow="1" w:lastRow="0" w:firstColumn="1" w:lastColumn="0" w:noHBand="0" w:noVBand="1"/>
      </w:tblPr>
      <w:tblGrid>
        <w:gridCol w:w="4236"/>
        <w:gridCol w:w="4236"/>
      </w:tblGrid>
      <w:tr w:rsidR="00F21F59" w:rsidRPr="006F38CC" w14:paraId="4808D682" w14:textId="77777777" w:rsidTr="00C64FDD">
        <w:trPr>
          <w:jc w:val="center"/>
        </w:trPr>
        <w:tc>
          <w:tcPr>
            <w:tcW w:w="4236" w:type="dxa"/>
            <w:shd w:val="clear" w:color="auto" w:fill="auto"/>
          </w:tcPr>
          <w:p w14:paraId="31C428D2" w14:textId="77777777" w:rsidR="00F21F59" w:rsidRPr="00D15FD0" w:rsidRDefault="00F21F59" w:rsidP="00C64FDD">
            <w:pPr>
              <w:ind w:right="145"/>
              <w:rPr>
                <w:rFonts w:ascii="Arial" w:eastAsia="Calibri" w:hAnsi="Arial" w:cs="Arial"/>
                <w:lang w:val="pt-BR"/>
              </w:rPr>
            </w:pPr>
            <w:r w:rsidRPr="007C61B1">
              <w:rPr>
                <w:rFonts w:ascii="Arial" w:eastAsia="Calibri" w:hAnsi="Arial" w:cs="Arial"/>
                <w:lang w:val="pt-BR"/>
              </w:rPr>
              <w:fldChar w:fldCharType="begin">
                <w:ffData>
                  <w:name w:val="Selecionar1"/>
                  <w:enabled/>
                  <w:calcOnExit w:val="0"/>
                  <w:checkBox>
                    <w:sizeAuto/>
                    <w:default w:val="0"/>
                  </w:checkBox>
                </w:ffData>
              </w:fldChar>
            </w:r>
            <w:r w:rsidRPr="007C61B1">
              <w:rPr>
                <w:rFonts w:ascii="Arial" w:eastAsia="Calibri" w:hAnsi="Arial" w:cs="Arial"/>
                <w:lang w:val="pt-BR"/>
              </w:rPr>
              <w:instrText xml:space="preserve"> FORMCHECKBOX </w:instrText>
            </w:r>
            <w:r w:rsidRPr="007C61B1">
              <w:rPr>
                <w:rFonts w:ascii="Arial" w:eastAsia="Calibri" w:hAnsi="Arial" w:cs="Arial"/>
                <w:lang w:val="pt-BR"/>
              </w:rPr>
            </w:r>
            <w:r w:rsidRPr="007C61B1">
              <w:rPr>
                <w:rFonts w:ascii="Arial" w:eastAsia="Calibri" w:hAnsi="Arial" w:cs="Arial"/>
                <w:lang w:val="pt-BR"/>
              </w:rPr>
              <w:fldChar w:fldCharType="end"/>
            </w:r>
            <w:r>
              <w:rPr>
                <w:rFonts w:ascii="Arial" w:eastAsia="Calibri" w:hAnsi="Arial" w:cs="Arial"/>
                <w:lang w:val="pt-BR"/>
              </w:rPr>
              <w:t xml:space="preserve"> </w:t>
            </w:r>
            <w:r w:rsidRPr="00D15FD0">
              <w:rPr>
                <w:rFonts w:ascii="Arial" w:eastAsia="Calibri" w:hAnsi="Arial" w:cs="Arial"/>
                <w:lang w:val="pt-BR"/>
              </w:rPr>
              <w:t>- Menor preço global</w:t>
            </w:r>
          </w:p>
        </w:tc>
        <w:tc>
          <w:tcPr>
            <w:tcW w:w="4236" w:type="dxa"/>
            <w:shd w:val="clear" w:color="auto" w:fill="auto"/>
          </w:tcPr>
          <w:p w14:paraId="4D5EC719" w14:textId="77777777" w:rsidR="00F21F59" w:rsidRPr="006F38CC" w:rsidRDefault="00F21F59" w:rsidP="00C64FDD">
            <w:pPr>
              <w:ind w:right="145"/>
              <w:rPr>
                <w:rFonts w:ascii="Arial" w:eastAsia="Calibri" w:hAnsi="Arial" w:cs="Arial"/>
                <w:lang w:val="pt-BR"/>
              </w:rPr>
            </w:pPr>
            <w:r w:rsidRPr="006F38CC">
              <w:rPr>
                <w:rFonts w:ascii="Arial" w:eastAsia="Calibri" w:hAnsi="Arial" w:cs="Arial"/>
                <w:lang w:val="pt-BR"/>
              </w:rPr>
              <w:fldChar w:fldCharType="begin">
                <w:ffData>
                  <w:name w:val="Selecionar1"/>
                  <w:enabled/>
                  <w:calcOnExit w:val="0"/>
                  <w:checkBox>
                    <w:sizeAuto/>
                    <w:default w:val="0"/>
                  </w:checkBox>
                </w:ffData>
              </w:fldChar>
            </w:r>
            <w:r w:rsidRPr="006F38CC">
              <w:rPr>
                <w:rFonts w:ascii="Arial" w:eastAsia="Calibri" w:hAnsi="Arial" w:cs="Arial"/>
                <w:lang w:val="pt-BR"/>
              </w:rPr>
              <w:instrText xml:space="preserve"> FORMCHECKBOX </w:instrText>
            </w:r>
            <w:r w:rsidRPr="006F38CC">
              <w:rPr>
                <w:rFonts w:ascii="Arial" w:eastAsia="Calibri" w:hAnsi="Arial" w:cs="Arial"/>
                <w:lang w:val="pt-BR"/>
              </w:rPr>
            </w:r>
            <w:r w:rsidRPr="006F38CC">
              <w:rPr>
                <w:rFonts w:ascii="Arial" w:eastAsia="Calibri" w:hAnsi="Arial" w:cs="Arial"/>
                <w:lang w:val="pt-BR"/>
              </w:rPr>
              <w:fldChar w:fldCharType="end"/>
            </w:r>
            <w:r>
              <w:rPr>
                <w:rFonts w:ascii="Arial" w:eastAsia="Calibri" w:hAnsi="Arial" w:cs="Arial"/>
                <w:lang w:val="pt-BR"/>
              </w:rPr>
              <w:t xml:space="preserve"> </w:t>
            </w:r>
            <w:r w:rsidRPr="006F38CC">
              <w:rPr>
                <w:rFonts w:ascii="Arial" w:eastAsia="Calibri" w:hAnsi="Arial" w:cs="Arial"/>
                <w:lang w:val="pt-BR"/>
              </w:rPr>
              <w:t>Menor preço por lote</w:t>
            </w:r>
          </w:p>
        </w:tc>
      </w:tr>
      <w:tr w:rsidR="00F21F59" w:rsidRPr="006F38CC" w14:paraId="4D91FAEA" w14:textId="77777777" w:rsidTr="00C64FDD">
        <w:trPr>
          <w:jc w:val="center"/>
        </w:trPr>
        <w:tc>
          <w:tcPr>
            <w:tcW w:w="4236" w:type="dxa"/>
            <w:shd w:val="clear" w:color="auto" w:fill="auto"/>
          </w:tcPr>
          <w:p w14:paraId="161A1D8F" w14:textId="77777777" w:rsidR="00F21F59" w:rsidRPr="006F38CC" w:rsidRDefault="00F21F59" w:rsidP="00C64FDD">
            <w:pPr>
              <w:ind w:right="145"/>
              <w:rPr>
                <w:rFonts w:ascii="Arial" w:eastAsia="Calibri" w:hAnsi="Arial" w:cs="Arial"/>
                <w:lang w:val="pt-BR"/>
              </w:rPr>
            </w:pPr>
          </w:p>
        </w:tc>
        <w:tc>
          <w:tcPr>
            <w:tcW w:w="4236" w:type="dxa"/>
            <w:shd w:val="clear" w:color="auto" w:fill="auto"/>
          </w:tcPr>
          <w:p w14:paraId="02ECB2BF" w14:textId="77777777" w:rsidR="00F21F59" w:rsidRPr="006F38CC" w:rsidRDefault="00F21F59" w:rsidP="00C64FDD">
            <w:pPr>
              <w:ind w:right="145"/>
              <w:rPr>
                <w:rFonts w:ascii="Arial" w:eastAsia="Calibri" w:hAnsi="Arial" w:cs="Arial"/>
                <w:lang w:val="pt-BR"/>
              </w:rPr>
            </w:pPr>
          </w:p>
        </w:tc>
      </w:tr>
      <w:tr w:rsidR="00F21F59" w:rsidRPr="006F38CC" w14:paraId="5B6D2717" w14:textId="77777777" w:rsidTr="00C64FDD">
        <w:trPr>
          <w:jc w:val="center"/>
        </w:trPr>
        <w:tc>
          <w:tcPr>
            <w:tcW w:w="4236" w:type="dxa"/>
            <w:shd w:val="clear" w:color="auto" w:fill="auto"/>
          </w:tcPr>
          <w:p w14:paraId="7453BF52" w14:textId="77777777" w:rsidR="00F21F59" w:rsidRPr="0090238F" w:rsidRDefault="00F21F59" w:rsidP="00C64FDD">
            <w:pPr>
              <w:ind w:right="145"/>
              <w:rPr>
                <w:rFonts w:ascii="Arial" w:eastAsia="Calibri" w:hAnsi="Arial" w:cs="Arial"/>
                <w:b/>
                <w:u w:val="single"/>
                <w:lang w:val="pt-BR"/>
              </w:rPr>
            </w:pPr>
            <w:r w:rsidRPr="0090238F">
              <w:rPr>
                <w:rFonts w:ascii="Arial" w:eastAsia="Calibri" w:hAnsi="Arial" w:cs="Arial"/>
                <w:b/>
                <w:u w:val="single"/>
                <w:lang w:val="pt-BR"/>
              </w:rPr>
              <w:t>X</w:t>
            </w:r>
            <w:proofErr w:type="gramStart"/>
            <w:r w:rsidRPr="0090238F">
              <w:rPr>
                <w:rFonts w:ascii="Arial" w:eastAsia="Calibri" w:hAnsi="Arial" w:cs="Arial"/>
                <w:b/>
                <w:u w:val="single"/>
                <w:lang w:val="pt-BR"/>
              </w:rPr>
              <w:t xml:space="preserve">   </w:t>
            </w:r>
            <w:proofErr w:type="gramEnd"/>
            <w:r w:rsidRPr="0090238F">
              <w:rPr>
                <w:rFonts w:ascii="Arial" w:eastAsia="Calibri" w:hAnsi="Arial" w:cs="Arial"/>
                <w:b/>
                <w:u w:val="single"/>
                <w:lang w:val="pt-BR"/>
              </w:rPr>
              <w:t>Menor preço por item</w:t>
            </w:r>
          </w:p>
        </w:tc>
        <w:tc>
          <w:tcPr>
            <w:tcW w:w="4236" w:type="dxa"/>
            <w:shd w:val="clear" w:color="auto" w:fill="auto"/>
          </w:tcPr>
          <w:p w14:paraId="4BDF953D" w14:textId="77777777" w:rsidR="00F21F59" w:rsidRPr="006F38CC" w:rsidRDefault="00F21F59" w:rsidP="00C64FDD">
            <w:pPr>
              <w:ind w:right="145"/>
              <w:rPr>
                <w:rFonts w:ascii="Arial" w:eastAsia="Calibri" w:hAnsi="Arial" w:cs="Arial"/>
                <w:lang w:val="pt-BR"/>
              </w:rPr>
            </w:pPr>
          </w:p>
        </w:tc>
      </w:tr>
    </w:tbl>
    <w:p w14:paraId="058186B5" w14:textId="77777777" w:rsidR="00F21F59" w:rsidRPr="006F38CC" w:rsidRDefault="00F21F59" w:rsidP="00F21F59">
      <w:pPr>
        <w:ind w:right="145"/>
        <w:rPr>
          <w:rFonts w:ascii="Arial" w:eastAsia="Calibri" w:hAnsi="Arial" w:cs="Arial"/>
          <w:lang w:val="pt-BR"/>
        </w:rPr>
      </w:pPr>
    </w:p>
    <w:p w14:paraId="55199011" w14:textId="77777777" w:rsidR="00F21F59" w:rsidRDefault="00F21F59" w:rsidP="00F21F59">
      <w:pPr>
        <w:ind w:right="145"/>
        <w:rPr>
          <w:rFonts w:ascii="Arial" w:eastAsia="Calibri" w:hAnsi="Arial" w:cs="Arial"/>
          <w:b/>
          <w:lang w:val="pt-BR"/>
        </w:rPr>
      </w:pPr>
      <w:r w:rsidRPr="006F38CC">
        <w:rPr>
          <w:rFonts w:ascii="Arial" w:eastAsia="Calibri" w:hAnsi="Arial" w:cs="Arial"/>
          <w:b/>
          <w:lang w:val="pt-BR"/>
        </w:rPr>
        <w:t>Tipo de contratação:</w:t>
      </w:r>
    </w:p>
    <w:p w14:paraId="50B8AC80" w14:textId="77777777" w:rsidR="00F21F59" w:rsidRPr="006F38CC" w:rsidRDefault="00F21F59" w:rsidP="00F21F59">
      <w:pPr>
        <w:ind w:right="145"/>
        <w:rPr>
          <w:rFonts w:ascii="Arial" w:eastAsia="Calibri" w:hAnsi="Arial" w:cs="Arial"/>
          <w:b/>
          <w:lang w:val="pt-BR"/>
        </w:rPr>
      </w:pPr>
    </w:p>
    <w:tbl>
      <w:tblPr>
        <w:tblW w:w="0" w:type="auto"/>
        <w:jc w:val="center"/>
        <w:tblInd w:w="-709" w:type="dxa"/>
        <w:tblLook w:val="04A0" w:firstRow="1" w:lastRow="0" w:firstColumn="1" w:lastColumn="0" w:noHBand="0" w:noVBand="1"/>
      </w:tblPr>
      <w:tblGrid>
        <w:gridCol w:w="2948"/>
        <w:gridCol w:w="2972"/>
      </w:tblGrid>
      <w:tr w:rsidR="00F21F59" w:rsidRPr="006F38CC" w14:paraId="4A6C1FED" w14:textId="77777777" w:rsidTr="00C64FDD">
        <w:trPr>
          <w:jc w:val="center"/>
        </w:trPr>
        <w:tc>
          <w:tcPr>
            <w:tcW w:w="2948" w:type="dxa"/>
            <w:shd w:val="clear" w:color="auto" w:fill="auto"/>
          </w:tcPr>
          <w:p w14:paraId="57BE798C" w14:textId="77777777" w:rsidR="00F21F59" w:rsidRPr="00B70BAE" w:rsidRDefault="00F21F59" w:rsidP="00C64FDD">
            <w:pPr>
              <w:ind w:right="145"/>
              <w:rPr>
                <w:rFonts w:ascii="Arial" w:eastAsia="Calibri" w:hAnsi="Arial" w:cs="Arial"/>
                <w:b/>
                <w:u w:val="single"/>
                <w:lang w:val="pt-BR"/>
              </w:rPr>
            </w:pPr>
            <w:r w:rsidRPr="00B70BAE">
              <w:rPr>
                <w:rFonts w:ascii="Arial" w:eastAsia="Calibri" w:hAnsi="Arial" w:cs="Arial"/>
                <w:b/>
                <w:u w:val="single"/>
                <w:lang w:val="pt-BR"/>
              </w:rPr>
              <w:t xml:space="preserve">X </w:t>
            </w:r>
            <w:r>
              <w:rPr>
                <w:rFonts w:ascii="Arial" w:eastAsia="Calibri" w:hAnsi="Arial" w:cs="Arial"/>
                <w:b/>
                <w:u w:val="single"/>
                <w:lang w:val="pt-BR"/>
              </w:rPr>
              <w:t>-</w:t>
            </w:r>
            <w:r w:rsidRPr="00B70BAE">
              <w:rPr>
                <w:rFonts w:ascii="Arial" w:eastAsia="Calibri" w:hAnsi="Arial" w:cs="Arial"/>
                <w:b/>
                <w:u w:val="single"/>
                <w:lang w:val="pt-BR"/>
              </w:rPr>
              <w:t xml:space="preserve"> Bens materiais</w:t>
            </w:r>
          </w:p>
        </w:tc>
        <w:tc>
          <w:tcPr>
            <w:tcW w:w="2972" w:type="dxa"/>
            <w:shd w:val="clear" w:color="auto" w:fill="auto"/>
          </w:tcPr>
          <w:p w14:paraId="4149E1E7" w14:textId="77777777" w:rsidR="00F21F59" w:rsidRPr="007C61B1" w:rsidRDefault="00F21F59" w:rsidP="00C64FDD">
            <w:pPr>
              <w:ind w:right="145"/>
              <w:rPr>
                <w:rFonts w:ascii="Arial" w:eastAsia="Calibri" w:hAnsi="Arial" w:cs="Arial"/>
                <w:lang w:val="pt-BR"/>
              </w:rPr>
            </w:pPr>
            <w:r w:rsidRPr="006F38CC">
              <w:rPr>
                <w:rFonts w:ascii="Arial" w:eastAsia="Calibri" w:hAnsi="Arial" w:cs="Arial"/>
                <w:lang w:val="pt-BR"/>
              </w:rPr>
              <w:fldChar w:fldCharType="begin">
                <w:ffData>
                  <w:name w:val="Selecionar1"/>
                  <w:enabled/>
                  <w:calcOnExit w:val="0"/>
                  <w:checkBox>
                    <w:sizeAuto/>
                    <w:default w:val="0"/>
                  </w:checkBox>
                </w:ffData>
              </w:fldChar>
            </w:r>
            <w:r w:rsidRPr="006F38CC">
              <w:rPr>
                <w:rFonts w:ascii="Arial" w:eastAsia="Calibri" w:hAnsi="Arial" w:cs="Arial"/>
                <w:lang w:val="pt-BR"/>
              </w:rPr>
              <w:instrText xml:space="preserve"> FORMCHECKBOX </w:instrText>
            </w:r>
            <w:r w:rsidRPr="006F38CC">
              <w:rPr>
                <w:rFonts w:ascii="Arial" w:eastAsia="Calibri" w:hAnsi="Arial" w:cs="Arial"/>
                <w:lang w:val="pt-BR"/>
              </w:rPr>
            </w:r>
            <w:r w:rsidRPr="006F38CC">
              <w:rPr>
                <w:rFonts w:ascii="Arial" w:eastAsia="Calibri" w:hAnsi="Arial" w:cs="Arial"/>
                <w:lang w:val="pt-BR"/>
              </w:rPr>
              <w:fldChar w:fldCharType="end"/>
            </w:r>
            <w:r w:rsidRPr="007C61B1">
              <w:rPr>
                <w:rFonts w:ascii="Arial" w:eastAsia="Calibri" w:hAnsi="Arial" w:cs="Arial"/>
                <w:lang w:val="pt-BR"/>
              </w:rPr>
              <w:t xml:space="preserve"> - Serviços</w:t>
            </w:r>
          </w:p>
        </w:tc>
      </w:tr>
    </w:tbl>
    <w:p w14:paraId="3111AC1A" w14:textId="77777777" w:rsidR="00F21F59" w:rsidRDefault="00F21F59" w:rsidP="00F21F59">
      <w:pPr>
        <w:jc w:val="both"/>
        <w:rPr>
          <w:rFonts w:ascii="Arial" w:hAnsi="Arial" w:cs="Arial"/>
          <w:sz w:val="24"/>
          <w:szCs w:val="24"/>
        </w:rPr>
      </w:pPr>
    </w:p>
    <w:p w14:paraId="0E043598" w14:textId="77777777" w:rsidR="00F21F59" w:rsidRDefault="00F21F59" w:rsidP="00F21F59">
      <w:pPr>
        <w:jc w:val="both"/>
        <w:rPr>
          <w:rFonts w:ascii="Arial" w:hAnsi="Arial" w:cs="Arial"/>
          <w:sz w:val="24"/>
          <w:szCs w:val="24"/>
        </w:rPr>
      </w:pPr>
    </w:p>
    <w:tbl>
      <w:tblPr>
        <w:tblpPr w:leftFromText="141" w:rightFromText="141" w:vertAnchor="text" w:tblpY="1"/>
        <w:tblOverlap w:val="never"/>
        <w:tblW w:w="9001" w:type="dxa"/>
        <w:tblCellMar>
          <w:left w:w="70" w:type="dxa"/>
          <w:right w:w="70" w:type="dxa"/>
        </w:tblCellMar>
        <w:tblLook w:val="04A0" w:firstRow="1" w:lastRow="0" w:firstColumn="1" w:lastColumn="0" w:noHBand="0" w:noVBand="1"/>
      </w:tblPr>
      <w:tblGrid>
        <w:gridCol w:w="568"/>
        <w:gridCol w:w="691"/>
        <w:gridCol w:w="593"/>
        <w:gridCol w:w="7149"/>
      </w:tblGrid>
      <w:tr w:rsidR="00F21F59" w:rsidRPr="00EC1F62" w14:paraId="491296B2" w14:textId="77777777" w:rsidTr="00C64FDD">
        <w:trPr>
          <w:trHeight w:val="28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8BB05" w14:textId="77777777" w:rsidR="00F21F59" w:rsidRPr="00EC1F62" w:rsidRDefault="00F21F59" w:rsidP="00C64FDD">
            <w:pPr>
              <w:jc w:val="center"/>
              <w:rPr>
                <w:rFonts w:ascii="Arial" w:hAnsi="Arial" w:cs="Arial"/>
                <w:color w:val="000000"/>
                <w:lang w:val="pt-BR" w:eastAsia="pt-BR"/>
              </w:rPr>
            </w:pPr>
            <w:r w:rsidRPr="00EC1F62">
              <w:rPr>
                <w:rFonts w:ascii="Arial" w:hAnsi="Arial" w:cs="Arial"/>
                <w:color w:val="000000"/>
                <w:lang w:val="pt-BR" w:eastAsia="pt-BR"/>
              </w:rPr>
              <w:t>Item</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627B8E80" w14:textId="77777777" w:rsidR="00F21F59" w:rsidRPr="00EC1F62" w:rsidRDefault="00F21F59" w:rsidP="00C64FDD">
            <w:pPr>
              <w:jc w:val="center"/>
              <w:rPr>
                <w:rFonts w:ascii="Arial" w:hAnsi="Arial" w:cs="Arial"/>
                <w:color w:val="000000"/>
                <w:lang w:val="pt-BR" w:eastAsia="pt-BR"/>
              </w:rPr>
            </w:pPr>
            <w:proofErr w:type="spellStart"/>
            <w:proofErr w:type="gramStart"/>
            <w:r w:rsidRPr="00EC1F62">
              <w:rPr>
                <w:rFonts w:ascii="Arial" w:hAnsi="Arial" w:cs="Arial"/>
                <w:color w:val="000000"/>
                <w:lang w:val="pt-BR" w:eastAsia="pt-BR"/>
              </w:rPr>
              <w:t>quant</w:t>
            </w:r>
            <w:proofErr w:type="spellEnd"/>
            <w:proofErr w:type="gramEnd"/>
          </w:p>
        </w:tc>
        <w:tc>
          <w:tcPr>
            <w:tcW w:w="593" w:type="dxa"/>
            <w:tcBorders>
              <w:top w:val="single" w:sz="4" w:space="0" w:color="auto"/>
              <w:left w:val="nil"/>
              <w:bottom w:val="single" w:sz="4" w:space="0" w:color="auto"/>
              <w:right w:val="single" w:sz="4" w:space="0" w:color="auto"/>
            </w:tcBorders>
            <w:shd w:val="clear" w:color="auto" w:fill="auto"/>
            <w:noWrap/>
            <w:vAlign w:val="center"/>
            <w:hideMark/>
          </w:tcPr>
          <w:p w14:paraId="39169C9E" w14:textId="77777777" w:rsidR="00F21F59" w:rsidRPr="00EC1F62" w:rsidRDefault="00F21F59" w:rsidP="00C64FDD">
            <w:pPr>
              <w:jc w:val="center"/>
              <w:rPr>
                <w:rFonts w:ascii="Arial" w:hAnsi="Arial" w:cs="Arial"/>
                <w:color w:val="000000"/>
                <w:lang w:val="pt-BR" w:eastAsia="pt-BR"/>
              </w:rPr>
            </w:pPr>
            <w:proofErr w:type="spellStart"/>
            <w:r w:rsidRPr="00EC1F62">
              <w:rPr>
                <w:rFonts w:ascii="Arial" w:hAnsi="Arial" w:cs="Arial"/>
                <w:color w:val="000000"/>
                <w:lang w:val="pt-BR" w:eastAsia="pt-BR"/>
              </w:rPr>
              <w:t>Unid</w:t>
            </w:r>
            <w:proofErr w:type="spellEnd"/>
          </w:p>
        </w:tc>
        <w:tc>
          <w:tcPr>
            <w:tcW w:w="7149" w:type="dxa"/>
            <w:tcBorders>
              <w:top w:val="single" w:sz="4" w:space="0" w:color="auto"/>
              <w:left w:val="nil"/>
              <w:bottom w:val="single" w:sz="4" w:space="0" w:color="auto"/>
              <w:right w:val="single" w:sz="4" w:space="0" w:color="auto"/>
            </w:tcBorders>
            <w:shd w:val="clear" w:color="auto" w:fill="auto"/>
            <w:noWrap/>
            <w:vAlign w:val="center"/>
            <w:hideMark/>
          </w:tcPr>
          <w:p w14:paraId="33832441" w14:textId="77777777" w:rsidR="00F21F59" w:rsidRPr="00EC1F62" w:rsidRDefault="00F21F59" w:rsidP="00C64FDD">
            <w:pPr>
              <w:jc w:val="center"/>
              <w:rPr>
                <w:rFonts w:ascii="Arial" w:hAnsi="Arial" w:cs="Arial"/>
                <w:color w:val="000000"/>
                <w:lang w:val="pt-BR" w:eastAsia="pt-BR"/>
              </w:rPr>
            </w:pPr>
            <w:r w:rsidRPr="00EC1F62">
              <w:rPr>
                <w:rFonts w:ascii="Arial" w:hAnsi="Arial" w:cs="Arial"/>
                <w:color w:val="000000"/>
                <w:lang w:val="pt-BR" w:eastAsia="pt-BR"/>
              </w:rPr>
              <w:t xml:space="preserve">Descritivo dos </w:t>
            </w:r>
            <w:r>
              <w:rPr>
                <w:rFonts w:ascii="Arial" w:hAnsi="Arial" w:cs="Arial"/>
                <w:color w:val="000000"/>
                <w:lang w:val="pt-BR" w:eastAsia="pt-BR"/>
              </w:rPr>
              <w:t>Materiais</w:t>
            </w:r>
          </w:p>
        </w:tc>
      </w:tr>
      <w:tr w:rsidR="00F21F59" w:rsidRPr="00EC1F62" w14:paraId="5FBF7A4F" w14:textId="77777777" w:rsidTr="00C64FDD">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C16A2" w14:textId="77777777" w:rsidR="00F21F59" w:rsidRPr="00EC1F62" w:rsidRDefault="00F21F59" w:rsidP="00C64FDD">
            <w:pPr>
              <w:jc w:val="center"/>
              <w:rPr>
                <w:rFonts w:ascii="Arial" w:hAnsi="Arial" w:cs="Arial"/>
                <w:color w:val="000000"/>
                <w:lang w:val="pt-BR" w:eastAsia="pt-BR"/>
              </w:rPr>
            </w:pPr>
            <w:r>
              <w:rPr>
                <w:rFonts w:ascii="Arial" w:hAnsi="Arial" w:cs="Arial"/>
                <w:color w:val="000000"/>
                <w:lang w:val="pt-BR" w:eastAsia="pt-BR"/>
              </w:rPr>
              <w:t>01</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5B6D3B3D" w14:textId="77777777" w:rsidR="00F21F59" w:rsidRPr="00EC1F62" w:rsidRDefault="00F21F59" w:rsidP="00C64FDD">
            <w:pPr>
              <w:jc w:val="center"/>
              <w:rPr>
                <w:rFonts w:ascii="Arial" w:hAnsi="Arial" w:cs="Arial"/>
                <w:color w:val="000000"/>
                <w:lang w:val="pt-BR" w:eastAsia="pt-BR"/>
              </w:rPr>
            </w:pPr>
            <w:r>
              <w:rPr>
                <w:rFonts w:ascii="Arial" w:hAnsi="Arial" w:cs="Arial"/>
                <w:color w:val="000000"/>
                <w:lang w:val="pt-BR" w:eastAsia="pt-BR"/>
              </w:rPr>
              <w:t>1000</w:t>
            </w:r>
          </w:p>
        </w:tc>
        <w:tc>
          <w:tcPr>
            <w:tcW w:w="593" w:type="dxa"/>
            <w:tcBorders>
              <w:top w:val="single" w:sz="4" w:space="0" w:color="auto"/>
              <w:left w:val="nil"/>
              <w:bottom w:val="single" w:sz="4" w:space="0" w:color="auto"/>
              <w:right w:val="single" w:sz="4" w:space="0" w:color="auto"/>
            </w:tcBorders>
            <w:shd w:val="clear" w:color="auto" w:fill="auto"/>
            <w:noWrap/>
            <w:vAlign w:val="center"/>
          </w:tcPr>
          <w:p w14:paraId="08866CB4" w14:textId="77777777" w:rsidR="00F21F59" w:rsidRPr="00EC1F62" w:rsidRDefault="00F21F59" w:rsidP="00C64FDD">
            <w:pPr>
              <w:jc w:val="center"/>
              <w:rPr>
                <w:rFonts w:ascii="Arial" w:hAnsi="Arial" w:cs="Arial"/>
                <w:color w:val="000000"/>
                <w:lang w:val="pt-BR" w:eastAsia="pt-BR"/>
              </w:rPr>
            </w:pPr>
            <w:proofErr w:type="spellStart"/>
            <w:r>
              <w:rPr>
                <w:rFonts w:ascii="Arial" w:hAnsi="Arial" w:cs="Arial"/>
                <w:color w:val="000000"/>
                <w:lang w:val="pt-BR" w:eastAsia="pt-BR"/>
              </w:rPr>
              <w:t>Pct</w:t>
            </w:r>
            <w:proofErr w:type="spellEnd"/>
            <w:r>
              <w:rPr>
                <w:rFonts w:ascii="Arial" w:hAnsi="Arial" w:cs="Arial"/>
                <w:color w:val="000000"/>
                <w:lang w:val="pt-BR" w:eastAsia="pt-BR"/>
              </w:rPr>
              <w:t xml:space="preserve"> </w:t>
            </w:r>
          </w:p>
        </w:tc>
        <w:tc>
          <w:tcPr>
            <w:tcW w:w="7149" w:type="dxa"/>
            <w:tcBorders>
              <w:top w:val="single" w:sz="4" w:space="0" w:color="auto"/>
              <w:left w:val="nil"/>
              <w:bottom w:val="single" w:sz="4" w:space="0" w:color="auto"/>
              <w:right w:val="single" w:sz="4" w:space="0" w:color="auto"/>
            </w:tcBorders>
            <w:shd w:val="clear" w:color="auto" w:fill="auto"/>
            <w:noWrap/>
            <w:vAlign w:val="center"/>
          </w:tcPr>
          <w:p w14:paraId="2804EB31" w14:textId="77777777" w:rsidR="00F21F59" w:rsidRPr="00EC1F62" w:rsidRDefault="00F21F59" w:rsidP="00C64FDD">
            <w:pPr>
              <w:jc w:val="both"/>
              <w:rPr>
                <w:rFonts w:ascii="Arial" w:hAnsi="Arial" w:cs="Arial"/>
                <w:color w:val="000000"/>
                <w:shd w:val="clear" w:color="auto" w:fill="FFFFFF"/>
              </w:rPr>
            </w:pPr>
            <w:r w:rsidRPr="00D60D87">
              <w:rPr>
                <w:rFonts w:ascii="Arial" w:hAnsi="Arial" w:cs="Arial"/>
                <w:b/>
                <w:color w:val="000000"/>
                <w:shd w:val="clear" w:color="auto" w:fill="FFFFFF"/>
              </w:rPr>
              <w:t>Café em pó torrado e moído</w:t>
            </w:r>
            <w:r>
              <w:rPr>
                <w:rFonts w:ascii="Arial" w:hAnsi="Arial" w:cs="Arial"/>
                <w:b/>
                <w:color w:val="000000"/>
                <w:shd w:val="clear" w:color="auto" w:fill="FFFFFF"/>
              </w:rPr>
              <w:t>; Pct 500 gramas</w:t>
            </w:r>
            <w:r w:rsidRPr="00D60D87">
              <w:rPr>
                <w:rFonts w:ascii="Arial" w:hAnsi="Arial" w:cs="Arial"/>
                <w:b/>
                <w:color w:val="000000"/>
                <w:shd w:val="clear" w:color="auto" w:fill="FFFFFF"/>
              </w:rPr>
              <w:t xml:space="preserve">; tipo tradicional, devendo conter até 30% de grãos Conillon, 20% pretos / verdes / ardidos; isento de grãos pretos, verdes ou fermentados, grãos crus e limpos, na cor castanhoclaro a moderado escuro, sem amargor, em pó homogêneo; aroma e sabor característicos de regular a intenso; bebida mole </w:t>
            </w:r>
            <w:proofErr w:type="gramStart"/>
            <w:r w:rsidRPr="00D60D87">
              <w:rPr>
                <w:rFonts w:ascii="Arial" w:hAnsi="Arial" w:cs="Arial"/>
                <w:b/>
                <w:color w:val="000000"/>
                <w:shd w:val="clear" w:color="auto" w:fill="FFFFFF"/>
              </w:rPr>
              <w:t>à</w:t>
            </w:r>
            <w:proofErr w:type="gramEnd"/>
            <w:r w:rsidRPr="00D60D87">
              <w:rPr>
                <w:rFonts w:ascii="Arial" w:hAnsi="Arial" w:cs="Arial"/>
                <w:b/>
                <w:color w:val="000000"/>
                <w:shd w:val="clear" w:color="auto" w:fill="FFFFFF"/>
              </w:rPr>
              <w:t xml:space="preserve"> rio, isento de gosto  riozona; com qualidade mínima aceitável de 5,5 pontos na escala sensorial de zero a dez do lote entregue; contendo impurezas máximas de 1%; outros produtos 0% e umidade até 5%. Ter registro no Ministério da Saúde; atender à Portaria 451/97 do Ministério da Saúde e às Normas e/ou Resoluções vigentes da ANVISA/MS</w:t>
            </w:r>
            <w:r>
              <w:rPr>
                <w:rFonts w:ascii="Arial" w:hAnsi="Arial" w:cs="Arial"/>
                <w:b/>
                <w:color w:val="000000"/>
                <w:shd w:val="clear" w:color="auto" w:fill="FFFFFF"/>
              </w:rPr>
              <w:t>,</w:t>
            </w:r>
            <w:proofErr w:type="gramStart"/>
            <w:r>
              <w:rPr>
                <w:rFonts w:ascii="Arial" w:hAnsi="Arial" w:cs="Arial"/>
                <w:b/>
                <w:color w:val="000000"/>
                <w:shd w:val="clear" w:color="auto" w:fill="FFFFFF"/>
              </w:rPr>
              <w:t xml:space="preserve"> </w:t>
            </w:r>
            <w:r w:rsidRPr="00FC6D64">
              <w:rPr>
                <w:rFonts w:ascii="Arial" w:hAnsi="Arial" w:cs="Arial"/>
                <w:color w:val="000000"/>
                <w:shd w:val="clear" w:color="auto" w:fill="FFFFFF"/>
              </w:rPr>
              <w:t xml:space="preserve"> </w:t>
            </w:r>
            <w:proofErr w:type="gramEnd"/>
            <w:r w:rsidRPr="00FC6D64">
              <w:rPr>
                <w:rFonts w:ascii="Arial" w:hAnsi="Arial" w:cs="Arial"/>
                <w:b/>
                <w:color w:val="000000"/>
                <w:shd w:val="clear" w:color="auto" w:fill="FFFFFF"/>
              </w:rPr>
              <w:t xml:space="preserve">com </w:t>
            </w:r>
            <w:r w:rsidRPr="00FC6D64">
              <w:rPr>
                <w:rFonts w:ascii="Arial" w:hAnsi="Arial" w:cs="Arial"/>
                <w:b/>
                <w:color w:val="000000"/>
                <w:u w:val="single"/>
                <w:shd w:val="clear" w:color="auto" w:fill="FFFFFF"/>
              </w:rPr>
              <w:t>selo da ABIC (Associação Brasileira da Indústria de Café)</w:t>
            </w:r>
            <w:r w:rsidRPr="00D60D87">
              <w:rPr>
                <w:rFonts w:ascii="Arial" w:hAnsi="Arial" w:cs="Arial"/>
                <w:b/>
                <w:color w:val="000000"/>
                <w:shd w:val="clear" w:color="auto" w:fill="FFFFFF"/>
              </w:rPr>
              <w:t>. Acondicionado em embalagem própria, com identificação do produto, marca do fabricante, com registro no Ministério da Saúde. Prazo de validade de no mínimo 12 meses, impresso na embalagem.</w:t>
            </w:r>
            <w:r>
              <w:rPr>
                <w:rFonts w:ascii="Arial" w:hAnsi="Arial" w:cs="Arial"/>
                <w:b/>
                <w:color w:val="000000"/>
                <w:shd w:val="clear" w:color="auto" w:fill="FFFFFF"/>
              </w:rPr>
              <w:t xml:space="preserve"> Marcas de Referencia: Terreiro, Utan, La Sante, Labareda, Truvile, Pilão, </w:t>
            </w:r>
            <w:proofErr w:type="gramStart"/>
            <w:r>
              <w:rPr>
                <w:rFonts w:ascii="Arial" w:hAnsi="Arial" w:cs="Arial"/>
                <w:b/>
                <w:color w:val="000000"/>
                <w:shd w:val="clear" w:color="auto" w:fill="FFFFFF"/>
              </w:rPr>
              <w:t>3</w:t>
            </w:r>
            <w:proofErr w:type="gramEnd"/>
            <w:r>
              <w:rPr>
                <w:rFonts w:ascii="Arial" w:hAnsi="Arial" w:cs="Arial"/>
                <w:b/>
                <w:color w:val="000000"/>
                <w:shd w:val="clear" w:color="auto" w:fill="FFFFFF"/>
              </w:rPr>
              <w:t xml:space="preserve"> Corações, ou de melhor qualidade.</w:t>
            </w:r>
          </w:p>
        </w:tc>
      </w:tr>
      <w:tr w:rsidR="00F21F59" w:rsidRPr="00EC1F62" w14:paraId="5C5B6AC9" w14:textId="77777777" w:rsidTr="00C64FDD">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41BCA" w14:textId="77777777" w:rsidR="00F21F59" w:rsidRDefault="00F21F59" w:rsidP="00C64FDD">
            <w:pPr>
              <w:jc w:val="center"/>
              <w:rPr>
                <w:rFonts w:ascii="Arial" w:hAnsi="Arial" w:cs="Arial"/>
                <w:color w:val="000000"/>
                <w:lang w:val="pt-BR" w:eastAsia="pt-BR"/>
              </w:rPr>
            </w:pPr>
            <w:r>
              <w:rPr>
                <w:rFonts w:ascii="Arial" w:hAnsi="Arial" w:cs="Arial"/>
                <w:color w:val="000000"/>
                <w:lang w:val="pt-BR" w:eastAsia="pt-BR"/>
              </w:rPr>
              <w:t>02</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316AEE39" w14:textId="77777777" w:rsidR="00F21F59" w:rsidRDefault="00F21F59" w:rsidP="00C64FDD">
            <w:pPr>
              <w:jc w:val="center"/>
              <w:rPr>
                <w:rFonts w:ascii="Arial" w:hAnsi="Arial" w:cs="Arial"/>
                <w:color w:val="000000"/>
                <w:lang w:val="pt-BR" w:eastAsia="pt-BR"/>
              </w:rPr>
            </w:pPr>
            <w:r>
              <w:rPr>
                <w:rFonts w:ascii="Arial" w:hAnsi="Arial" w:cs="Arial"/>
                <w:color w:val="000000"/>
                <w:lang w:val="pt-BR" w:eastAsia="pt-BR"/>
              </w:rPr>
              <w:t>60</w:t>
            </w:r>
          </w:p>
        </w:tc>
        <w:tc>
          <w:tcPr>
            <w:tcW w:w="593" w:type="dxa"/>
            <w:tcBorders>
              <w:top w:val="single" w:sz="4" w:space="0" w:color="auto"/>
              <w:left w:val="nil"/>
              <w:bottom w:val="single" w:sz="4" w:space="0" w:color="auto"/>
              <w:right w:val="single" w:sz="4" w:space="0" w:color="auto"/>
            </w:tcBorders>
            <w:shd w:val="clear" w:color="auto" w:fill="auto"/>
            <w:noWrap/>
            <w:vAlign w:val="center"/>
          </w:tcPr>
          <w:p w14:paraId="6E41D260" w14:textId="77777777" w:rsidR="00F21F59" w:rsidRDefault="00F21F59" w:rsidP="00C64FDD">
            <w:pPr>
              <w:jc w:val="center"/>
              <w:rPr>
                <w:rFonts w:ascii="Arial" w:hAnsi="Arial" w:cs="Arial"/>
                <w:color w:val="000000"/>
                <w:lang w:val="pt-BR" w:eastAsia="pt-BR"/>
              </w:rPr>
            </w:pPr>
            <w:r>
              <w:rPr>
                <w:rFonts w:ascii="Arial" w:hAnsi="Arial" w:cs="Arial"/>
                <w:color w:val="000000"/>
                <w:lang w:val="pt-BR" w:eastAsia="pt-BR"/>
              </w:rPr>
              <w:t>Kg</w:t>
            </w:r>
          </w:p>
        </w:tc>
        <w:tc>
          <w:tcPr>
            <w:tcW w:w="7149" w:type="dxa"/>
            <w:tcBorders>
              <w:top w:val="single" w:sz="4" w:space="0" w:color="auto"/>
              <w:left w:val="nil"/>
              <w:bottom w:val="single" w:sz="4" w:space="0" w:color="auto"/>
              <w:right w:val="single" w:sz="4" w:space="0" w:color="auto"/>
            </w:tcBorders>
            <w:shd w:val="clear" w:color="auto" w:fill="auto"/>
            <w:noWrap/>
            <w:vAlign w:val="center"/>
          </w:tcPr>
          <w:p w14:paraId="6E30ACA0" w14:textId="77777777" w:rsidR="00F21F59" w:rsidRPr="00D60D87" w:rsidRDefault="00F21F59" w:rsidP="00C64FDD">
            <w:pPr>
              <w:jc w:val="both"/>
              <w:rPr>
                <w:rFonts w:ascii="Arial" w:hAnsi="Arial" w:cs="Arial"/>
                <w:b/>
                <w:color w:val="000000"/>
                <w:shd w:val="clear" w:color="auto" w:fill="FFFFFF"/>
              </w:rPr>
            </w:pPr>
            <w:r w:rsidRPr="004B387A">
              <w:rPr>
                <w:rFonts w:ascii="Arial" w:hAnsi="Arial" w:cs="Arial"/>
                <w:b/>
                <w:color w:val="000000"/>
                <w:shd w:val="clear" w:color="auto" w:fill="FFFFFF"/>
              </w:rPr>
              <w:t xml:space="preserve">Café Torrado em Grãos Utam Gourmet Pacote </w:t>
            </w:r>
            <w:proofErr w:type="gramStart"/>
            <w:r w:rsidRPr="004B387A">
              <w:rPr>
                <w:rFonts w:ascii="Arial" w:hAnsi="Arial" w:cs="Arial"/>
                <w:b/>
                <w:color w:val="000000"/>
                <w:shd w:val="clear" w:color="auto" w:fill="FFFFFF"/>
              </w:rPr>
              <w:t>1kg</w:t>
            </w:r>
            <w:proofErr w:type="gramEnd"/>
            <w:r>
              <w:rPr>
                <w:rFonts w:ascii="Arial" w:hAnsi="Arial" w:cs="Arial"/>
                <w:b/>
                <w:color w:val="000000"/>
                <w:shd w:val="clear" w:color="auto" w:fill="FFFFFF"/>
              </w:rPr>
              <w:t xml:space="preserve">; </w:t>
            </w:r>
            <w:r w:rsidRPr="004B387A">
              <w:rPr>
                <w:rFonts w:ascii="Arial" w:hAnsi="Arial" w:cs="Arial"/>
                <w:b/>
                <w:color w:val="000000"/>
                <w:shd w:val="clear" w:color="auto" w:fill="FFFFFF"/>
              </w:rPr>
              <w:t>Apresentação: grãos torrados, peneiras 16 acima</w:t>
            </w:r>
            <w:r>
              <w:rPr>
                <w:rFonts w:ascii="Arial" w:hAnsi="Arial" w:cs="Arial"/>
                <w:b/>
                <w:color w:val="000000"/>
                <w:shd w:val="clear" w:color="auto" w:fill="FFFFFF"/>
              </w:rPr>
              <w:t xml:space="preserve">, </w:t>
            </w:r>
            <w:r w:rsidRPr="004B387A">
              <w:rPr>
                <w:rFonts w:ascii="Arial" w:hAnsi="Arial" w:cs="Arial"/>
                <w:b/>
                <w:color w:val="000000"/>
                <w:shd w:val="clear" w:color="auto" w:fill="FFFFFF"/>
              </w:rPr>
              <w:t>Bebida: mole</w:t>
            </w:r>
            <w:r>
              <w:rPr>
                <w:rFonts w:ascii="Arial" w:hAnsi="Arial" w:cs="Arial"/>
                <w:b/>
                <w:color w:val="000000"/>
                <w:shd w:val="clear" w:color="auto" w:fill="FFFFFF"/>
              </w:rPr>
              <w:t xml:space="preserve">, </w:t>
            </w:r>
            <w:r w:rsidRPr="004B387A">
              <w:rPr>
                <w:rFonts w:ascii="Arial" w:hAnsi="Arial" w:cs="Arial"/>
                <w:b/>
                <w:color w:val="000000"/>
                <w:shd w:val="clear" w:color="auto" w:fill="FFFFFF"/>
              </w:rPr>
              <w:t xml:space="preserve">Torração: </w:t>
            </w:r>
            <w:r>
              <w:rPr>
                <w:rFonts w:ascii="Arial" w:hAnsi="Arial" w:cs="Arial"/>
                <w:b/>
                <w:color w:val="000000"/>
                <w:shd w:val="clear" w:color="auto" w:fill="FFFFFF"/>
              </w:rPr>
              <w:t xml:space="preserve">media, </w:t>
            </w:r>
            <w:r w:rsidRPr="004B387A">
              <w:rPr>
                <w:rFonts w:ascii="Arial" w:hAnsi="Arial" w:cs="Arial"/>
                <w:b/>
                <w:color w:val="000000"/>
                <w:shd w:val="clear" w:color="auto" w:fill="FFFFFF"/>
              </w:rPr>
              <w:t>Embalagem: sanfonada valvulada</w:t>
            </w:r>
            <w:r>
              <w:rPr>
                <w:rFonts w:ascii="Arial" w:hAnsi="Arial" w:cs="Arial"/>
                <w:b/>
                <w:color w:val="000000"/>
                <w:shd w:val="clear" w:color="auto" w:fill="FFFFFF"/>
              </w:rPr>
              <w:t xml:space="preserve">, </w:t>
            </w:r>
            <w:r w:rsidRPr="004B387A">
              <w:rPr>
                <w:rFonts w:ascii="Arial" w:hAnsi="Arial" w:cs="Arial"/>
                <w:b/>
                <w:color w:val="000000"/>
                <w:shd w:val="clear" w:color="auto" w:fill="FFFFFF"/>
              </w:rPr>
              <w:t>Peso líquido: 1kg</w:t>
            </w:r>
          </w:p>
        </w:tc>
      </w:tr>
    </w:tbl>
    <w:p w14:paraId="3A1C9A2E" w14:textId="77777777" w:rsidR="00F21F59" w:rsidRDefault="00F21F59" w:rsidP="00F21F59">
      <w:pPr>
        <w:tabs>
          <w:tab w:val="center" w:pos="4779"/>
          <w:tab w:val="right" w:pos="9198"/>
        </w:tabs>
        <w:jc w:val="both"/>
        <w:rPr>
          <w:rFonts w:ascii="Arial" w:hAnsi="Arial" w:cs="Arial"/>
          <w:sz w:val="24"/>
          <w:szCs w:val="24"/>
        </w:rPr>
      </w:pPr>
    </w:p>
    <w:p w14:paraId="12BBF8F5" w14:textId="77777777" w:rsidR="00F21F59" w:rsidRDefault="00F21F59" w:rsidP="00F21F59">
      <w:pPr>
        <w:pStyle w:val="Corpodetexto"/>
        <w:widowControl/>
        <w:autoSpaceDE/>
        <w:autoSpaceDN/>
        <w:ind w:left="0"/>
        <w:rPr>
          <w:rFonts w:ascii="Arial" w:hAnsi="Arial" w:cs="Arial"/>
          <w:b/>
          <w:bCs/>
          <w:sz w:val="24"/>
          <w:szCs w:val="24"/>
          <w:lang w:eastAsia="zh-CN"/>
        </w:rPr>
      </w:pPr>
    </w:p>
    <w:p w14:paraId="504A9D61" w14:textId="77777777" w:rsidR="00F21F59" w:rsidRDefault="00F21F59" w:rsidP="00F21F59">
      <w:pPr>
        <w:pStyle w:val="Corpodetexto"/>
        <w:widowControl/>
        <w:autoSpaceDE/>
        <w:autoSpaceDN/>
        <w:ind w:left="0"/>
        <w:rPr>
          <w:rFonts w:ascii="Arial" w:hAnsi="Arial" w:cs="Arial"/>
          <w:b/>
          <w:bCs/>
          <w:sz w:val="24"/>
          <w:szCs w:val="24"/>
          <w:lang w:eastAsia="zh-CN"/>
        </w:rPr>
      </w:pPr>
    </w:p>
    <w:p w14:paraId="59846BED" w14:textId="77777777" w:rsidR="00F21F59" w:rsidRDefault="00F21F59" w:rsidP="00F21F59">
      <w:pPr>
        <w:pStyle w:val="Corpodetexto"/>
        <w:widowControl/>
        <w:autoSpaceDE/>
        <w:autoSpaceDN/>
        <w:ind w:left="0"/>
        <w:rPr>
          <w:rFonts w:ascii="Arial" w:hAnsi="Arial" w:cs="Arial"/>
          <w:b/>
          <w:bCs/>
          <w:sz w:val="24"/>
          <w:szCs w:val="24"/>
          <w:lang w:eastAsia="zh-CN"/>
        </w:rPr>
      </w:pPr>
    </w:p>
    <w:p w14:paraId="482D4D32" w14:textId="77777777" w:rsidR="00F21F59" w:rsidRDefault="00F21F59" w:rsidP="00F21F59">
      <w:pPr>
        <w:pStyle w:val="Corpodetexto"/>
        <w:widowControl/>
        <w:autoSpaceDE/>
        <w:autoSpaceDN/>
        <w:ind w:left="0"/>
        <w:rPr>
          <w:rFonts w:ascii="Arial" w:hAnsi="Arial" w:cs="Arial"/>
          <w:b/>
          <w:bCs/>
          <w:sz w:val="24"/>
          <w:szCs w:val="24"/>
          <w:lang w:eastAsia="zh-CN"/>
        </w:rPr>
      </w:pPr>
    </w:p>
    <w:p w14:paraId="0CF758CD" w14:textId="77777777" w:rsidR="00F21F59" w:rsidRDefault="00F21F59" w:rsidP="00F21F59">
      <w:pPr>
        <w:pStyle w:val="Corpodetexto"/>
        <w:widowControl/>
        <w:autoSpaceDE/>
        <w:autoSpaceDN/>
        <w:ind w:left="0"/>
        <w:rPr>
          <w:rFonts w:ascii="Arial" w:hAnsi="Arial" w:cs="Arial"/>
          <w:b/>
          <w:bCs/>
          <w:sz w:val="24"/>
          <w:szCs w:val="24"/>
          <w:lang w:eastAsia="zh-CN"/>
        </w:rPr>
      </w:pPr>
    </w:p>
    <w:p w14:paraId="08165797" w14:textId="77777777" w:rsidR="00F21F59" w:rsidRDefault="00F21F59" w:rsidP="00F21F59">
      <w:pPr>
        <w:pStyle w:val="Corpodetexto"/>
        <w:widowControl/>
        <w:autoSpaceDE/>
        <w:autoSpaceDN/>
        <w:ind w:left="0"/>
        <w:rPr>
          <w:rFonts w:ascii="Arial" w:hAnsi="Arial" w:cs="Arial"/>
          <w:b/>
          <w:bCs/>
          <w:sz w:val="24"/>
          <w:szCs w:val="24"/>
          <w:lang w:eastAsia="zh-CN"/>
        </w:rPr>
      </w:pPr>
    </w:p>
    <w:p w14:paraId="5C2AE849" w14:textId="77777777" w:rsidR="00F21F59" w:rsidRDefault="00F21F59" w:rsidP="00F21F59">
      <w:pPr>
        <w:pStyle w:val="Corpodetexto"/>
        <w:widowControl/>
        <w:autoSpaceDE/>
        <w:autoSpaceDN/>
        <w:ind w:left="0"/>
        <w:rPr>
          <w:rFonts w:ascii="Arial" w:hAnsi="Arial" w:cs="Arial"/>
          <w:b/>
          <w:bCs/>
          <w:sz w:val="24"/>
          <w:szCs w:val="24"/>
          <w:lang w:eastAsia="zh-CN"/>
        </w:rPr>
      </w:pPr>
    </w:p>
    <w:p w14:paraId="751E2DB4" w14:textId="77777777" w:rsidR="00F21F59" w:rsidRDefault="00F21F59" w:rsidP="00F21F59">
      <w:pPr>
        <w:pStyle w:val="Corpodetexto"/>
        <w:widowControl/>
        <w:autoSpaceDE/>
        <w:autoSpaceDN/>
        <w:ind w:left="0"/>
        <w:rPr>
          <w:rFonts w:ascii="Arial" w:hAnsi="Arial" w:cs="Arial"/>
          <w:b/>
          <w:bCs/>
          <w:sz w:val="24"/>
          <w:szCs w:val="24"/>
          <w:lang w:eastAsia="zh-CN"/>
        </w:rPr>
      </w:pPr>
    </w:p>
    <w:p w14:paraId="21CC55E4" w14:textId="77777777" w:rsidR="00F21F59" w:rsidRDefault="00F21F59" w:rsidP="00F21F59">
      <w:pPr>
        <w:pStyle w:val="Corpodetexto"/>
        <w:widowControl/>
        <w:autoSpaceDE/>
        <w:autoSpaceDN/>
        <w:ind w:left="0"/>
        <w:rPr>
          <w:rFonts w:ascii="Arial" w:hAnsi="Arial" w:cs="Arial"/>
          <w:b/>
          <w:bCs/>
          <w:sz w:val="24"/>
          <w:szCs w:val="24"/>
          <w:lang w:eastAsia="zh-CN"/>
        </w:rPr>
      </w:pPr>
    </w:p>
    <w:p w14:paraId="3707DD47" w14:textId="77777777" w:rsidR="00F21F59" w:rsidRDefault="00F21F59" w:rsidP="00F21F59">
      <w:pPr>
        <w:pStyle w:val="Corpodetexto"/>
        <w:widowControl/>
        <w:autoSpaceDE/>
        <w:autoSpaceDN/>
        <w:ind w:left="0"/>
        <w:rPr>
          <w:rFonts w:ascii="Arial" w:hAnsi="Arial" w:cs="Arial"/>
          <w:b/>
          <w:bCs/>
          <w:sz w:val="24"/>
          <w:szCs w:val="24"/>
          <w:lang w:eastAsia="zh-CN"/>
        </w:rPr>
      </w:pPr>
    </w:p>
    <w:p w14:paraId="43C0B147" w14:textId="77777777" w:rsidR="00F21F59" w:rsidRDefault="00F21F59" w:rsidP="00F21F59">
      <w:pPr>
        <w:pStyle w:val="Corpodetexto"/>
        <w:widowControl/>
        <w:autoSpaceDE/>
        <w:autoSpaceDN/>
        <w:ind w:left="0"/>
        <w:rPr>
          <w:rFonts w:ascii="Arial" w:hAnsi="Arial" w:cs="Arial"/>
          <w:b/>
          <w:bCs/>
          <w:sz w:val="24"/>
          <w:szCs w:val="24"/>
          <w:lang w:eastAsia="zh-CN"/>
        </w:rPr>
      </w:pPr>
    </w:p>
    <w:p w14:paraId="525DCB61" w14:textId="77777777" w:rsidR="00F21F59" w:rsidRDefault="00F21F59" w:rsidP="00F21F59">
      <w:pPr>
        <w:pStyle w:val="Corpodetexto"/>
        <w:widowControl/>
        <w:autoSpaceDE/>
        <w:autoSpaceDN/>
        <w:ind w:left="0"/>
        <w:rPr>
          <w:rFonts w:ascii="Arial" w:hAnsi="Arial" w:cs="Arial"/>
          <w:b/>
          <w:bCs/>
          <w:sz w:val="24"/>
          <w:szCs w:val="24"/>
          <w:lang w:eastAsia="zh-CN"/>
        </w:rPr>
      </w:pPr>
    </w:p>
    <w:p w14:paraId="7350393A" w14:textId="77777777" w:rsidR="00F21F59" w:rsidRDefault="00F21F59" w:rsidP="00F21F59">
      <w:pPr>
        <w:pStyle w:val="Corpodetexto"/>
        <w:widowControl/>
        <w:autoSpaceDE/>
        <w:autoSpaceDN/>
        <w:ind w:left="0"/>
        <w:rPr>
          <w:rFonts w:ascii="Arial" w:hAnsi="Arial" w:cs="Arial"/>
          <w:b/>
          <w:bCs/>
          <w:sz w:val="24"/>
          <w:szCs w:val="24"/>
          <w:lang w:eastAsia="zh-CN"/>
        </w:rPr>
      </w:pPr>
    </w:p>
    <w:p w14:paraId="67B062F9" w14:textId="77777777" w:rsidR="00F21F59" w:rsidRDefault="00F21F59" w:rsidP="00F21F59">
      <w:pPr>
        <w:pStyle w:val="Corpodetexto"/>
        <w:widowControl/>
        <w:autoSpaceDE/>
        <w:autoSpaceDN/>
        <w:ind w:left="0"/>
        <w:rPr>
          <w:rFonts w:ascii="Arial" w:hAnsi="Arial" w:cs="Arial"/>
          <w:b/>
          <w:bCs/>
          <w:sz w:val="24"/>
          <w:szCs w:val="24"/>
          <w:lang w:eastAsia="zh-CN"/>
        </w:rPr>
      </w:pPr>
    </w:p>
    <w:p w14:paraId="74D1E2DD" w14:textId="77777777" w:rsidR="00F21F59" w:rsidRDefault="00F21F59" w:rsidP="00F21F59">
      <w:pPr>
        <w:pStyle w:val="Corpodetexto"/>
        <w:widowControl/>
        <w:autoSpaceDE/>
        <w:autoSpaceDN/>
        <w:ind w:left="0"/>
        <w:rPr>
          <w:rFonts w:ascii="Arial" w:hAnsi="Arial" w:cs="Arial"/>
          <w:b/>
          <w:bCs/>
          <w:sz w:val="24"/>
          <w:szCs w:val="24"/>
          <w:lang w:eastAsia="zh-CN"/>
        </w:rPr>
      </w:pPr>
    </w:p>
    <w:p w14:paraId="32F93484" w14:textId="77777777" w:rsidR="00F21F59" w:rsidRDefault="00F21F59" w:rsidP="00F21F59">
      <w:pPr>
        <w:pStyle w:val="Corpodetexto"/>
        <w:widowControl/>
        <w:autoSpaceDE/>
        <w:autoSpaceDN/>
        <w:ind w:left="0"/>
        <w:rPr>
          <w:rFonts w:ascii="Arial" w:hAnsi="Arial" w:cs="Arial"/>
          <w:b/>
          <w:bCs/>
          <w:sz w:val="24"/>
          <w:szCs w:val="24"/>
          <w:lang w:eastAsia="zh-CN"/>
        </w:rPr>
      </w:pPr>
    </w:p>
    <w:p w14:paraId="1D608C17" w14:textId="77777777" w:rsidR="00F21F59" w:rsidRDefault="00F21F59" w:rsidP="00F21F59">
      <w:pPr>
        <w:pStyle w:val="Corpodetexto"/>
        <w:widowControl/>
        <w:autoSpaceDE/>
        <w:autoSpaceDN/>
        <w:ind w:left="0"/>
        <w:rPr>
          <w:rFonts w:ascii="Arial" w:hAnsi="Arial" w:cs="Arial"/>
          <w:b/>
          <w:bCs/>
          <w:sz w:val="24"/>
          <w:szCs w:val="24"/>
          <w:lang w:eastAsia="zh-CN"/>
        </w:rPr>
      </w:pPr>
    </w:p>
    <w:p w14:paraId="1BEB038F" w14:textId="77777777" w:rsidR="00F21F59" w:rsidRDefault="00F21F59" w:rsidP="00F21F59">
      <w:pPr>
        <w:pStyle w:val="Corpodetexto"/>
        <w:widowControl/>
        <w:autoSpaceDE/>
        <w:autoSpaceDN/>
        <w:ind w:left="0"/>
        <w:rPr>
          <w:rFonts w:ascii="Arial" w:hAnsi="Arial" w:cs="Arial"/>
          <w:b/>
          <w:bCs/>
          <w:sz w:val="24"/>
          <w:szCs w:val="24"/>
          <w:lang w:eastAsia="zh-CN"/>
        </w:rPr>
      </w:pPr>
    </w:p>
    <w:p w14:paraId="21F43714" w14:textId="77777777" w:rsidR="00F21F59" w:rsidRDefault="00F21F59" w:rsidP="00F21F59">
      <w:pPr>
        <w:pStyle w:val="Corpodetexto"/>
        <w:widowControl/>
        <w:autoSpaceDE/>
        <w:autoSpaceDN/>
        <w:ind w:left="0"/>
        <w:rPr>
          <w:rFonts w:ascii="Arial" w:hAnsi="Arial" w:cs="Arial"/>
          <w:b/>
          <w:bCs/>
          <w:sz w:val="24"/>
          <w:szCs w:val="24"/>
          <w:lang w:eastAsia="zh-CN"/>
        </w:rPr>
      </w:pPr>
    </w:p>
    <w:p w14:paraId="30F1C199" w14:textId="77777777" w:rsidR="00F21F59" w:rsidRDefault="00F21F59" w:rsidP="00F21F59">
      <w:pPr>
        <w:pStyle w:val="Corpodetexto"/>
        <w:widowControl/>
        <w:autoSpaceDE/>
        <w:autoSpaceDN/>
        <w:ind w:left="0"/>
        <w:rPr>
          <w:rFonts w:ascii="Arial" w:hAnsi="Arial" w:cs="Arial"/>
          <w:b/>
          <w:bCs/>
          <w:sz w:val="24"/>
          <w:szCs w:val="24"/>
          <w:lang w:eastAsia="zh-CN"/>
        </w:rPr>
      </w:pPr>
    </w:p>
    <w:p w14:paraId="2E80DA15" w14:textId="77777777" w:rsidR="00F21F59" w:rsidRDefault="00F21F59" w:rsidP="00F21F59">
      <w:pPr>
        <w:pStyle w:val="Corpodetexto"/>
        <w:widowControl/>
        <w:autoSpaceDE/>
        <w:autoSpaceDN/>
        <w:ind w:left="0"/>
        <w:rPr>
          <w:rFonts w:ascii="Arial" w:hAnsi="Arial" w:cs="Arial"/>
          <w:b/>
          <w:bCs/>
          <w:sz w:val="24"/>
          <w:szCs w:val="24"/>
          <w:lang w:eastAsia="zh-CN"/>
        </w:rPr>
      </w:pPr>
    </w:p>
    <w:p w14:paraId="7653A588" w14:textId="203B160C" w:rsidR="00F21F59" w:rsidRPr="00D15FD0" w:rsidRDefault="00F21F59" w:rsidP="00F21F59">
      <w:pPr>
        <w:pStyle w:val="Corpodetexto"/>
        <w:widowControl/>
        <w:autoSpaceDE/>
        <w:autoSpaceDN/>
        <w:ind w:left="0"/>
        <w:rPr>
          <w:rFonts w:ascii="Arial" w:hAnsi="Arial" w:cs="Arial"/>
          <w:b/>
          <w:bCs/>
          <w:sz w:val="24"/>
          <w:szCs w:val="24"/>
          <w:lang w:eastAsia="zh-CN"/>
        </w:rPr>
      </w:pPr>
      <w:proofErr w:type="gramStart"/>
      <w:r>
        <w:rPr>
          <w:rFonts w:ascii="Arial" w:hAnsi="Arial" w:cs="Arial"/>
          <w:b/>
          <w:bCs/>
          <w:sz w:val="24"/>
          <w:szCs w:val="24"/>
          <w:lang w:eastAsia="zh-CN"/>
        </w:rPr>
        <w:t>1.</w:t>
      </w:r>
      <w:proofErr w:type="gramEnd"/>
      <w:r w:rsidRPr="00D15FD0">
        <w:rPr>
          <w:rFonts w:ascii="Arial" w:hAnsi="Arial" w:cs="Arial"/>
          <w:b/>
          <w:bCs/>
          <w:sz w:val="24"/>
          <w:szCs w:val="24"/>
          <w:lang w:eastAsia="zh-CN"/>
        </w:rPr>
        <w:t>CLASSIFICAÇÃO DOS BENS COMUNS</w:t>
      </w:r>
      <w:r>
        <w:rPr>
          <w:rFonts w:ascii="Arial" w:hAnsi="Arial" w:cs="Arial"/>
          <w:b/>
          <w:bCs/>
          <w:sz w:val="24"/>
          <w:szCs w:val="24"/>
          <w:lang w:eastAsia="zh-CN"/>
        </w:rPr>
        <w:t>;</w:t>
      </w:r>
    </w:p>
    <w:p w14:paraId="020255E9" w14:textId="77777777" w:rsidR="00F21F59" w:rsidRPr="00D15FD0" w:rsidRDefault="00F21F59" w:rsidP="00F21F59">
      <w:pPr>
        <w:pStyle w:val="Corpodetexto"/>
        <w:rPr>
          <w:rFonts w:ascii="Arial" w:hAnsi="Arial" w:cs="Arial"/>
          <w:bCs/>
          <w:sz w:val="24"/>
          <w:szCs w:val="24"/>
          <w:lang w:eastAsia="zh-CN"/>
        </w:rPr>
      </w:pPr>
      <w:r w:rsidRPr="00D15FD0">
        <w:rPr>
          <w:rFonts w:ascii="Arial" w:hAnsi="Arial" w:cs="Arial"/>
          <w:bCs/>
          <w:sz w:val="24"/>
          <w:szCs w:val="24"/>
          <w:lang w:eastAsia="zh-CN"/>
        </w:rPr>
        <w:t>A natureza do objeto a ser contratado é de natureza comum nos termos do artigo 20, da Lei 14.133/21, e as especificações estão definidas de forma clara, concisa e objetiva e que as unidades de medida atendem ao princípio da padronização usual existente no mercado.</w:t>
      </w:r>
    </w:p>
    <w:p w14:paraId="2EA676BB" w14:textId="77777777" w:rsidR="00F21F59" w:rsidRDefault="00F21F59" w:rsidP="00F21F59">
      <w:pPr>
        <w:pStyle w:val="Corpodetexto"/>
        <w:rPr>
          <w:rFonts w:ascii="Arial" w:hAnsi="Arial" w:cs="Arial"/>
          <w:b/>
          <w:bCs/>
          <w:sz w:val="24"/>
          <w:szCs w:val="24"/>
          <w:lang w:eastAsia="zh-CN"/>
        </w:rPr>
      </w:pPr>
    </w:p>
    <w:p w14:paraId="4325A86C" w14:textId="77777777" w:rsidR="00F21F59" w:rsidRPr="006C44E2" w:rsidRDefault="00F21F59" w:rsidP="00F21F59">
      <w:pPr>
        <w:pStyle w:val="Corpodetexto"/>
        <w:rPr>
          <w:rFonts w:ascii="Arial" w:hAnsi="Arial" w:cs="Arial"/>
          <w:b/>
          <w:bCs/>
          <w:sz w:val="24"/>
          <w:szCs w:val="24"/>
          <w:lang w:eastAsia="zh-CN"/>
        </w:rPr>
      </w:pPr>
    </w:p>
    <w:p w14:paraId="16BB0277" w14:textId="77777777" w:rsidR="00F21F59" w:rsidRPr="006C44E2" w:rsidRDefault="00F21F59" w:rsidP="00F21F59">
      <w:pPr>
        <w:pStyle w:val="Corpodetexto"/>
        <w:rPr>
          <w:rFonts w:ascii="Arial" w:hAnsi="Arial" w:cs="Arial"/>
          <w:sz w:val="24"/>
          <w:szCs w:val="24"/>
        </w:rPr>
      </w:pPr>
      <w:r w:rsidRPr="006C44E2">
        <w:rPr>
          <w:rFonts w:ascii="Arial" w:hAnsi="Arial" w:cs="Arial"/>
          <w:b/>
          <w:bCs/>
          <w:sz w:val="24"/>
          <w:szCs w:val="24"/>
          <w:lang w:eastAsia="zh-CN"/>
        </w:rPr>
        <w:t>2. FUNDAMENTAÇÃO E DESCRIÇÃO DA NECESSIDADE DA CONTRATAÇÃO.</w:t>
      </w:r>
    </w:p>
    <w:p w14:paraId="1F5A50CC" w14:textId="77777777" w:rsidR="00F21F59" w:rsidRDefault="00F21F59" w:rsidP="00F21F59">
      <w:pPr>
        <w:pStyle w:val="Corpodetexto"/>
        <w:rPr>
          <w:rFonts w:ascii="Arial" w:hAnsi="Arial" w:cs="Arial"/>
          <w:b/>
          <w:bCs/>
          <w:sz w:val="24"/>
          <w:szCs w:val="24"/>
        </w:rPr>
      </w:pPr>
    </w:p>
    <w:p w14:paraId="66DA531C" w14:textId="77777777" w:rsidR="00F21F59" w:rsidRPr="006C44E2" w:rsidRDefault="00F21F59" w:rsidP="00F21F59">
      <w:pPr>
        <w:pStyle w:val="Corpodetexto"/>
        <w:rPr>
          <w:rFonts w:ascii="Arial" w:hAnsi="Arial" w:cs="Arial"/>
          <w:sz w:val="24"/>
          <w:szCs w:val="24"/>
        </w:rPr>
      </w:pPr>
      <w:r w:rsidRPr="006C44E2">
        <w:rPr>
          <w:rFonts w:ascii="Arial" w:hAnsi="Arial" w:cs="Arial"/>
          <w:b/>
          <w:bCs/>
          <w:sz w:val="24"/>
          <w:szCs w:val="24"/>
        </w:rPr>
        <w:t>2.</w:t>
      </w:r>
      <w:r>
        <w:rPr>
          <w:rFonts w:ascii="Arial" w:hAnsi="Arial" w:cs="Arial"/>
          <w:b/>
          <w:bCs/>
          <w:sz w:val="24"/>
          <w:szCs w:val="24"/>
        </w:rPr>
        <w:t>1</w:t>
      </w:r>
      <w:r w:rsidRPr="006C44E2">
        <w:rPr>
          <w:rFonts w:ascii="Arial" w:hAnsi="Arial" w:cs="Arial"/>
          <w:b/>
          <w:bCs/>
          <w:sz w:val="24"/>
          <w:szCs w:val="24"/>
        </w:rPr>
        <w:t xml:space="preserve">. </w:t>
      </w:r>
      <w:r w:rsidRPr="006C44E2">
        <w:rPr>
          <w:rFonts w:ascii="Arial" w:hAnsi="Arial" w:cs="Arial"/>
          <w:sz w:val="24"/>
          <w:szCs w:val="24"/>
        </w:rPr>
        <w:t xml:space="preserve">Trata-se de Dispensa de Licitação </w:t>
      </w:r>
      <w:r>
        <w:rPr>
          <w:rFonts w:ascii="Arial" w:hAnsi="Arial" w:cs="Arial"/>
          <w:sz w:val="24"/>
          <w:szCs w:val="24"/>
        </w:rPr>
        <w:t xml:space="preserve">na forma Eletronica do tipo </w:t>
      </w:r>
      <w:proofErr w:type="spellStart"/>
      <w:r w:rsidRPr="000A1226">
        <w:rPr>
          <w:rFonts w:ascii="Arial" w:hAnsi="Arial" w:cs="Arial"/>
          <w:b/>
          <w:sz w:val="24"/>
          <w:szCs w:val="24"/>
          <w:lang w:val="en-US"/>
        </w:rPr>
        <w:t>Menor</w:t>
      </w:r>
      <w:proofErr w:type="spellEnd"/>
      <w:r w:rsidRPr="000A1226">
        <w:rPr>
          <w:rFonts w:ascii="Arial" w:hAnsi="Arial" w:cs="Arial"/>
          <w:b/>
          <w:sz w:val="24"/>
          <w:szCs w:val="24"/>
          <w:lang w:val="en-US"/>
        </w:rPr>
        <w:t xml:space="preserve"> </w:t>
      </w:r>
      <w:proofErr w:type="spellStart"/>
      <w:r w:rsidRPr="000A1226">
        <w:rPr>
          <w:rFonts w:ascii="Arial" w:hAnsi="Arial" w:cs="Arial"/>
          <w:b/>
          <w:sz w:val="24"/>
          <w:szCs w:val="24"/>
          <w:lang w:val="en-US"/>
        </w:rPr>
        <w:t>preço</w:t>
      </w:r>
      <w:proofErr w:type="spellEnd"/>
      <w:r w:rsidRPr="000A1226">
        <w:rPr>
          <w:rFonts w:ascii="Arial" w:hAnsi="Arial" w:cs="Arial"/>
          <w:b/>
          <w:sz w:val="24"/>
          <w:szCs w:val="24"/>
          <w:lang w:val="en-US"/>
        </w:rPr>
        <w:t xml:space="preserve"> </w:t>
      </w:r>
      <w:proofErr w:type="spellStart"/>
      <w:r>
        <w:rPr>
          <w:rFonts w:ascii="Arial" w:hAnsi="Arial" w:cs="Arial"/>
          <w:b/>
          <w:sz w:val="24"/>
          <w:szCs w:val="24"/>
          <w:lang w:val="en-US"/>
        </w:rPr>
        <w:t>por</w:t>
      </w:r>
      <w:proofErr w:type="spellEnd"/>
      <w:r>
        <w:rPr>
          <w:rFonts w:ascii="Arial" w:hAnsi="Arial" w:cs="Arial"/>
          <w:b/>
          <w:sz w:val="24"/>
          <w:szCs w:val="24"/>
          <w:lang w:val="en-US"/>
        </w:rPr>
        <w:t xml:space="preserve"> item</w:t>
      </w:r>
      <w:r w:rsidRPr="000A1226">
        <w:rPr>
          <w:rFonts w:ascii="Arial" w:hAnsi="Arial" w:cs="Arial"/>
          <w:sz w:val="24"/>
          <w:szCs w:val="24"/>
          <w:lang w:val="en-US"/>
        </w:rPr>
        <w:t xml:space="preserve"> </w:t>
      </w:r>
      <w:r w:rsidRPr="006C44E2">
        <w:rPr>
          <w:rFonts w:ascii="Arial" w:hAnsi="Arial" w:cs="Arial"/>
          <w:sz w:val="24"/>
          <w:szCs w:val="24"/>
        </w:rPr>
        <w:t>com base no Artigo 75,</w:t>
      </w:r>
      <w:r>
        <w:rPr>
          <w:rFonts w:ascii="Arial" w:hAnsi="Arial" w:cs="Arial"/>
          <w:sz w:val="24"/>
          <w:szCs w:val="24"/>
        </w:rPr>
        <w:t xml:space="preserve"> Inciso</w:t>
      </w:r>
      <w:r w:rsidRPr="006C44E2">
        <w:rPr>
          <w:rFonts w:ascii="Arial" w:hAnsi="Arial" w:cs="Arial"/>
          <w:sz w:val="24"/>
          <w:szCs w:val="24"/>
        </w:rPr>
        <w:t xml:space="preserve"> I, da Lei Federal nº 14.133 </w:t>
      </w:r>
      <w:r w:rsidRPr="006C44E2">
        <w:rPr>
          <w:rFonts w:ascii="Arial" w:eastAsia="Lucida Sans Unicode" w:hAnsi="Arial" w:cs="Arial"/>
          <w:sz w:val="24"/>
          <w:szCs w:val="24"/>
        </w:rPr>
        <w:t>de 01 de abril de 2021.</w:t>
      </w:r>
    </w:p>
    <w:p w14:paraId="60B3516E" w14:textId="77777777" w:rsidR="00F21F59" w:rsidRPr="006C44E2" w:rsidRDefault="00F21F59" w:rsidP="00F21F59">
      <w:pPr>
        <w:pStyle w:val="Corpodetexto"/>
        <w:rPr>
          <w:rFonts w:ascii="Arial" w:hAnsi="Arial" w:cs="Arial"/>
          <w:sz w:val="24"/>
          <w:szCs w:val="24"/>
        </w:rPr>
      </w:pPr>
      <w:r w:rsidRPr="006C44E2">
        <w:rPr>
          <w:rFonts w:ascii="Arial" w:eastAsia="Lucida Sans Unicode" w:hAnsi="Arial" w:cs="Arial"/>
          <w:b/>
          <w:sz w:val="24"/>
          <w:szCs w:val="24"/>
        </w:rPr>
        <w:lastRenderedPageBreak/>
        <w:t>2.</w:t>
      </w:r>
      <w:r>
        <w:rPr>
          <w:rFonts w:ascii="Arial" w:eastAsia="Lucida Sans Unicode" w:hAnsi="Arial" w:cs="Arial"/>
          <w:b/>
          <w:sz w:val="24"/>
          <w:szCs w:val="24"/>
        </w:rPr>
        <w:t>2</w:t>
      </w:r>
      <w:r w:rsidRPr="006C44E2">
        <w:rPr>
          <w:rFonts w:ascii="Arial" w:eastAsia="Lucida Sans Unicode" w:hAnsi="Arial" w:cs="Arial"/>
          <w:b/>
          <w:sz w:val="24"/>
          <w:szCs w:val="24"/>
        </w:rPr>
        <w:t>.</w:t>
      </w:r>
      <w:r w:rsidRPr="006C44E2">
        <w:rPr>
          <w:rFonts w:ascii="Arial" w:eastAsia="Lucida Sans Unicode" w:hAnsi="Arial" w:cs="Arial"/>
          <w:sz w:val="24"/>
          <w:szCs w:val="24"/>
        </w:rPr>
        <w:t xml:space="preserve"> Fica dispensad</w:t>
      </w:r>
      <w:r>
        <w:rPr>
          <w:rFonts w:ascii="Arial" w:eastAsia="Lucida Sans Unicode" w:hAnsi="Arial" w:cs="Arial"/>
          <w:sz w:val="24"/>
          <w:szCs w:val="24"/>
        </w:rPr>
        <w:t>o</w:t>
      </w:r>
      <w:r w:rsidRPr="006C44E2">
        <w:rPr>
          <w:rFonts w:ascii="Arial" w:eastAsia="Lucida Sans Unicode" w:hAnsi="Arial" w:cs="Arial"/>
          <w:sz w:val="24"/>
          <w:szCs w:val="24"/>
        </w:rPr>
        <w:t xml:space="preserve"> </w:t>
      </w:r>
      <w:proofErr w:type="gramStart"/>
      <w:r w:rsidRPr="006C44E2">
        <w:rPr>
          <w:rFonts w:ascii="Arial" w:eastAsia="Lucida Sans Unicode" w:hAnsi="Arial" w:cs="Arial"/>
          <w:sz w:val="24"/>
          <w:szCs w:val="24"/>
        </w:rPr>
        <w:t>a elaboração de Estudo Técnico Preliminar</w:t>
      </w:r>
      <w:proofErr w:type="gramEnd"/>
      <w:r w:rsidRPr="006C44E2">
        <w:rPr>
          <w:rFonts w:ascii="Arial" w:eastAsia="Lucida Sans Unicode" w:hAnsi="Arial" w:cs="Arial"/>
          <w:sz w:val="24"/>
          <w:szCs w:val="24"/>
        </w:rPr>
        <w:t xml:space="preserve"> a presente contratação, em virtude do valor e da simplicidade da contratação, nos termos</w:t>
      </w:r>
      <w:r>
        <w:rPr>
          <w:rFonts w:ascii="Arial" w:eastAsia="Lucida Sans Unicode" w:hAnsi="Arial" w:cs="Arial"/>
          <w:sz w:val="24"/>
          <w:szCs w:val="24"/>
        </w:rPr>
        <w:t xml:space="preserve"> do art. 36</w:t>
      </w:r>
      <w:r w:rsidRPr="006C44E2">
        <w:rPr>
          <w:rFonts w:ascii="Arial" w:eastAsia="Lucida Sans Unicode" w:hAnsi="Arial" w:cs="Arial"/>
          <w:sz w:val="24"/>
          <w:szCs w:val="24"/>
        </w:rPr>
        <w:t>º,</w:t>
      </w:r>
      <w:r>
        <w:rPr>
          <w:rFonts w:ascii="Arial" w:eastAsia="Lucida Sans Unicode" w:hAnsi="Arial" w:cs="Arial"/>
          <w:sz w:val="24"/>
          <w:szCs w:val="24"/>
        </w:rPr>
        <w:t xml:space="preserve"> Inciso I,</w:t>
      </w:r>
      <w:r w:rsidRPr="006C44E2">
        <w:rPr>
          <w:rFonts w:ascii="Arial" w:eastAsia="Lucida Sans Unicode" w:hAnsi="Arial" w:cs="Arial"/>
          <w:sz w:val="24"/>
          <w:szCs w:val="24"/>
        </w:rPr>
        <w:t xml:space="preserve"> do Decreto Municipal nº </w:t>
      </w:r>
      <w:r>
        <w:rPr>
          <w:rFonts w:ascii="Arial" w:eastAsia="Lucida Sans Unicode" w:hAnsi="Arial" w:cs="Arial"/>
          <w:sz w:val="24"/>
          <w:szCs w:val="24"/>
        </w:rPr>
        <w:t>1.441</w:t>
      </w:r>
      <w:r w:rsidRPr="006C44E2">
        <w:rPr>
          <w:rFonts w:ascii="Arial" w:eastAsia="Lucida Sans Unicode" w:hAnsi="Arial" w:cs="Arial"/>
          <w:sz w:val="24"/>
          <w:szCs w:val="24"/>
        </w:rPr>
        <w:t xml:space="preserve">, de </w:t>
      </w:r>
      <w:r>
        <w:rPr>
          <w:rFonts w:ascii="Arial" w:eastAsia="Lucida Sans Unicode" w:hAnsi="Arial" w:cs="Arial"/>
          <w:sz w:val="24"/>
          <w:szCs w:val="24"/>
        </w:rPr>
        <w:t>10</w:t>
      </w:r>
      <w:r w:rsidRPr="006C44E2">
        <w:rPr>
          <w:rFonts w:ascii="Arial" w:eastAsia="Lucida Sans Unicode" w:hAnsi="Arial" w:cs="Arial"/>
          <w:sz w:val="24"/>
          <w:szCs w:val="24"/>
        </w:rPr>
        <w:t xml:space="preserve"> de </w:t>
      </w:r>
      <w:r>
        <w:rPr>
          <w:rFonts w:ascii="Arial" w:eastAsia="Lucida Sans Unicode" w:hAnsi="Arial" w:cs="Arial"/>
          <w:sz w:val="24"/>
          <w:szCs w:val="24"/>
        </w:rPr>
        <w:t>janeiro</w:t>
      </w:r>
      <w:r w:rsidRPr="006C44E2">
        <w:rPr>
          <w:rFonts w:ascii="Arial" w:eastAsia="Lucida Sans Unicode" w:hAnsi="Arial" w:cs="Arial"/>
          <w:sz w:val="24"/>
          <w:szCs w:val="24"/>
        </w:rPr>
        <w:t xml:space="preserve"> de 202</w:t>
      </w:r>
      <w:r>
        <w:rPr>
          <w:rFonts w:ascii="Arial" w:eastAsia="Lucida Sans Unicode" w:hAnsi="Arial" w:cs="Arial"/>
          <w:sz w:val="24"/>
          <w:szCs w:val="24"/>
        </w:rPr>
        <w:t>4</w:t>
      </w:r>
      <w:r w:rsidRPr="006C44E2">
        <w:rPr>
          <w:rFonts w:ascii="Arial" w:eastAsia="Lucida Sans Unicode" w:hAnsi="Arial" w:cs="Arial"/>
          <w:sz w:val="24"/>
          <w:szCs w:val="24"/>
        </w:rPr>
        <w:t>.</w:t>
      </w:r>
    </w:p>
    <w:p w14:paraId="5A47D741" w14:textId="77777777" w:rsidR="00F21F59" w:rsidRPr="006C44E2" w:rsidRDefault="00F21F59" w:rsidP="00F21F59">
      <w:pPr>
        <w:pStyle w:val="Corpodetexto"/>
        <w:rPr>
          <w:rFonts w:ascii="Arial" w:hAnsi="Arial" w:cs="Arial"/>
          <w:sz w:val="24"/>
          <w:szCs w:val="24"/>
        </w:rPr>
      </w:pPr>
      <w:r w:rsidRPr="006C44E2">
        <w:rPr>
          <w:rFonts w:ascii="Arial" w:hAnsi="Arial" w:cs="Arial"/>
          <w:b/>
          <w:bCs/>
          <w:sz w:val="24"/>
          <w:szCs w:val="24"/>
          <w:lang w:eastAsia="zh-CN"/>
        </w:rPr>
        <w:t>2.</w:t>
      </w:r>
      <w:r>
        <w:rPr>
          <w:rFonts w:ascii="Arial" w:hAnsi="Arial" w:cs="Arial"/>
          <w:b/>
          <w:bCs/>
          <w:sz w:val="24"/>
          <w:szCs w:val="24"/>
          <w:lang w:eastAsia="zh-CN"/>
        </w:rPr>
        <w:t>3</w:t>
      </w:r>
      <w:r w:rsidRPr="006C44E2">
        <w:rPr>
          <w:rFonts w:ascii="Arial" w:hAnsi="Arial" w:cs="Arial"/>
          <w:b/>
          <w:bCs/>
          <w:sz w:val="24"/>
          <w:szCs w:val="24"/>
          <w:lang w:eastAsia="zh-CN"/>
        </w:rPr>
        <w:t xml:space="preserve">. </w:t>
      </w:r>
      <w:r w:rsidRPr="006C44E2">
        <w:rPr>
          <w:rFonts w:ascii="Arial" w:hAnsi="Arial" w:cs="Arial"/>
          <w:bCs/>
          <w:sz w:val="24"/>
          <w:szCs w:val="24"/>
          <w:lang w:eastAsia="zh-CN"/>
        </w:rPr>
        <w:t>O objeto da contratação está previsto no Plano de Contratações Anual do ano de 2024, conforme consta das informações básicas desse Termo de Referência.</w:t>
      </w:r>
    </w:p>
    <w:p w14:paraId="1119C0D7" w14:textId="77777777" w:rsidR="00F21F59" w:rsidRDefault="00F21F59" w:rsidP="00F21F59">
      <w:pPr>
        <w:jc w:val="both"/>
        <w:rPr>
          <w:rFonts w:ascii="Arial" w:eastAsia="Arial" w:hAnsi="Arial" w:cs="Arial"/>
          <w:b/>
          <w:bCs/>
          <w:sz w:val="24"/>
          <w:szCs w:val="24"/>
        </w:rPr>
      </w:pPr>
      <w:r w:rsidRPr="006C44E2">
        <w:rPr>
          <w:rFonts w:ascii="Arial" w:eastAsia="Arial" w:hAnsi="Arial" w:cs="Arial"/>
          <w:b/>
          <w:bCs/>
          <w:sz w:val="24"/>
          <w:szCs w:val="24"/>
        </w:rPr>
        <w:t>3. DA JUSTIFICATIVA</w:t>
      </w:r>
    </w:p>
    <w:p w14:paraId="2407C4FC" w14:textId="77777777" w:rsidR="00F21F59" w:rsidRPr="006C44E2" w:rsidRDefault="00F21F59" w:rsidP="00F21F59">
      <w:pPr>
        <w:jc w:val="both"/>
        <w:rPr>
          <w:rFonts w:ascii="Arial" w:hAnsi="Arial" w:cs="Arial"/>
          <w:sz w:val="24"/>
          <w:szCs w:val="24"/>
        </w:rPr>
      </w:pPr>
    </w:p>
    <w:p w14:paraId="591CB8F5" w14:textId="77777777" w:rsidR="00F21F59" w:rsidRPr="00106830" w:rsidRDefault="00F21F59" w:rsidP="00F21F59">
      <w:pPr>
        <w:jc w:val="both"/>
        <w:rPr>
          <w:rFonts w:ascii="Arial" w:hAnsi="Arial" w:cs="Arial"/>
          <w:sz w:val="24"/>
          <w:szCs w:val="24"/>
        </w:rPr>
      </w:pPr>
      <w:r w:rsidRPr="00106830">
        <w:rPr>
          <w:rFonts w:ascii="Arial" w:hAnsi="Arial" w:cs="Arial"/>
          <w:bCs/>
          <w:sz w:val="24"/>
          <w:szCs w:val="24"/>
        </w:rPr>
        <w:t xml:space="preserve">3.1. </w:t>
      </w:r>
      <w:r w:rsidRPr="00D15FD0">
        <w:rPr>
          <w:rFonts w:ascii="Arial" w:hAnsi="Arial" w:cs="Arial"/>
          <w:bCs/>
          <w:sz w:val="24"/>
          <w:szCs w:val="24"/>
        </w:rPr>
        <w:t xml:space="preserve">O objeto do presente termo justifica-se face ao interesse público de proceder-se a aquisição de CAFÉ </w:t>
      </w:r>
      <w:r>
        <w:rPr>
          <w:rFonts w:ascii="Arial" w:hAnsi="Arial" w:cs="Arial"/>
          <w:bCs/>
          <w:sz w:val="24"/>
          <w:szCs w:val="24"/>
        </w:rPr>
        <w:t>PARA ATENDER DIVERSOS SETORES DA MUNICIPAILIDADE.</w:t>
      </w:r>
    </w:p>
    <w:p w14:paraId="3DF07ECC" w14:textId="77777777" w:rsidR="00F21F59" w:rsidRDefault="00F21F59" w:rsidP="00F21F59">
      <w:pPr>
        <w:tabs>
          <w:tab w:val="center" w:pos="4779"/>
          <w:tab w:val="right" w:pos="9198"/>
        </w:tabs>
        <w:jc w:val="both"/>
        <w:rPr>
          <w:rFonts w:ascii="Arial" w:hAnsi="Arial" w:cs="Arial"/>
          <w:b/>
          <w:bCs/>
          <w:sz w:val="24"/>
          <w:szCs w:val="24"/>
        </w:rPr>
      </w:pPr>
    </w:p>
    <w:p w14:paraId="4E3D323F" w14:textId="77777777" w:rsidR="00F21F59" w:rsidRPr="006C44E2" w:rsidRDefault="00F21F59" w:rsidP="00F21F59">
      <w:pPr>
        <w:tabs>
          <w:tab w:val="center" w:pos="4779"/>
          <w:tab w:val="right" w:pos="9198"/>
        </w:tabs>
        <w:jc w:val="both"/>
        <w:rPr>
          <w:rFonts w:ascii="Arial" w:hAnsi="Arial" w:cs="Arial"/>
          <w:sz w:val="24"/>
          <w:szCs w:val="24"/>
        </w:rPr>
      </w:pPr>
      <w:r w:rsidRPr="006C44E2">
        <w:rPr>
          <w:rFonts w:ascii="Arial" w:hAnsi="Arial" w:cs="Arial"/>
          <w:b/>
          <w:bCs/>
          <w:sz w:val="24"/>
          <w:szCs w:val="24"/>
        </w:rPr>
        <w:t>4. REQUISITOS DA CONTRATAÇÃO</w:t>
      </w:r>
    </w:p>
    <w:p w14:paraId="1CBD886F" w14:textId="77777777" w:rsidR="00F21F59" w:rsidRDefault="00F21F59" w:rsidP="00F21F59">
      <w:pPr>
        <w:tabs>
          <w:tab w:val="center" w:pos="4779"/>
          <w:tab w:val="right" w:pos="9198"/>
        </w:tabs>
        <w:jc w:val="both"/>
        <w:rPr>
          <w:rFonts w:ascii="Arial" w:hAnsi="Arial" w:cs="Arial"/>
          <w:b/>
          <w:bCs/>
          <w:sz w:val="24"/>
          <w:szCs w:val="24"/>
        </w:rPr>
      </w:pPr>
    </w:p>
    <w:p w14:paraId="2E27D33B" w14:textId="77777777" w:rsidR="00F21F59" w:rsidRDefault="00F21F59" w:rsidP="00F21F59">
      <w:pPr>
        <w:tabs>
          <w:tab w:val="center" w:pos="4779"/>
          <w:tab w:val="right" w:pos="9198"/>
        </w:tabs>
        <w:jc w:val="both"/>
        <w:rPr>
          <w:rFonts w:ascii="Arial" w:hAnsi="Arial" w:cs="Arial"/>
          <w:bCs/>
          <w:color w:val="000000"/>
          <w:sz w:val="24"/>
          <w:szCs w:val="24"/>
          <w:lang w:eastAsia="zh-CN"/>
        </w:rPr>
      </w:pPr>
      <w:r w:rsidRPr="006C44E2">
        <w:rPr>
          <w:rFonts w:ascii="Arial" w:hAnsi="Arial" w:cs="Arial"/>
          <w:b/>
          <w:bCs/>
          <w:sz w:val="24"/>
          <w:szCs w:val="24"/>
        </w:rPr>
        <w:t xml:space="preserve">4.1. </w:t>
      </w:r>
      <w:r w:rsidRPr="00A62E01">
        <w:rPr>
          <w:rFonts w:ascii="Arial" w:hAnsi="Arial" w:cs="Arial"/>
          <w:bCs/>
          <w:color w:val="000000"/>
          <w:sz w:val="24"/>
          <w:szCs w:val="24"/>
          <w:lang w:eastAsia="zh-CN"/>
        </w:rPr>
        <w:t xml:space="preserve">Os itens a serem entregues deverão cumprir os seguintes requisitos: </w:t>
      </w:r>
    </w:p>
    <w:p w14:paraId="48DF4E28" w14:textId="77777777" w:rsidR="00F21F59" w:rsidRPr="00BA7A85" w:rsidRDefault="00F21F59" w:rsidP="00F21F59">
      <w:pPr>
        <w:spacing w:line="276" w:lineRule="auto"/>
        <w:ind w:right="145"/>
        <w:contextualSpacing/>
        <w:jc w:val="both"/>
        <w:rPr>
          <w:rFonts w:ascii="Arial" w:eastAsia="Calibri" w:hAnsi="Arial" w:cs="Arial"/>
          <w:sz w:val="24"/>
          <w:szCs w:val="24"/>
          <w:shd w:val="clear" w:color="auto" w:fill="FFFFFF"/>
          <w:lang w:val="pt-BR"/>
        </w:rPr>
      </w:pPr>
      <w:r>
        <w:rPr>
          <w:rFonts w:ascii="Arial" w:eastAsia="Calibri" w:hAnsi="Arial" w:cs="Arial"/>
          <w:sz w:val="24"/>
          <w:szCs w:val="24"/>
          <w:lang w:val="pt-BR"/>
        </w:rPr>
        <w:t>4</w:t>
      </w:r>
      <w:r w:rsidRPr="00BA7A85">
        <w:rPr>
          <w:rFonts w:ascii="Arial" w:eastAsia="Calibri" w:hAnsi="Arial" w:cs="Arial"/>
          <w:sz w:val="24"/>
          <w:szCs w:val="24"/>
          <w:lang w:val="pt-BR"/>
        </w:rPr>
        <w:t>.1</w:t>
      </w:r>
      <w:r>
        <w:rPr>
          <w:rFonts w:ascii="Arial" w:eastAsia="Calibri" w:hAnsi="Arial" w:cs="Arial"/>
          <w:sz w:val="24"/>
          <w:szCs w:val="24"/>
          <w:lang w:val="pt-BR"/>
        </w:rPr>
        <w:t xml:space="preserve">.1. </w:t>
      </w:r>
      <w:r w:rsidRPr="00BA7A85">
        <w:rPr>
          <w:rFonts w:ascii="Arial" w:eastAsia="Calibri" w:hAnsi="Arial" w:cs="Arial"/>
          <w:iCs/>
          <w:sz w:val="24"/>
          <w:szCs w:val="24"/>
          <w:lang w:val="pt-BR"/>
        </w:rPr>
        <w:t>Além dos critérios de sustentabilidade eventualmente inseridos na descrição do objeto, devem ser atendidos os seguintes requisitos, que se baseiam no Guia Nacional de Contratações Sustentáveis:</w:t>
      </w:r>
    </w:p>
    <w:p w14:paraId="39C63890" w14:textId="77777777" w:rsidR="00F21F59" w:rsidRPr="00BA7A85" w:rsidRDefault="00F21F59" w:rsidP="00F21F59">
      <w:pPr>
        <w:numPr>
          <w:ilvl w:val="0"/>
          <w:numId w:val="43"/>
        </w:numPr>
        <w:spacing w:after="200" w:line="276" w:lineRule="auto"/>
        <w:ind w:left="851" w:right="145" w:firstLine="0"/>
        <w:contextualSpacing/>
        <w:jc w:val="both"/>
        <w:rPr>
          <w:rFonts w:ascii="Arial" w:eastAsia="Calibri" w:hAnsi="Arial" w:cs="Arial"/>
          <w:iCs/>
          <w:sz w:val="24"/>
          <w:szCs w:val="24"/>
          <w:lang w:val="pt-BR"/>
        </w:rPr>
      </w:pPr>
      <w:r w:rsidRPr="00BA7A85">
        <w:rPr>
          <w:rFonts w:ascii="Arial" w:eastAsia="Calibri" w:hAnsi="Arial" w:cs="Arial"/>
          <w:iCs/>
          <w:sz w:val="24"/>
          <w:szCs w:val="24"/>
        </w:rPr>
        <w:t>Uso de materiais reciclados e de baixo impacto ambiental.</w:t>
      </w:r>
      <w:r w:rsidRPr="00BA7A85">
        <w:rPr>
          <w:rFonts w:ascii="Arial" w:eastAsia="Calibri" w:hAnsi="Arial" w:cs="Arial"/>
          <w:iCs/>
          <w:sz w:val="24"/>
          <w:szCs w:val="24"/>
          <w:lang w:val="pt-BR"/>
        </w:rPr>
        <w:t xml:space="preserve"> </w:t>
      </w:r>
    </w:p>
    <w:p w14:paraId="0474B299" w14:textId="77777777" w:rsidR="00F21F59" w:rsidRPr="00BA7A85" w:rsidRDefault="00F21F59" w:rsidP="00F21F59">
      <w:pPr>
        <w:ind w:left="851" w:right="145"/>
        <w:jc w:val="both"/>
        <w:rPr>
          <w:rFonts w:ascii="Arial" w:eastAsia="Calibri" w:hAnsi="Arial" w:cs="Arial"/>
          <w:iCs/>
          <w:sz w:val="24"/>
          <w:szCs w:val="24"/>
        </w:rPr>
      </w:pPr>
      <w:proofErr w:type="gramStart"/>
      <w:r>
        <w:rPr>
          <w:rFonts w:ascii="Arial" w:eastAsia="Calibri" w:hAnsi="Arial" w:cs="Arial"/>
          <w:sz w:val="24"/>
          <w:szCs w:val="24"/>
          <w:lang w:val="pt-BR"/>
        </w:rPr>
        <w:t>b)</w:t>
      </w:r>
      <w:proofErr w:type="gramEnd"/>
      <w:r w:rsidRPr="00BA7A85">
        <w:rPr>
          <w:rFonts w:ascii="Arial" w:eastAsia="Calibri" w:hAnsi="Arial" w:cs="Arial"/>
          <w:sz w:val="24"/>
          <w:szCs w:val="24"/>
          <w:lang w:val="pt-BR"/>
        </w:rPr>
        <w:t xml:space="preserve">. </w:t>
      </w:r>
      <w:r w:rsidRPr="00BA7A85">
        <w:rPr>
          <w:rFonts w:ascii="Arial" w:eastAsia="Calibri" w:hAnsi="Arial" w:cs="Arial"/>
          <w:iCs/>
          <w:sz w:val="24"/>
          <w:szCs w:val="24"/>
        </w:rPr>
        <w:t>Acondicionamento dos materiais em poucas embalagens com o objetivo de a quantidade de resíduos sólidos;</w:t>
      </w:r>
    </w:p>
    <w:p w14:paraId="0BF45999" w14:textId="77777777" w:rsidR="00F21F59" w:rsidRPr="00BA7A85" w:rsidRDefault="00F21F59" w:rsidP="00F21F59">
      <w:pPr>
        <w:ind w:left="851" w:right="145"/>
        <w:jc w:val="both"/>
        <w:rPr>
          <w:rFonts w:ascii="Arial" w:eastAsia="Calibri" w:hAnsi="Arial" w:cs="Arial"/>
          <w:iCs/>
          <w:sz w:val="24"/>
          <w:szCs w:val="24"/>
        </w:rPr>
      </w:pPr>
      <w:proofErr w:type="gramStart"/>
      <w:r>
        <w:rPr>
          <w:rFonts w:ascii="Arial" w:eastAsia="Calibri" w:hAnsi="Arial" w:cs="Arial"/>
          <w:iCs/>
          <w:sz w:val="24"/>
          <w:szCs w:val="24"/>
        </w:rPr>
        <w:t>c)</w:t>
      </w:r>
      <w:proofErr w:type="gramEnd"/>
      <w:r w:rsidRPr="00BA7A85">
        <w:rPr>
          <w:rFonts w:ascii="Arial" w:eastAsia="Calibri" w:hAnsi="Arial" w:cs="Arial"/>
          <w:iCs/>
          <w:sz w:val="24"/>
          <w:szCs w:val="24"/>
        </w:rPr>
        <w:t>.</w:t>
      </w:r>
      <w:r w:rsidRPr="00BA7A85">
        <w:rPr>
          <w:rFonts w:ascii="Arial" w:eastAsia="Calibri" w:hAnsi="Arial" w:cs="Arial"/>
          <w:sz w:val="24"/>
          <w:szCs w:val="24"/>
          <w:lang w:val="pt-BR"/>
        </w:rPr>
        <w:t xml:space="preserve"> As embalagens deverão obedecer à legislação vigente e as características próprias de cada produto, vindo com etiqueta de validade e de peso,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14:paraId="381DF708" w14:textId="77777777" w:rsidR="00F21F59" w:rsidRPr="00BA7A85" w:rsidRDefault="00F21F59" w:rsidP="00F21F59">
      <w:pPr>
        <w:tabs>
          <w:tab w:val="center" w:pos="4779"/>
          <w:tab w:val="right" w:pos="9198"/>
        </w:tabs>
        <w:jc w:val="both"/>
        <w:rPr>
          <w:rFonts w:ascii="Arial" w:hAnsi="Arial"/>
          <w:sz w:val="24"/>
          <w:szCs w:val="24"/>
        </w:rPr>
      </w:pPr>
      <w:r>
        <w:rPr>
          <w:rFonts w:ascii="Arial" w:eastAsia="Calibri" w:hAnsi="Arial" w:cs="Arial"/>
          <w:sz w:val="24"/>
          <w:szCs w:val="24"/>
          <w:lang w:val="pt-BR"/>
        </w:rPr>
        <w:t>4</w:t>
      </w:r>
      <w:r w:rsidRPr="00BA7A85">
        <w:rPr>
          <w:rFonts w:ascii="Arial" w:eastAsia="Calibri" w:hAnsi="Arial" w:cs="Arial"/>
          <w:sz w:val="24"/>
          <w:szCs w:val="24"/>
          <w:lang w:val="pt-BR"/>
        </w:rPr>
        <w:t>.2. Não será admitida a subcontratação do objeto contratual.</w:t>
      </w:r>
    </w:p>
    <w:p w14:paraId="709ACD70" w14:textId="77777777" w:rsidR="00F21F59" w:rsidRPr="00734466" w:rsidRDefault="00F21F59" w:rsidP="00F21F59">
      <w:pPr>
        <w:tabs>
          <w:tab w:val="center" w:pos="4779"/>
          <w:tab w:val="right" w:pos="9198"/>
        </w:tabs>
        <w:jc w:val="both"/>
        <w:rPr>
          <w:rFonts w:ascii="Arial" w:hAnsi="Arial"/>
          <w:sz w:val="24"/>
          <w:lang w:val="pt-BR"/>
        </w:rPr>
      </w:pPr>
      <w:r>
        <w:rPr>
          <w:rFonts w:ascii="Arial" w:hAnsi="Arial"/>
          <w:sz w:val="24"/>
          <w:lang w:val="pt-BR"/>
        </w:rPr>
        <w:t xml:space="preserve">4.3. </w:t>
      </w:r>
      <w:r w:rsidRPr="00734466">
        <w:rPr>
          <w:rFonts w:ascii="Arial" w:hAnsi="Arial"/>
          <w:sz w:val="24"/>
          <w:lang w:val="pt-BR"/>
        </w:rPr>
        <w:t xml:space="preserve">O </w:t>
      </w:r>
      <w:r>
        <w:rPr>
          <w:rFonts w:ascii="Arial" w:hAnsi="Arial"/>
          <w:sz w:val="24"/>
          <w:lang w:val="pt-BR"/>
        </w:rPr>
        <w:t>produto</w:t>
      </w:r>
      <w:r w:rsidRPr="00734466">
        <w:rPr>
          <w:rFonts w:ascii="Arial" w:hAnsi="Arial"/>
          <w:sz w:val="24"/>
          <w:lang w:val="pt-BR"/>
        </w:rPr>
        <w:t xml:space="preserve"> dever</w:t>
      </w:r>
      <w:r>
        <w:rPr>
          <w:rFonts w:ascii="Arial" w:hAnsi="Arial"/>
          <w:sz w:val="24"/>
          <w:lang w:val="pt-BR"/>
        </w:rPr>
        <w:t>a</w:t>
      </w:r>
      <w:r w:rsidRPr="00734466">
        <w:rPr>
          <w:rFonts w:ascii="Arial" w:hAnsi="Arial"/>
          <w:sz w:val="24"/>
          <w:lang w:val="pt-BR"/>
        </w:rPr>
        <w:t xml:space="preserve"> ser de primeira qualidade, atendendo ao disposto na legislação de alimentos com característica de cada produto (organolépticas, físico-químicas, microbiológicas, microscópicas, toxicológicas), estabelecida pela Agencia Nacional de Vigilância Sanitária – ANVISA, Ministério da Agricultura/Pecuária e Abastecimento e pelas Autoridades Sanitárias Locais para cada gênero descrito conforme tabela de especificação e quantidades e registro no órgão fiscalizador quando couber (SIM, SIE, SIF).</w:t>
      </w:r>
    </w:p>
    <w:p w14:paraId="7DC8323A" w14:textId="77777777" w:rsidR="00F21F59" w:rsidRPr="00734466" w:rsidRDefault="00F21F59" w:rsidP="00F21F59">
      <w:pPr>
        <w:tabs>
          <w:tab w:val="center" w:pos="4779"/>
          <w:tab w:val="right" w:pos="9198"/>
        </w:tabs>
        <w:jc w:val="both"/>
        <w:rPr>
          <w:rFonts w:ascii="Arial" w:hAnsi="Arial"/>
          <w:sz w:val="24"/>
          <w:lang w:val="pt-BR"/>
        </w:rPr>
      </w:pPr>
      <w:r>
        <w:rPr>
          <w:rFonts w:ascii="Arial" w:hAnsi="Arial"/>
          <w:sz w:val="24"/>
          <w:lang w:val="pt-BR"/>
        </w:rPr>
        <w:t xml:space="preserve">4.4. </w:t>
      </w:r>
      <w:r w:rsidRPr="00734466">
        <w:rPr>
          <w:rFonts w:ascii="Arial" w:hAnsi="Arial"/>
          <w:sz w:val="24"/>
          <w:lang w:val="pt-BR"/>
        </w:rPr>
        <w:t>Só será aceito o fornecimento dos produtos que estiverem de acordo com o item anterior e as especificações mínimas exigidas abaixo: • Identificação do produto; • embalagem original e intacta, • data de fabricação, • data de validade, • peso líquido, • Número do Lote, • Nome do fabricante. • Registro no órgão fiscalizador (SIM, SIE e SIF) quando couber.</w:t>
      </w:r>
    </w:p>
    <w:p w14:paraId="043BD4AF" w14:textId="77777777" w:rsidR="00F21F59" w:rsidRDefault="00F21F59" w:rsidP="00F21F59">
      <w:pPr>
        <w:tabs>
          <w:tab w:val="center" w:pos="4779"/>
          <w:tab w:val="right" w:pos="9198"/>
        </w:tabs>
        <w:jc w:val="both"/>
        <w:rPr>
          <w:rFonts w:ascii="Arial" w:hAnsi="Arial"/>
          <w:sz w:val="24"/>
        </w:rPr>
      </w:pPr>
      <w:r>
        <w:rPr>
          <w:rFonts w:ascii="Arial" w:hAnsi="Arial"/>
          <w:sz w:val="24"/>
          <w:lang w:val="pt-BR"/>
        </w:rPr>
        <w:t>4.5</w:t>
      </w:r>
      <w:r w:rsidRPr="00734466">
        <w:rPr>
          <w:rFonts w:ascii="Arial" w:hAnsi="Arial"/>
          <w:sz w:val="24"/>
          <w:lang w:val="pt-BR"/>
        </w:rPr>
        <w:t>.</w:t>
      </w:r>
      <w:r w:rsidRPr="00734466">
        <w:rPr>
          <w:rFonts w:ascii="Arial" w:hAnsi="Arial"/>
          <w:sz w:val="24"/>
        </w:rPr>
        <w:t xml:space="preserve"> A contratada deverá assumir a responsabilidade por todas as providências e obrigações estabelecidas na legislação específica sobre a qualidade e especificação do produto que ser</w:t>
      </w:r>
      <w:r>
        <w:rPr>
          <w:rFonts w:ascii="Arial" w:hAnsi="Arial"/>
          <w:sz w:val="24"/>
        </w:rPr>
        <w:t>á entregue.</w:t>
      </w:r>
    </w:p>
    <w:p w14:paraId="065AE990" w14:textId="77777777" w:rsidR="00F21F59" w:rsidRDefault="00F21F59" w:rsidP="00F21F59">
      <w:pPr>
        <w:tabs>
          <w:tab w:val="center" w:pos="4779"/>
          <w:tab w:val="right" w:pos="9198"/>
        </w:tabs>
        <w:jc w:val="both"/>
        <w:rPr>
          <w:rFonts w:ascii="Arial" w:hAnsi="Arial"/>
          <w:sz w:val="24"/>
        </w:rPr>
      </w:pPr>
    </w:p>
    <w:p w14:paraId="68BEDE53" w14:textId="77777777" w:rsidR="00F21F59" w:rsidRDefault="00F21F59" w:rsidP="00F21F59">
      <w:pPr>
        <w:tabs>
          <w:tab w:val="center" w:pos="4779"/>
          <w:tab w:val="right" w:pos="9198"/>
        </w:tabs>
        <w:jc w:val="both"/>
        <w:rPr>
          <w:rFonts w:ascii="Arial" w:hAnsi="Arial" w:cs="Arial"/>
          <w:b/>
          <w:color w:val="000000"/>
          <w:sz w:val="24"/>
          <w:szCs w:val="24"/>
          <w:lang w:eastAsia="zh-CN"/>
        </w:rPr>
      </w:pPr>
      <w:r w:rsidRPr="006C44E2">
        <w:rPr>
          <w:rFonts w:ascii="Arial" w:hAnsi="Arial" w:cs="Arial"/>
          <w:b/>
          <w:bCs/>
          <w:color w:val="000000"/>
          <w:sz w:val="24"/>
          <w:szCs w:val="24"/>
          <w:lang w:eastAsia="zh-CN"/>
        </w:rPr>
        <w:t xml:space="preserve">5. </w:t>
      </w:r>
      <w:r w:rsidRPr="006C44E2">
        <w:rPr>
          <w:rFonts w:ascii="Arial" w:hAnsi="Arial" w:cs="Arial"/>
          <w:b/>
          <w:color w:val="000000"/>
          <w:sz w:val="24"/>
          <w:szCs w:val="24"/>
          <w:lang w:eastAsia="zh-CN"/>
        </w:rPr>
        <w:t>CONDIÇÕES DE EXECUÇÃO:</w:t>
      </w:r>
    </w:p>
    <w:p w14:paraId="7D640C03" w14:textId="77777777" w:rsidR="00F21F59" w:rsidRPr="006C44E2" w:rsidRDefault="00F21F59" w:rsidP="00F21F59">
      <w:pPr>
        <w:tabs>
          <w:tab w:val="center" w:pos="4779"/>
          <w:tab w:val="right" w:pos="9198"/>
        </w:tabs>
        <w:jc w:val="both"/>
        <w:rPr>
          <w:rFonts w:ascii="Arial" w:hAnsi="Arial" w:cs="Arial"/>
          <w:sz w:val="24"/>
          <w:szCs w:val="24"/>
        </w:rPr>
      </w:pPr>
    </w:p>
    <w:p w14:paraId="022DC495" w14:textId="77777777" w:rsidR="00F21F59" w:rsidRDefault="00F21F59" w:rsidP="00F21F59">
      <w:pPr>
        <w:tabs>
          <w:tab w:val="center" w:pos="4779"/>
          <w:tab w:val="right" w:pos="9198"/>
        </w:tabs>
        <w:jc w:val="both"/>
        <w:rPr>
          <w:rFonts w:ascii="Arial" w:hAnsi="Arial" w:cs="Arial"/>
          <w:color w:val="000000"/>
          <w:sz w:val="24"/>
          <w:szCs w:val="24"/>
          <w:lang w:eastAsia="zh-CN"/>
        </w:rPr>
      </w:pPr>
      <w:r w:rsidRPr="006C44E2">
        <w:rPr>
          <w:rFonts w:ascii="Arial" w:hAnsi="Arial" w:cs="Arial"/>
          <w:b/>
          <w:bCs/>
          <w:color w:val="000000"/>
          <w:sz w:val="24"/>
          <w:szCs w:val="24"/>
          <w:lang w:eastAsia="zh-CN"/>
        </w:rPr>
        <w:t xml:space="preserve">5.1. </w:t>
      </w:r>
      <w:r w:rsidRPr="00A62E01">
        <w:rPr>
          <w:rFonts w:ascii="Arial" w:hAnsi="Arial" w:cs="Arial"/>
          <w:color w:val="000000"/>
          <w:sz w:val="24"/>
          <w:szCs w:val="24"/>
          <w:lang w:eastAsia="zh-CN"/>
        </w:rPr>
        <w:t xml:space="preserve"> Das condições e local de entrega: </w:t>
      </w:r>
    </w:p>
    <w:p w14:paraId="30DB346A" w14:textId="77777777" w:rsidR="00F21F59" w:rsidRDefault="00F21F59" w:rsidP="00F21F59">
      <w:pPr>
        <w:tabs>
          <w:tab w:val="center" w:pos="4779"/>
          <w:tab w:val="right" w:pos="9198"/>
        </w:tabs>
        <w:jc w:val="both"/>
        <w:rPr>
          <w:rFonts w:ascii="Arial" w:hAnsi="Arial" w:cs="Arial"/>
          <w:color w:val="000000"/>
          <w:sz w:val="24"/>
          <w:szCs w:val="24"/>
          <w:lang w:eastAsia="zh-CN"/>
        </w:rPr>
      </w:pPr>
    </w:p>
    <w:p w14:paraId="64768765" w14:textId="77777777" w:rsidR="00F21F59" w:rsidRPr="00311C12" w:rsidRDefault="00F21F59" w:rsidP="00F21F59">
      <w:pPr>
        <w:jc w:val="both"/>
        <w:rPr>
          <w:rFonts w:ascii="Arial" w:hAnsi="Arial" w:cs="Arial"/>
          <w:color w:val="000000"/>
          <w:sz w:val="24"/>
          <w:szCs w:val="24"/>
          <w:lang w:eastAsia="zh-CN"/>
        </w:rPr>
      </w:pPr>
      <w:r w:rsidRPr="00311C12">
        <w:rPr>
          <w:rFonts w:ascii="Arial" w:hAnsi="Arial" w:cs="Arial"/>
          <w:color w:val="000000"/>
          <w:sz w:val="24"/>
          <w:szCs w:val="24"/>
          <w:lang w:eastAsia="zh-CN"/>
        </w:rPr>
        <w:t xml:space="preserve">6.1. A entrega dos bens ocorrerá no prazo de até </w:t>
      </w:r>
      <w:proofErr w:type="gramStart"/>
      <w:r w:rsidRPr="00311C12">
        <w:rPr>
          <w:rFonts w:ascii="Arial" w:hAnsi="Arial" w:cs="Arial"/>
          <w:color w:val="000000"/>
          <w:sz w:val="24"/>
          <w:szCs w:val="24"/>
          <w:lang w:eastAsia="zh-CN"/>
        </w:rPr>
        <w:t>5</w:t>
      </w:r>
      <w:proofErr w:type="gramEnd"/>
      <w:r w:rsidRPr="00311C12">
        <w:rPr>
          <w:rFonts w:ascii="Arial" w:hAnsi="Arial" w:cs="Arial"/>
          <w:color w:val="000000"/>
          <w:sz w:val="24"/>
          <w:szCs w:val="24"/>
          <w:lang w:eastAsia="zh-CN"/>
        </w:rPr>
        <w:t xml:space="preserve"> (cinco) dias, contados da ordem de fornecimento ou documento equivalente. </w:t>
      </w:r>
    </w:p>
    <w:p w14:paraId="32352A13" w14:textId="77777777" w:rsidR="00F21F59" w:rsidRPr="00311C12" w:rsidRDefault="00F21F59" w:rsidP="00F21F59">
      <w:pPr>
        <w:jc w:val="both"/>
        <w:rPr>
          <w:rFonts w:ascii="Arial" w:hAnsi="Arial" w:cs="Arial"/>
          <w:color w:val="000000"/>
          <w:sz w:val="24"/>
          <w:szCs w:val="24"/>
          <w:lang w:eastAsia="zh-CN"/>
        </w:rPr>
      </w:pPr>
      <w:r w:rsidRPr="00311C12">
        <w:rPr>
          <w:rFonts w:ascii="Arial" w:hAnsi="Arial" w:cs="Arial"/>
          <w:color w:val="000000"/>
          <w:sz w:val="24"/>
          <w:szCs w:val="24"/>
          <w:lang w:eastAsia="zh-CN"/>
        </w:rPr>
        <w:t xml:space="preserve">6.2. A entrega dos bens deverá ocorrer no Pátio Municipal de </w:t>
      </w:r>
      <w:r>
        <w:rPr>
          <w:rFonts w:ascii="Arial" w:hAnsi="Arial" w:cs="Arial"/>
          <w:color w:val="000000"/>
          <w:sz w:val="24"/>
          <w:szCs w:val="24"/>
          <w:lang w:eastAsia="zh-CN"/>
        </w:rPr>
        <w:t>Rifaina</w:t>
      </w:r>
      <w:r w:rsidRPr="00311C12">
        <w:rPr>
          <w:rFonts w:ascii="Arial" w:hAnsi="Arial" w:cs="Arial"/>
          <w:color w:val="000000"/>
          <w:sz w:val="24"/>
          <w:szCs w:val="24"/>
          <w:lang w:eastAsia="zh-CN"/>
        </w:rPr>
        <w:t xml:space="preserve">, sito à </w:t>
      </w:r>
      <w:r>
        <w:rPr>
          <w:rFonts w:ascii="Arial" w:hAnsi="Arial" w:cs="Arial"/>
          <w:color w:val="000000"/>
          <w:sz w:val="24"/>
          <w:szCs w:val="24"/>
          <w:lang w:eastAsia="zh-CN"/>
        </w:rPr>
        <w:t xml:space="preserve">Avenida José de </w:t>
      </w:r>
      <w:r>
        <w:rPr>
          <w:rFonts w:ascii="Arial" w:hAnsi="Arial" w:cs="Arial"/>
          <w:color w:val="000000"/>
          <w:sz w:val="24"/>
          <w:szCs w:val="24"/>
          <w:lang w:eastAsia="zh-CN"/>
        </w:rPr>
        <w:lastRenderedPageBreak/>
        <w:t>Paula Vieira</w:t>
      </w:r>
      <w:r w:rsidRPr="00311C12">
        <w:rPr>
          <w:rFonts w:ascii="Arial" w:hAnsi="Arial" w:cs="Arial"/>
          <w:color w:val="000000"/>
          <w:sz w:val="24"/>
          <w:szCs w:val="24"/>
          <w:lang w:eastAsia="zh-CN"/>
        </w:rPr>
        <w:t>, n</w:t>
      </w:r>
      <w:r>
        <w:rPr>
          <w:rFonts w:ascii="Arial" w:hAnsi="Arial" w:cs="Arial"/>
          <w:color w:val="000000"/>
          <w:sz w:val="24"/>
          <w:szCs w:val="24"/>
          <w:lang w:eastAsia="zh-CN"/>
        </w:rPr>
        <w:t>º 500</w:t>
      </w:r>
      <w:r w:rsidRPr="00311C12">
        <w:rPr>
          <w:rFonts w:ascii="Arial" w:hAnsi="Arial" w:cs="Arial"/>
          <w:color w:val="000000"/>
          <w:sz w:val="24"/>
          <w:szCs w:val="24"/>
          <w:lang w:eastAsia="zh-CN"/>
        </w:rPr>
        <w:t xml:space="preserve">, </w:t>
      </w:r>
      <w:r>
        <w:rPr>
          <w:rFonts w:ascii="Arial" w:hAnsi="Arial" w:cs="Arial"/>
          <w:color w:val="000000"/>
          <w:sz w:val="24"/>
          <w:szCs w:val="24"/>
          <w:lang w:eastAsia="zh-CN"/>
        </w:rPr>
        <w:t>Cent</w:t>
      </w:r>
      <w:r w:rsidRPr="00311C12">
        <w:rPr>
          <w:rFonts w:ascii="Arial" w:hAnsi="Arial" w:cs="Arial"/>
          <w:color w:val="000000"/>
          <w:sz w:val="24"/>
          <w:szCs w:val="24"/>
          <w:lang w:eastAsia="zh-CN"/>
        </w:rPr>
        <w:t>ro,</w:t>
      </w:r>
      <w:r>
        <w:rPr>
          <w:rFonts w:ascii="Arial" w:hAnsi="Arial" w:cs="Arial"/>
          <w:color w:val="000000"/>
          <w:sz w:val="24"/>
          <w:szCs w:val="24"/>
          <w:lang w:eastAsia="zh-CN"/>
        </w:rPr>
        <w:t xml:space="preserve"> </w:t>
      </w:r>
      <w:proofErr w:type="gramStart"/>
      <w:r>
        <w:rPr>
          <w:rFonts w:ascii="Arial" w:hAnsi="Arial" w:cs="Arial"/>
          <w:color w:val="000000"/>
          <w:sz w:val="24"/>
          <w:szCs w:val="24"/>
          <w:lang w:eastAsia="zh-CN"/>
        </w:rPr>
        <w:t>Rifaina</w:t>
      </w:r>
      <w:r w:rsidRPr="00311C12">
        <w:rPr>
          <w:rFonts w:ascii="Arial" w:hAnsi="Arial" w:cs="Arial"/>
          <w:color w:val="000000"/>
          <w:sz w:val="24"/>
          <w:szCs w:val="24"/>
          <w:lang w:eastAsia="zh-CN"/>
        </w:rPr>
        <w:t>-SP</w:t>
      </w:r>
      <w:proofErr w:type="gramEnd"/>
      <w:r w:rsidRPr="00311C12">
        <w:rPr>
          <w:rFonts w:ascii="Arial" w:hAnsi="Arial" w:cs="Arial"/>
          <w:color w:val="000000"/>
          <w:sz w:val="24"/>
          <w:szCs w:val="24"/>
          <w:lang w:eastAsia="zh-CN"/>
        </w:rPr>
        <w:t xml:space="preserve"> – CEP 14.4</w:t>
      </w:r>
      <w:r>
        <w:rPr>
          <w:rFonts w:ascii="Arial" w:hAnsi="Arial" w:cs="Arial"/>
          <w:color w:val="000000"/>
          <w:sz w:val="24"/>
          <w:szCs w:val="24"/>
          <w:lang w:eastAsia="zh-CN"/>
        </w:rPr>
        <w:t>9</w:t>
      </w:r>
      <w:r w:rsidRPr="00311C12">
        <w:rPr>
          <w:rFonts w:ascii="Arial" w:hAnsi="Arial" w:cs="Arial"/>
          <w:color w:val="000000"/>
          <w:sz w:val="24"/>
          <w:szCs w:val="24"/>
          <w:lang w:eastAsia="zh-CN"/>
        </w:rPr>
        <w:t>0-</w:t>
      </w:r>
      <w:r>
        <w:rPr>
          <w:rFonts w:ascii="Arial" w:hAnsi="Arial" w:cs="Arial"/>
          <w:color w:val="000000"/>
          <w:sz w:val="24"/>
          <w:szCs w:val="24"/>
          <w:lang w:eastAsia="zh-CN"/>
        </w:rPr>
        <w:t>1</w:t>
      </w:r>
      <w:r w:rsidRPr="00311C12">
        <w:rPr>
          <w:rFonts w:ascii="Arial" w:hAnsi="Arial" w:cs="Arial"/>
          <w:color w:val="000000"/>
          <w:sz w:val="24"/>
          <w:szCs w:val="24"/>
          <w:lang w:eastAsia="zh-CN"/>
        </w:rPr>
        <w:t xml:space="preserve">00, de segunda à sexta-feira das 8:00 às 16:00 horas. </w:t>
      </w:r>
    </w:p>
    <w:p w14:paraId="3C9BE276" w14:textId="77777777" w:rsidR="00F21F59" w:rsidRPr="00311C12" w:rsidRDefault="00F21F59" w:rsidP="00F21F59">
      <w:pPr>
        <w:jc w:val="both"/>
        <w:rPr>
          <w:rFonts w:ascii="Arial" w:hAnsi="Arial" w:cs="Arial"/>
          <w:color w:val="000000"/>
          <w:sz w:val="24"/>
          <w:szCs w:val="24"/>
          <w:lang w:eastAsia="zh-CN"/>
        </w:rPr>
      </w:pPr>
      <w:r w:rsidRPr="00311C12">
        <w:rPr>
          <w:rFonts w:ascii="Arial" w:hAnsi="Arial" w:cs="Arial"/>
          <w:color w:val="000000"/>
          <w:sz w:val="24"/>
          <w:szCs w:val="24"/>
          <w:lang w:eastAsia="zh-CN"/>
        </w:rPr>
        <w:t xml:space="preserve">6.3. Nos termos da Lei n° 14.133/21, os objetos dessa aquisição, serão recebidos da seguinte forma: </w:t>
      </w:r>
    </w:p>
    <w:p w14:paraId="434B8E40" w14:textId="77777777" w:rsidR="00F21F59" w:rsidRPr="00311C12" w:rsidRDefault="00F21F59" w:rsidP="00F21F59">
      <w:pPr>
        <w:jc w:val="both"/>
        <w:rPr>
          <w:rFonts w:ascii="Arial" w:hAnsi="Arial" w:cs="Arial"/>
          <w:color w:val="000000"/>
          <w:sz w:val="24"/>
          <w:szCs w:val="24"/>
          <w:lang w:eastAsia="zh-CN"/>
        </w:rPr>
      </w:pPr>
      <w:r w:rsidRPr="00311C12">
        <w:rPr>
          <w:rFonts w:ascii="Arial" w:hAnsi="Arial" w:cs="Arial"/>
          <w:color w:val="000000"/>
          <w:sz w:val="24"/>
          <w:szCs w:val="24"/>
          <w:lang w:eastAsia="zh-CN"/>
        </w:rPr>
        <w:t xml:space="preserve">6.3.1 Provisoriamente, para efeito de posterior verificação da conformidade do objeto com a especificação. </w:t>
      </w:r>
    </w:p>
    <w:p w14:paraId="449D0EBB" w14:textId="77777777" w:rsidR="00F21F59" w:rsidRPr="00311C12" w:rsidRDefault="00F21F59" w:rsidP="00F21F59">
      <w:pPr>
        <w:jc w:val="both"/>
        <w:rPr>
          <w:rFonts w:ascii="Arial" w:hAnsi="Arial" w:cs="Arial"/>
          <w:color w:val="000000"/>
          <w:sz w:val="24"/>
          <w:szCs w:val="24"/>
          <w:lang w:eastAsia="zh-CN"/>
        </w:rPr>
      </w:pPr>
      <w:r w:rsidRPr="00311C12">
        <w:rPr>
          <w:rFonts w:ascii="Arial" w:hAnsi="Arial" w:cs="Arial"/>
          <w:color w:val="000000"/>
          <w:sz w:val="24"/>
          <w:szCs w:val="24"/>
          <w:lang w:eastAsia="zh-CN"/>
        </w:rPr>
        <w:t>6.3.2 Definitivamente, após a verificação da qualidade e quantidade do objeto e consequente aceitação.</w:t>
      </w:r>
    </w:p>
    <w:p w14:paraId="584B01D6" w14:textId="77777777" w:rsidR="00F21F59" w:rsidRPr="00311C12" w:rsidRDefault="00F21F59" w:rsidP="00F21F59">
      <w:pPr>
        <w:jc w:val="both"/>
        <w:rPr>
          <w:rFonts w:ascii="Arial" w:hAnsi="Arial" w:cs="Arial"/>
          <w:color w:val="000000"/>
          <w:sz w:val="24"/>
          <w:szCs w:val="24"/>
          <w:lang w:eastAsia="zh-CN"/>
        </w:rPr>
      </w:pPr>
      <w:r w:rsidRPr="00311C12">
        <w:rPr>
          <w:rFonts w:ascii="Arial" w:hAnsi="Arial" w:cs="Arial"/>
          <w:color w:val="000000"/>
          <w:sz w:val="24"/>
          <w:szCs w:val="24"/>
          <w:lang w:eastAsia="zh-CN"/>
        </w:rPr>
        <w:t xml:space="preserve"> 6.4. O recebimento provisório ou definitivo do objeto não exclui a responsabilidade da contratada pelos prejuízos resultantes da incorreta execução do contrato. </w:t>
      </w:r>
    </w:p>
    <w:p w14:paraId="509249C8" w14:textId="77777777" w:rsidR="00F21F59" w:rsidRPr="00311C12" w:rsidRDefault="00F21F59" w:rsidP="00F21F59">
      <w:pPr>
        <w:jc w:val="both"/>
        <w:rPr>
          <w:rFonts w:ascii="Arial" w:hAnsi="Arial" w:cs="Arial"/>
          <w:color w:val="000000"/>
          <w:sz w:val="24"/>
          <w:szCs w:val="24"/>
          <w:lang w:eastAsia="zh-CN"/>
        </w:rPr>
      </w:pPr>
      <w:r w:rsidRPr="00311C12">
        <w:rPr>
          <w:rFonts w:ascii="Arial" w:hAnsi="Arial" w:cs="Arial"/>
          <w:color w:val="000000"/>
          <w:sz w:val="24"/>
          <w:szCs w:val="24"/>
          <w:lang w:eastAsia="zh-CN"/>
        </w:rPr>
        <w:t xml:space="preserve">6.5. Os bens ou produtos poderão ser rejeitados, no todo ou em parte, quando em desacordo com as especificações constantes neste Termo de Referência e na proposta, devendo ser substituídos no prazo de até 48 horas, a contar da notificação da contratada, às suas custas, sem prejuízo da aplicação das penalidades. </w:t>
      </w:r>
    </w:p>
    <w:p w14:paraId="17254BBC" w14:textId="77777777" w:rsidR="00F21F59" w:rsidRDefault="00F21F59" w:rsidP="00F21F59">
      <w:pPr>
        <w:jc w:val="both"/>
        <w:rPr>
          <w:rFonts w:ascii="Arial" w:hAnsi="Arial" w:cs="Arial"/>
          <w:b/>
          <w:color w:val="000000"/>
          <w:sz w:val="24"/>
          <w:szCs w:val="24"/>
          <w:lang w:eastAsia="zh-CN"/>
        </w:rPr>
      </w:pPr>
    </w:p>
    <w:p w14:paraId="0CD7291E" w14:textId="77777777" w:rsidR="00F21F59" w:rsidRDefault="00F21F59" w:rsidP="00F21F59">
      <w:pPr>
        <w:jc w:val="both"/>
        <w:rPr>
          <w:rFonts w:ascii="Arial" w:hAnsi="Arial" w:cs="Arial"/>
          <w:b/>
          <w:color w:val="000000"/>
          <w:sz w:val="24"/>
          <w:szCs w:val="24"/>
          <w:lang w:eastAsia="zh-CN"/>
        </w:rPr>
      </w:pPr>
    </w:p>
    <w:p w14:paraId="355111C1" w14:textId="77777777" w:rsidR="00F21F59" w:rsidRPr="004E6489" w:rsidRDefault="00F21F59" w:rsidP="00F21F59">
      <w:pPr>
        <w:jc w:val="both"/>
        <w:rPr>
          <w:rFonts w:ascii="Arial" w:hAnsi="Arial" w:cs="Arial"/>
          <w:b/>
          <w:sz w:val="24"/>
          <w:szCs w:val="24"/>
        </w:rPr>
      </w:pPr>
      <w:r w:rsidRPr="004E6489">
        <w:rPr>
          <w:rFonts w:ascii="Arial" w:hAnsi="Arial" w:cs="Arial"/>
          <w:b/>
          <w:sz w:val="24"/>
          <w:szCs w:val="24"/>
        </w:rPr>
        <w:t>5.2. DA ESPE</w:t>
      </w:r>
      <w:r>
        <w:rPr>
          <w:rFonts w:ascii="Arial" w:hAnsi="Arial" w:cs="Arial"/>
          <w:b/>
          <w:sz w:val="24"/>
          <w:szCs w:val="24"/>
        </w:rPr>
        <w:t>CIFICAÇÃO DA GARANTIA</w:t>
      </w:r>
      <w:r w:rsidRPr="004E6489">
        <w:rPr>
          <w:rFonts w:ascii="Arial" w:hAnsi="Arial" w:cs="Arial"/>
          <w:b/>
          <w:sz w:val="24"/>
          <w:szCs w:val="24"/>
        </w:rPr>
        <w:t>:</w:t>
      </w:r>
    </w:p>
    <w:p w14:paraId="0222F940" w14:textId="77777777" w:rsidR="00F21F59" w:rsidRDefault="00F21F59" w:rsidP="00F21F59">
      <w:pPr>
        <w:jc w:val="both"/>
        <w:rPr>
          <w:rFonts w:ascii="Arial" w:hAnsi="Arial" w:cs="Arial"/>
          <w:b/>
          <w:bCs/>
          <w:color w:val="000000"/>
          <w:sz w:val="24"/>
          <w:szCs w:val="24"/>
          <w:lang w:eastAsia="zh-CN"/>
        </w:rPr>
      </w:pPr>
    </w:p>
    <w:p w14:paraId="12C0C174" w14:textId="77777777" w:rsidR="00F21F59" w:rsidRPr="006C44E2" w:rsidRDefault="00F21F59" w:rsidP="00F21F59">
      <w:pPr>
        <w:jc w:val="both"/>
        <w:rPr>
          <w:rFonts w:ascii="Arial" w:hAnsi="Arial" w:cs="Arial"/>
          <w:sz w:val="24"/>
          <w:szCs w:val="24"/>
        </w:rPr>
      </w:pPr>
      <w:r w:rsidRPr="006C44E2">
        <w:rPr>
          <w:rFonts w:ascii="Arial" w:hAnsi="Arial" w:cs="Arial"/>
          <w:b/>
          <w:bCs/>
          <w:color w:val="000000"/>
          <w:sz w:val="24"/>
          <w:szCs w:val="24"/>
          <w:lang w:eastAsia="zh-CN"/>
        </w:rPr>
        <w:t>5.2.1.</w:t>
      </w:r>
      <w:r w:rsidRPr="006C44E2">
        <w:rPr>
          <w:rFonts w:ascii="Arial" w:hAnsi="Arial" w:cs="Arial"/>
          <w:color w:val="000000"/>
          <w:sz w:val="24"/>
          <w:szCs w:val="24"/>
          <w:lang w:eastAsia="zh-CN"/>
        </w:rPr>
        <w:t xml:space="preserve"> O prazo de garantia é aquele estabelecido na Lei nº 8.078, de 11 de setembro de 1990 (Código de Defesa do Consumidor).</w:t>
      </w:r>
    </w:p>
    <w:p w14:paraId="07CA3146" w14:textId="77777777" w:rsidR="00F21F59" w:rsidRPr="006C44E2" w:rsidRDefault="00F21F59" w:rsidP="00F21F59">
      <w:pPr>
        <w:jc w:val="both"/>
        <w:rPr>
          <w:rFonts w:ascii="Arial" w:hAnsi="Arial" w:cs="Arial"/>
          <w:sz w:val="24"/>
          <w:szCs w:val="24"/>
        </w:rPr>
      </w:pPr>
    </w:p>
    <w:p w14:paraId="72D10266" w14:textId="77777777" w:rsidR="00F21F59" w:rsidRDefault="00F21F59" w:rsidP="00F21F59">
      <w:pPr>
        <w:jc w:val="both"/>
        <w:rPr>
          <w:rFonts w:ascii="Arial" w:hAnsi="Arial" w:cs="Arial"/>
          <w:b/>
          <w:sz w:val="24"/>
          <w:szCs w:val="24"/>
        </w:rPr>
      </w:pPr>
    </w:p>
    <w:p w14:paraId="5755F731" w14:textId="77777777" w:rsidR="00F21F59" w:rsidRPr="006C44E2" w:rsidRDefault="00F21F59" w:rsidP="00F21F59">
      <w:pPr>
        <w:jc w:val="both"/>
        <w:rPr>
          <w:rFonts w:ascii="Arial" w:hAnsi="Arial" w:cs="Arial"/>
          <w:sz w:val="24"/>
          <w:szCs w:val="24"/>
        </w:rPr>
      </w:pPr>
      <w:r>
        <w:rPr>
          <w:rFonts w:ascii="Arial" w:hAnsi="Arial" w:cs="Arial"/>
          <w:b/>
          <w:sz w:val="24"/>
          <w:szCs w:val="24"/>
        </w:rPr>
        <w:t>6</w:t>
      </w:r>
      <w:r w:rsidRPr="006C44E2">
        <w:rPr>
          <w:rFonts w:ascii="Arial" w:hAnsi="Arial" w:cs="Arial"/>
          <w:b/>
          <w:sz w:val="24"/>
          <w:szCs w:val="24"/>
        </w:rPr>
        <w:t>. CRITÉRIOS DE MEDIÇÃO E DE PAGAMENTO</w:t>
      </w:r>
    </w:p>
    <w:p w14:paraId="17F9019F" w14:textId="77777777" w:rsidR="00F21F59" w:rsidRPr="006C44E2" w:rsidRDefault="00F21F59" w:rsidP="00F21F59">
      <w:pPr>
        <w:jc w:val="both"/>
        <w:rPr>
          <w:rFonts w:ascii="Arial" w:hAnsi="Arial" w:cs="Arial"/>
          <w:sz w:val="24"/>
          <w:szCs w:val="24"/>
        </w:rPr>
      </w:pPr>
      <w:r>
        <w:rPr>
          <w:rFonts w:ascii="Arial" w:hAnsi="Arial" w:cs="Arial"/>
          <w:b/>
          <w:sz w:val="24"/>
          <w:szCs w:val="24"/>
        </w:rPr>
        <w:t>6</w:t>
      </w:r>
      <w:r w:rsidRPr="006C44E2">
        <w:rPr>
          <w:rFonts w:ascii="Arial" w:hAnsi="Arial" w:cs="Arial"/>
          <w:b/>
          <w:sz w:val="24"/>
          <w:szCs w:val="24"/>
        </w:rPr>
        <w:t>.1. RECEBIMENTO</w:t>
      </w:r>
    </w:p>
    <w:p w14:paraId="46BFFD0A" w14:textId="77777777" w:rsidR="00F21F59" w:rsidRPr="006C44E2" w:rsidRDefault="00F21F59" w:rsidP="00F21F59">
      <w:pPr>
        <w:jc w:val="both"/>
        <w:rPr>
          <w:rFonts w:ascii="Arial" w:hAnsi="Arial" w:cs="Arial"/>
          <w:sz w:val="24"/>
          <w:szCs w:val="24"/>
        </w:rPr>
      </w:pPr>
      <w:r>
        <w:rPr>
          <w:rFonts w:ascii="Arial" w:hAnsi="Arial" w:cs="Arial"/>
          <w:b/>
          <w:sz w:val="24"/>
          <w:szCs w:val="24"/>
        </w:rPr>
        <w:t>6</w:t>
      </w:r>
      <w:r w:rsidRPr="006C44E2">
        <w:rPr>
          <w:rFonts w:ascii="Arial" w:hAnsi="Arial" w:cs="Arial"/>
          <w:b/>
          <w:sz w:val="24"/>
          <w:szCs w:val="24"/>
        </w:rPr>
        <w:t>.1.1.</w:t>
      </w:r>
      <w:r w:rsidRPr="006C44E2">
        <w:rPr>
          <w:rFonts w:ascii="Arial" w:hAnsi="Arial" w:cs="Arial"/>
          <w:sz w:val="24"/>
          <w:szCs w:val="24"/>
        </w:rPr>
        <w:t xml:space="preserve"> </w:t>
      </w:r>
      <w:r w:rsidRPr="006C44E2">
        <w:rPr>
          <w:rFonts w:ascii="Arial" w:hAnsi="Arial" w:cs="Arial"/>
          <w:color w:val="000000"/>
          <w:sz w:val="24"/>
          <w:szCs w:val="24"/>
        </w:rPr>
        <w:t>A avaliação da execução do objeto observará a</w:t>
      </w:r>
      <w:r w:rsidRPr="006C44E2">
        <w:rPr>
          <w:rFonts w:ascii="Arial" w:hAnsi="Arial" w:cs="Arial"/>
          <w:sz w:val="24"/>
          <w:szCs w:val="24"/>
        </w:rPr>
        <w:t>o disposto nos itens seguintes.</w:t>
      </w:r>
    </w:p>
    <w:p w14:paraId="4E5B3F06" w14:textId="77777777" w:rsidR="00F21F59" w:rsidRPr="006C44E2" w:rsidRDefault="00F21F59" w:rsidP="00F21F59">
      <w:pPr>
        <w:pStyle w:val="Nivel2"/>
        <w:spacing w:before="0" w:after="0" w:line="240" w:lineRule="auto"/>
      </w:pPr>
      <w:r>
        <w:rPr>
          <w:b/>
          <w:lang w:eastAsia="en-US"/>
        </w:rPr>
        <w:t>6</w:t>
      </w:r>
      <w:r w:rsidRPr="006C44E2">
        <w:rPr>
          <w:b/>
          <w:lang w:eastAsia="en-US"/>
        </w:rPr>
        <w:t>.1.2.</w:t>
      </w:r>
      <w:r w:rsidRPr="006C44E2">
        <w:rPr>
          <w:lang w:eastAsia="en-US"/>
        </w:rPr>
        <w:t xml:space="preserve"> Será indicada a retenção ou glosa no pagamento, proporcional à irregularidade verificada, sem prejuízo das sanções cabíveis, caso se constate que a Contratada:</w:t>
      </w:r>
    </w:p>
    <w:p w14:paraId="1D8DB395" w14:textId="77777777" w:rsidR="00F21F59" w:rsidRPr="006C44E2" w:rsidRDefault="00F21F59" w:rsidP="00F21F59">
      <w:pPr>
        <w:pStyle w:val="Nivel2"/>
        <w:spacing w:before="0" w:after="0" w:line="240" w:lineRule="auto"/>
        <w:ind w:left="1134"/>
      </w:pPr>
      <w:r w:rsidRPr="006C44E2">
        <w:rPr>
          <w:b/>
          <w:lang w:eastAsia="en-US"/>
        </w:rPr>
        <w:t xml:space="preserve">a) </w:t>
      </w:r>
      <w:r w:rsidRPr="006C44E2">
        <w:rPr>
          <w:lang w:eastAsia="en-US"/>
        </w:rPr>
        <w:t>não produzir os resultados acordados;</w:t>
      </w:r>
    </w:p>
    <w:p w14:paraId="602F0BE8" w14:textId="77777777" w:rsidR="00F21F59" w:rsidRDefault="00F21F59" w:rsidP="00F21F59">
      <w:pPr>
        <w:pStyle w:val="Nivel2"/>
        <w:spacing w:before="0" w:after="0" w:line="240" w:lineRule="auto"/>
        <w:ind w:left="1134"/>
        <w:rPr>
          <w:lang w:eastAsia="en-US"/>
        </w:rPr>
      </w:pPr>
      <w:r w:rsidRPr="006C44E2">
        <w:rPr>
          <w:b/>
          <w:lang w:eastAsia="en-US"/>
        </w:rPr>
        <w:t>b)</w:t>
      </w:r>
      <w:r w:rsidRPr="006C44E2">
        <w:rPr>
          <w:lang w:eastAsia="en-US"/>
        </w:rPr>
        <w:t xml:space="preserve"> deixar de executar, ou não executar com a qualidade mínima exigida as atividades contratadas; </w:t>
      </w:r>
      <w:proofErr w:type="gramStart"/>
      <w:r w:rsidRPr="006C44E2">
        <w:rPr>
          <w:lang w:eastAsia="en-US"/>
        </w:rPr>
        <w:t>ou</w:t>
      </w:r>
      <w:proofErr w:type="gramEnd"/>
    </w:p>
    <w:p w14:paraId="07E8A6A4" w14:textId="77777777" w:rsidR="00F21F59" w:rsidRPr="006C44E2" w:rsidRDefault="00F21F59" w:rsidP="00F21F59">
      <w:pPr>
        <w:pStyle w:val="Nivel2"/>
        <w:spacing w:before="0" w:after="0" w:line="240" w:lineRule="auto"/>
        <w:ind w:left="1134"/>
      </w:pPr>
      <w:r w:rsidRPr="006C44E2">
        <w:rPr>
          <w:b/>
          <w:lang w:eastAsia="en-US"/>
        </w:rPr>
        <w:t>c)</w:t>
      </w:r>
      <w:r w:rsidRPr="006C44E2">
        <w:rPr>
          <w:lang w:eastAsia="en-US"/>
        </w:rPr>
        <w:t xml:space="preserve"> deixar de utilizar materiais e recursos humanos exigidos para a execução do serviço, ou utilizá-los com qualidade ou quantidade inferior à demandada.</w:t>
      </w:r>
    </w:p>
    <w:p w14:paraId="034D8F83" w14:textId="77777777" w:rsidR="00F21F59" w:rsidRPr="006C44E2" w:rsidRDefault="00F21F59" w:rsidP="00F21F59">
      <w:pPr>
        <w:pStyle w:val="Nivel2"/>
        <w:spacing w:before="0" w:after="0" w:line="240" w:lineRule="auto"/>
      </w:pPr>
      <w:r>
        <w:rPr>
          <w:b/>
          <w:bCs/>
          <w:lang w:eastAsia="en-US"/>
        </w:rPr>
        <w:t>6</w:t>
      </w:r>
      <w:r w:rsidRPr="006C44E2">
        <w:rPr>
          <w:b/>
          <w:bCs/>
          <w:lang w:eastAsia="en-US"/>
        </w:rPr>
        <w:t xml:space="preserve">.1.3. </w:t>
      </w:r>
      <w:r w:rsidRPr="006C44E2">
        <w:rPr>
          <w:lang w:eastAsia="en-US"/>
        </w:rPr>
        <w:t>A aferição da execução contratual para fins de pagamento considerará a conferência do Relatório Mensal enviada pela Contratada.</w:t>
      </w:r>
    </w:p>
    <w:p w14:paraId="51875554" w14:textId="77777777" w:rsidR="00F21F59" w:rsidRPr="006C44E2" w:rsidRDefault="00F21F59" w:rsidP="00F21F59">
      <w:pPr>
        <w:pStyle w:val="Nivel2"/>
        <w:spacing w:before="0" w:after="0" w:line="240" w:lineRule="auto"/>
      </w:pPr>
      <w:r>
        <w:rPr>
          <w:b/>
          <w:lang w:eastAsia="en-US"/>
        </w:rPr>
        <w:t>6</w:t>
      </w:r>
      <w:r w:rsidRPr="006C44E2">
        <w:rPr>
          <w:b/>
          <w:lang w:eastAsia="en-US"/>
        </w:rPr>
        <w:t>.1.4.</w:t>
      </w:r>
      <w:r w:rsidRPr="006C44E2">
        <w:rPr>
          <w:lang w:eastAsia="en-US"/>
        </w:rPr>
        <w:t xml:space="preserve"> Os </w:t>
      </w:r>
      <w:r>
        <w:rPr>
          <w:lang w:eastAsia="en-US"/>
        </w:rPr>
        <w:t>produtos</w:t>
      </w:r>
      <w:r w:rsidRPr="006C44E2">
        <w:rPr>
          <w:lang w:eastAsia="en-US"/>
        </w:rPr>
        <w:t xml:space="preserve"> serão recebidos provisoriamente, no prazo de 02 (dois) dias, pelos fiscais técnico e administrativo, mediante termos detalhados, quando verificado o cumprimento das exigências de caráter técnico e administrativo.</w:t>
      </w:r>
    </w:p>
    <w:p w14:paraId="4FE14EF5" w14:textId="77777777" w:rsidR="00F21F59" w:rsidRPr="006C44E2" w:rsidRDefault="00F21F59" w:rsidP="00F21F59">
      <w:pPr>
        <w:pStyle w:val="Nivel2"/>
        <w:spacing w:before="0" w:after="0" w:line="240" w:lineRule="auto"/>
      </w:pPr>
      <w:r>
        <w:rPr>
          <w:b/>
          <w:lang w:eastAsia="en-US"/>
        </w:rPr>
        <w:t>6</w:t>
      </w:r>
      <w:r w:rsidRPr="006C44E2">
        <w:rPr>
          <w:b/>
          <w:lang w:eastAsia="en-US"/>
        </w:rPr>
        <w:t>.1.5.</w:t>
      </w:r>
      <w:r w:rsidRPr="006C44E2">
        <w:rPr>
          <w:lang w:eastAsia="en-US"/>
        </w:rPr>
        <w:t xml:space="preserve"> O prazo da disposição acima será contado do recebimento de comunicação de cobrança oriunda do contratado com a comprovação da prestação dos serviços a que se referem </w:t>
      </w:r>
      <w:proofErr w:type="gramStart"/>
      <w:r w:rsidRPr="006C44E2">
        <w:rPr>
          <w:lang w:eastAsia="en-US"/>
        </w:rPr>
        <w:t>a</w:t>
      </w:r>
      <w:proofErr w:type="gramEnd"/>
      <w:r w:rsidRPr="006C44E2">
        <w:rPr>
          <w:lang w:eastAsia="en-US"/>
        </w:rPr>
        <w:t xml:space="preserve"> parcela a ser paga.</w:t>
      </w:r>
    </w:p>
    <w:p w14:paraId="119EFCE0" w14:textId="77777777" w:rsidR="00F21F59" w:rsidRPr="006C44E2" w:rsidRDefault="00F21F59" w:rsidP="00F21F59">
      <w:pPr>
        <w:pStyle w:val="Nivel2"/>
        <w:spacing w:before="0" w:after="0" w:line="240" w:lineRule="auto"/>
      </w:pPr>
      <w:r>
        <w:rPr>
          <w:b/>
          <w:lang w:eastAsia="en-US"/>
        </w:rPr>
        <w:t>6</w:t>
      </w:r>
      <w:r w:rsidRPr="006C44E2">
        <w:rPr>
          <w:b/>
          <w:lang w:eastAsia="en-US"/>
        </w:rPr>
        <w:t>.1.6.</w:t>
      </w:r>
      <w:r w:rsidRPr="006C44E2">
        <w:rPr>
          <w:lang w:eastAsia="en-US"/>
        </w:rPr>
        <w:t xml:space="preserve"> O fiscal técnico do contrato realizará o recebimento provisório do objeto do contrato mediante termo detalhado que comprove o cumprimento das exigências de caráter técnico.</w:t>
      </w:r>
    </w:p>
    <w:p w14:paraId="1B57D81F" w14:textId="77777777" w:rsidR="00F21F59" w:rsidRPr="006C44E2" w:rsidRDefault="00F21F59" w:rsidP="00F21F59">
      <w:pPr>
        <w:pStyle w:val="Nivel2"/>
        <w:spacing w:before="0" w:after="0" w:line="240" w:lineRule="auto"/>
      </w:pPr>
      <w:r>
        <w:rPr>
          <w:b/>
          <w:lang w:eastAsia="en-US"/>
        </w:rPr>
        <w:t>6</w:t>
      </w:r>
      <w:r w:rsidRPr="006C44E2">
        <w:rPr>
          <w:b/>
          <w:lang w:eastAsia="en-US"/>
        </w:rPr>
        <w:t>.1.7.</w:t>
      </w:r>
      <w:r w:rsidRPr="006C44E2">
        <w:rPr>
          <w:lang w:eastAsia="en-US"/>
        </w:rPr>
        <w:t xml:space="preserve"> O fiscal administrativo do contrato realizará o recebimento provisório do objeto do contrato mediante termo detalhado que comprove o cumprimento das exigências de caráter administrativo.</w:t>
      </w:r>
    </w:p>
    <w:p w14:paraId="140AE053" w14:textId="77777777" w:rsidR="00F21F59" w:rsidRPr="006C44E2" w:rsidRDefault="00F21F59" w:rsidP="00F21F59">
      <w:pPr>
        <w:pStyle w:val="Nivel2"/>
        <w:spacing w:before="0" w:after="0" w:line="240" w:lineRule="auto"/>
      </w:pPr>
      <w:r>
        <w:rPr>
          <w:b/>
          <w:lang w:eastAsia="en-US"/>
        </w:rPr>
        <w:t>6</w:t>
      </w:r>
      <w:r w:rsidRPr="006C44E2">
        <w:rPr>
          <w:b/>
          <w:lang w:eastAsia="en-US"/>
        </w:rPr>
        <w:t>.1.8.</w:t>
      </w:r>
      <w:r w:rsidRPr="006C44E2">
        <w:rPr>
          <w:lang w:eastAsia="en-US"/>
        </w:rPr>
        <w:t xml:space="preserve"> O fiscal setorial do contrato, quando houver, realizará o recebimento provisório sob o ponto de vista técnico e administrativo.</w:t>
      </w:r>
    </w:p>
    <w:p w14:paraId="004C9970" w14:textId="77777777" w:rsidR="00F21F59" w:rsidRPr="006C44E2" w:rsidRDefault="00F21F59" w:rsidP="00F21F59">
      <w:pPr>
        <w:pStyle w:val="Nivel2"/>
        <w:spacing w:before="0" w:after="0" w:line="240" w:lineRule="auto"/>
      </w:pPr>
      <w:r>
        <w:rPr>
          <w:b/>
          <w:lang w:eastAsia="en-US"/>
        </w:rPr>
        <w:t>6</w:t>
      </w:r>
      <w:r w:rsidRPr="006C44E2">
        <w:rPr>
          <w:b/>
          <w:lang w:eastAsia="en-US"/>
        </w:rPr>
        <w:t>.1.9.</w:t>
      </w:r>
      <w:r w:rsidRPr="006C44E2">
        <w:rPr>
          <w:lang w:eastAsia="en-US"/>
        </w:rPr>
        <w:t xml:space="preserve"> Para efeito de recebimento provisório, ao final de cada período de faturamento, o fiscal técnico do contrato apurará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15A70387" w14:textId="77777777" w:rsidR="00F21F59" w:rsidRPr="006C44E2" w:rsidRDefault="00F21F59" w:rsidP="00F21F59">
      <w:pPr>
        <w:pStyle w:val="Nivel2"/>
        <w:spacing w:before="0" w:after="0" w:line="240" w:lineRule="auto"/>
      </w:pPr>
    </w:p>
    <w:p w14:paraId="433F2178" w14:textId="77777777" w:rsidR="00F21F59" w:rsidRPr="006C44E2" w:rsidRDefault="00F21F59" w:rsidP="00F21F59">
      <w:pPr>
        <w:pStyle w:val="Nvel1-SemNumPreto"/>
        <w:spacing w:before="0"/>
        <w:rPr>
          <w:rFonts w:ascii="Arial" w:hAnsi="Arial" w:cs="Arial"/>
          <w:sz w:val="24"/>
          <w:szCs w:val="24"/>
        </w:rPr>
      </w:pPr>
      <w:r>
        <w:rPr>
          <w:rFonts w:ascii="Arial" w:hAnsi="Arial" w:cs="Arial"/>
          <w:sz w:val="24"/>
          <w:szCs w:val="24"/>
        </w:rPr>
        <w:t>6.</w:t>
      </w:r>
      <w:r w:rsidRPr="006C44E2">
        <w:rPr>
          <w:rFonts w:ascii="Arial" w:hAnsi="Arial" w:cs="Arial"/>
          <w:sz w:val="24"/>
          <w:szCs w:val="24"/>
        </w:rPr>
        <w:t>2. LIQUIDAÇÃO</w:t>
      </w:r>
    </w:p>
    <w:p w14:paraId="67F3CF1D" w14:textId="77777777" w:rsidR="00F21F59" w:rsidRPr="006C44E2" w:rsidRDefault="00F21F59" w:rsidP="00F21F59">
      <w:pPr>
        <w:pStyle w:val="Nivel2"/>
        <w:spacing w:before="0" w:after="0" w:line="240" w:lineRule="auto"/>
      </w:pPr>
      <w:r>
        <w:rPr>
          <w:b/>
          <w:lang w:eastAsia="en-US"/>
        </w:rPr>
        <w:t>6</w:t>
      </w:r>
      <w:r w:rsidRPr="006C44E2">
        <w:rPr>
          <w:b/>
          <w:lang w:eastAsia="en-US"/>
        </w:rPr>
        <w:t>.2.1.</w:t>
      </w:r>
      <w:r w:rsidRPr="006C44E2">
        <w:rPr>
          <w:lang w:eastAsia="en-US"/>
        </w:rPr>
        <w:t xml:space="preserve"> Recebida a Nota Fiscal ou documento de cobrança equivalente, correrá o prazo de 05 (cinco) dias úteis para fins de liquidação, na forma desta seção, prorrogáveis por igual período.</w:t>
      </w:r>
    </w:p>
    <w:p w14:paraId="0F5D8BBE" w14:textId="77777777" w:rsidR="00F21F59" w:rsidRPr="006C44E2" w:rsidRDefault="00F21F59" w:rsidP="00F21F59">
      <w:pPr>
        <w:pStyle w:val="Nivel2"/>
        <w:spacing w:before="0" w:after="0" w:line="240" w:lineRule="auto"/>
      </w:pPr>
      <w:r>
        <w:rPr>
          <w:b/>
          <w:lang w:eastAsia="en-US"/>
        </w:rPr>
        <w:lastRenderedPageBreak/>
        <w:t>6</w:t>
      </w:r>
      <w:r w:rsidRPr="006C44E2">
        <w:rPr>
          <w:b/>
          <w:lang w:eastAsia="en-US"/>
        </w:rPr>
        <w:t xml:space="preserve">.2.2. </w:t>
      </w:r>
      <w:r w:rsidRPr="006C44E2">
        <w:rPr>
          <w:lang w:eastAsia="en-US"/>
        </w:rPr>
        <w:t xml:space="preserve">Para fins de liquidação, o setor competente deverá verificar se a nota fiscal ou instrumento de cobrança equivalente apresentado expressa os elementos necessários e essenciais do documento, tais como: </w:t>
      </w:r>
    </w:p>
    <w:p w14:paraId="12C6A356" w14:textId="77777777" w:rsidR="00F21F59" w:rsidRPr="006C44E2" w:rsidRDefault="00F21F59" w:rsidP="00F21F59">
      <w:pPr>
        <w:pStyle w:val="Nivel3"/>
        <w:tabs>
          <w:tab w:val="clear" w:pos="360"/>
        </w:tabs>
        <w:suppressAutoHyphens w:val="0"/>
        <w:spacing w:before="0" w:after="0" w:line="240" w:lineRule="auto"/>
        <w:ind w:left="1134"/>
        <w:rPr>
          <w:sz w:val="24"/>
          <w:szCs w:val="24"/>
        </w:rPr>
      </w:pPr>
      <w:r w:rsidRPr="006C44E2">
        <w:rPr>
          <w:b/>
          <w:sz w:val="24"/>
          <w:szCs w:val="24"/>
          <w:lang w:eastAsia="en-US"/>
        </w:rPr>
        <w:t>a)</w:t>
      </w:r>
      <w:r w:rsidRPr="006C44E2">
        <w:rPr>
          <w:sz w:val="24"/>
          <w:szCs w:val="24"/>
          <w:lang w:eastAsia="en-US"/>
        </w:rPr>
        <w:t xml:space="preserve"> o prazo de validade;</w:t>
      </w:r>
    </w:p>
    <w:p w14:paraId="6974CD44" w14:textId="77777777" w:rsidR="00F21F59" w:rsidRPr="006C44E2" w:rsidRDefault="00F21F59" w:rsidP="00F21F59">
      <w:pPr>
        <w:pStyle w:val="Nivel3"/>
        <w:tabs>
          <w:tab w:val="clear" w:pos="360"/>
        </w:tabs>
        <w:suppressAutoHyphens w:val="0"/>
        <w:spacing w:before="0" w:after="0" w:line="240" w:lineRule="auto"/>
        <w:ind w:left="1134"/>
        <w:rPr>
          <w:sz w:val="24"/>
          <w:szCs w:val="24"/>
        </w:rPr>
      </w:pPr>
      <w:r w:rsidRPr="006C44E2">
        <w:rPr>
          <w:b/>
          <w:sz w:val="24"/>
          <w:szCs w:val="24"/>
          <w:lang w:eastAsia="en-US"/>
        </w:rPr>
        <w:t>b)</w:t>
      </w:r>
      <w:r w:rsidRPr="006C44E2">
        <w:rPr>
          <w:sz w:val="24"/>
          <w:szCs w:val="24"/>
          <w:lang w:eastAsia="en-US"/>
        </w:rPr>
        <w:t xml:space="preserve"> a data da emissão; </w:t>
      </w:r>
    </w:p>
    <w:p w14:paraId="40F39E4B" w14:textId="77777777" w:rsidR="00F21F59" w:rsidRPr="006C44E2" w:rsidRDefault="00F21F59" w:rsidP="00F21F59">
      <w:pPr>
        <w:pStyle w:val="Nivel3"/>
        <w:tabs>
          <w:tab w:val="clear" w:pos="360"/>
        </w:tabs>
        <w:suppressAutoHyphens w:val="0"/>
        <w:spacing w:before="0" w:after="0" w:line="240" w:lineRule="auto"/>
        <w:ind w:left="1134"/>
        <w:rPr>
          <w:sz w:val="24"/>
          <w:szCs w:val="24"/>
        </w:rPr>
      </w:pPr>
      <w:r w:rsidRPr="006C44E2">
        <w:rPr>
          <w:b/>
          <w:sz w:val="24"/>
          <w:szCs w:val="24"/>
          <w:lang w:eastAsia="en-US"/>
        </w:rPr>
        <w:t>c)</w:t>
      </w:r>
      <w:r w:rsidRPr="006C44E2">
        <w:rPr>
          <w:sz w:val="24"/>
          <w:szCs w:val="24"/>
          <w:lang w:eastAsia="en-US"/>
        </w:rPr>
        <w:t xml:space="preserve"> os dados do contrato e do órgão contratante; </w:t>
      </w:r>
    </w:p>
    <w:p w14:paraId="5D0C6EFF" w14:textId="77777777" w:rsidR="00F21F59" w:rsidRPr="006C44E2" w:rsidRDefault="00F21F59" w:rsidP="00F21F59">
      <w:pPr>
        <w:pStyle w:val="Nivel3"/>
        <w:tabs>
          <w:tab w:val="clear" w:pos="360"/>
        </w:tabs>
        <w:suppressAutoHyphens w:val="0"/>
        <w:spacing w:before="0" w:after="0" w:line="240" w:lineRule="auto"/>
        <w:ind w:left="1134"/>
        <w:rPr>
          <w:sz w:val="24"/>
          <w:szCs w:val="24"/>
        </w:rPr>
      </w:pPr>
      <w:r w:rsidRPr="006C44E2">
        <w:rPr>
          <w:b/>
          <w:sz w:val="24"/>
          <w:szCs w:val="24"/>
          <w:lang w:eastAsia="en-US"/>
        </w:rPr>
        <w:t>d)</w:t>
      </w:r>
      <w:r w:rsidRPr="006C44E2">
        <w:rPr>
          <w:sz w:val="24"/>
          <w:szCs w:val="24"/>
          <w:lang w:eastAsia="en-US"/>
        </w:rPr>
        <w:t xml:space="preserve"> o período respectivo de execução do contrato; </w:t>
      </w:r>
    </w:p>
    <w:p w14:paraId="410B1EFA" w14:textId="77777777" w:rsidR="00F21F59" w:rsidRPr="006C44E2" w:rsidRDefault="00F21F59" w:rsidP="00F21F59">
      <w:pPr>
        <w:pStyle w:val="Nivel3"/>
        <w:tabs>
          <w:tab w:val="clear" w:pos="360"/>
        </w:tabs>
        <w:suppressAutoHyphens w:val="0"/>
        <w:spacing w:before="0" w:after="0" w:line="240" w:lineRule="auto"/>
        <w:ind w:left="1134"/>
        <w:rPr>
          <w:sz w:val="24"/>
          <w:szCs w:val="24"/>
        </w:rPr>
      </w:pPr>
      <w:r w:rsidRPr="006C44E2">
        <w:rPr>
          <w:b/>
          <w:sz w:val="24"/>
          <w:szCs w:val="24"/>
          <w:lang w:eastAsia="en-US"/>
        </w:rPr>
        <w:t>e)</w:t>
      </w:r>
      <w:r w:rsidRPr="006C44E2">
        <w:rPr>
          <w:sz w:val="24"/>
          <w:szCs w:val="24"/>
          <w:lang w:eastAsia="en-US"/>
        </w:rPr>
        <w:t xml:space="preserve"> o valor a pagar; </w:t>
      </w:r>
      <w:proofErr w:type="gramStart"/>
      <w:r w:rsidRPr="006C44E2">
        <w:rPr>
          <w:sz w:val="24"/>
          <w:szCs w:val="24"/>
          <w:lang w:eastAsia="en-US"/>
        </w:rPr>
        <w:t>e</w:t>
      </w:r>
      <w:proofErr w:type="gramEnd"/>
      <w:r w:rsidRPr="006C44E2">
        <w:rPr>
          <w:sz w:val="24"/>
          <w:szCs w:val="24"/>
          <w:lang w:eastAsia="en-US"/>
        </w:rPr>
        <w:t xml:space="preserve"> </w:t>
      </w:r>
    </w:p>
    <w:p w14:paraId="62B03DB3" w14:textId="77777777" w:rsidR="00F21F59" w:rsidRPr="006C44E2" w:rsidRDefault="00F21F59" w:rsidP="00F21F59">
      <w:pPr>
        <w:pStyle w:val="Nivel3"/>
        <w:tabs>
          <w:tab w:val="clear" w:pos="360"/>
        </w:tabs>
        <w:suppressAutoHyphens w:val="0"/>
        <w:spacing w:before="0" w:after="0" w:line="240" w:lineRule="auto"/>
        <w:ind w:left="1134"/>
        <w:rPr>
          <w:sz w:val="24"/>
          <w:szCs w:val="24"/>
        </w:rPr>
      </w:pPr>
      <w:r w:rsidRPr="006C44E2">
        <w:rPr>
          <w:b/>
          <w:sz w:val="24"/>
          <w:szCs w:val="24"/>
          <w:lang w:eastAsia="en-US"/>
        </w:rPr>
        <w:t>f)</w:t>
      </w:r>
      <w:r w:rsidRPr="006C44E2">
        <w:rPr>
          <w:sz w:val="24"/>
          <w:szCs w:val="24"/>
          <w:lang w:eastAsia="en-US"/>
        </w:rPr>
        <w:t xml:space="preserve"> eventual destaque do valor de retenções tributárias cabíveis.</w:t>
      </w:r>
    </w:p>
    <w:p w14:paraId="1E3BF6EA" w14:textId="77777777" w:rsidR="00F21F59" w:rsidRPr="006C44E2" w:rsidRDefault="00F21F59" w:rsidP="00F21F59">
      <w:pPr>
        <w:pStyle w:val="Nivel2"/>
        <w:spacing w:before="0" w:after="0" w:line="240" w:lineRule="auto"/>
      </w:pPr>
      <w:r>
        <w:rPr>
          <w:b/>
          <w:lang w:eastAsia="en-US"/>
        </w:rPr>
        <w:t>6</w:t>
      </w:r>
      <w:r w:rsidRPr="006C44E2">
        <w:rPr>
          <w:b/>
          <w:lang w:eastAsia="en-US"/>
        </w:rPr>
        <w:t>.2.3.</w:t>
      </w:r>
      <w:r w:rsidRPr="006C44E2">
        <w:rPr>
          <w:lang w:eastAsia="en-US"/>
        </w:rPr>
        <w:t xml:space="preserve"> </w:t>
      </w:r>
      <w:r w:rsidRPr="006C44E2">
        <w:rPr>
          <w:rFonts w:eastAsia="Calibri"/>
          <w:lang w:eastAsia="en-US"/>
        </w:rPr>
        <w:t xml:space="preserve">Havendo erro na apresentação da nota fiscal ou instrumento de cobrança equivalente, ou circunstância que impeça a </w:t>
      </w:r>
      <w:r w:rsidRPr="006C44E2">
        <w:rPr>
          <w:lang w:eastAsia="en-US"/>
        </w:rPr>
        <w:t>liquidação da despesa, esta ficará sobrestada até que o contratado providencie as medidas saneadoras, reiniciando-se o prazo após a comprovação da regularização da situação, sem ônus ao contratante;</w:t>
      </w:r>
    </w:p>
    <w:p w14:paraId="7D7C1E49" w14:textId="77777777" w:rsidR="00F21F59" w:rsidRPr="006C44E2" w:rsidRDefault="00F21F59" w:rsidP="00F21F59">
      <w:pPr>
        <w:pStyle w:val="Nivel2"/>
        <w:spacing w:before="0" w:after="0" w:line="240" w:lineRule="auto"/>
      </w:pPr>
      <w:r>
        <w:rPr>
          <w:b/>
          <w:lang w:eastAsia="en-US"/>
        </w:rPr>
        <w:t>6</w:t>
      </w:r>
      <w:r w:rsidRPr="006C44E2">
        <w:rPr>
          <w:b/>
          <w:lang w:eastAsia="en-US"/>
        </w:rPr>
        <w:t>.2.4.</w:t>
      </w:r>
      <w:r w:rsidRPr="006C44E2">
        <w:rPr>
          <w:lang w:eastAsia="en-US"/>
        </w:rPr>
        <w:t xml:space="preserve"> A nota fiscal ou instrumento de cobrança equivalente deverá ser obrigatoriamente acompanhado da comprovação da regularidade fiscal, constatada por meio de consulta </w:t>
      </w:r>
      <w:r w:rsidRPr="006C44E2">
        <w:rPr>
          <w:i/>
          <w:iCs/>
          <w:lang w:eastAsia="en-US"/>
        </w:rPr>
        <w:t>on-line</w:t>
      </w:r>
      <w:r w:rsidRPr="006C44E2">
        <w:rPr>
          <w:lang w:eastAsia="en-US"/>
        </w:rPr>
        <w:t xml:space="preserve"> aos sítios eletrônicos oficiais ou ao sistema SICAF ou, na impossibilidade de acesso ao referido Sistema, mediante consulta da documentação mencionada no art. 68 da Lei nº 14.133, de 2021.</w:t>
      </w:r>
    </w:p>
    <w:p w14:paraId="1DA2C7F7" w14:textId="77777777" w:rsidR="00F21F59" w:rsidRPr="006C44E2" w:rsidRDefault="00F21F59" w:rsidP="00F21F59">
      <w:pPr>
        <w:pStyle w:val="Nivel2"/>
        <w:spacing w:before="0" w:after="0" w:line="240" w:lineRule="auto"/>
      </w:pPr>
      <w:r>
        <w:rPr>
          <w:b/>
          <w:lang w:eastAsia="en-US"/>
        </w:rPr>
        <w:t>6</w:t>
      </w:r>
      <w:r w:rsidRPr="006C44E2">
        <w:rPr>
          <w:b/>
          <w:lang w:eastAsia="en-US"/>
        </w:rPr>
        <w:t>.2.5.</w:t>
      </w:r>
      <w:r w:rsidRPr="006C44E2">
        <w:rPr>
          <w:lang w:eastAsia="en-US"/>
        </w:rPr>
        <w:t xml:space="preserve"> </w:t>
      </w:r>
      <w:r w:rsidRPr="006C44E2">
        <w:t xml:space="preserve">A Administração deverá realizar consulta </w:t>
      </w:r>
      <w:r w:rsidRPr="006C44E2">
        <w:rPr>
          <w:lang w:eastAsia="en-US"/>
        </w:rPr>
        <w:t>aos sítios eletrônicos oficiais ou ao sistema</w:t>
      </w:r>
      <w:r w:rsidRPr="006C44E2">
        <w:t xml:space="preserve"> do SICAF para: </w:t>
      </w:r>
    </w:p>
    <w:p w14:paraId="08DE0282" w14:textId="77777777" w:rsidR="00F21F59" w:rsidRPr="006C44E2" w:rsidRDefault="00F21F59" w:rsidP="00F21F59">
      <w:pPr>
        <w:pStyle w:val="Nivel2"/>
        <w:numPr>
          <w:ilvl w:val="0"/>
          <w:numId w:val="39"/>
        </w:numPr>
        <w:autoSpaceDE/>
        <w:autoSpaceDN/>
        <w:adjustRightInd/>
        <w:spacing w:before="0" w:after="0" w:line="240" w:lineRule="auto"/>
        <w:ind w:left="1134" w:firstLine="0"/>
      </w:pPr>
      <w:r w:rsidRPr="006C44E2">
        <w:t xml:space="preserve">Verificar a manutenção das condições de habilitação exigidas; </w:t>
      </w:r>
    </w:p>
    <w:p w14:paraId="4812FC69" w14:textId="77777777" w:rsidR="00F21F59" w:rsidRPr="006C44E2" w:rsidRDefault="00F21F59" w:rsidP="00F21F59">
      <w:pPr>
        <w:pStyle w:val="Nivel2"/>
        <w:numPr>
          <w:ilvl w:val="0"/>
          <w:numId w:val="39"/>
        </w:numPr>
        <w:autoSpaceDE/>
        <w:autoSpaceDN/>
        <w:adjustRightInd/>
        <w:spacing w:before="0" w:after="0" w:line="240" w:lineRule="auto"/>
        <w:ind w:left="1134" w:firstLine="0"/>
      </w:pPr>
      <w:r w:rsidRPr="006C44E2">
        <w:t>Identificar possível razão que impeça a contratação no âmbito do órgão ou entidade, tais como a proibição de contratar com a Administração ou com o Poder Público, bem como ocorrências impeditivas indiretas.</w:t>
      </w:r>
    </w:p>
    <w:p w14:paraId="1B6A110D" w14:textId="77777777" w:rsidR="00F21F59" w:rsidRPr="006C44E2" w:rsidRDefault="00F21F59" w:rsidP="00F21F59">
      <w:pPr>
        <w:pStyle w:val="Nivel2"/>
        <w:spacing w:before="0" w:after="0" w:line="240" w:lineRule="auto"/>
      </w:pPr>
      <w:r>
        <w:rPr>
          <w:b/>
          <w:lang w:eastAsia="en-US"/>
        </w:rPr>
        <w:t>6</w:t>
      </w:r>
      <w:r w:rsidRPr="006C44E2">
        <w:rPr>
          <w:b/>
          <w:lang w:eastAsia="en-US"/>
        </w:rPr>
        <w:t>.2.6.</w:t>
      </w:r>
      <w:r w:rsidRPr="006C44E2">
        <w:rPr>
          <w:lang w:eastAsia="en-US"/>
        </w:rPr>
        <w:t xml:space="preserve"> Constatando-se a situação de irregularidade do contratado, será providenciada sua notificação, por escrito, para que, no prazo de </w:t>
      </w:r>
      <w:proofErr w:type="gramStart"/>
      <w:r w:rsidRPr="006C44E2">
        <w:rPr>
          <w:lang w:eastAsia="en-US"/>
        </w:rPr>
        <w:t>5</w:t>
      </w:r>
      <w:proofErr w:type="gramEnd"/>
      <w:r w:rsidRPr="006C44E2">
        <w:rPr>
          <w:lang w:eastAsia="en-US"/>
        </w:rPr>
        <w:t xml:space="preserve"> (cinco) dias úteis, regularize sua situação ou, no mesmo prazo, apresente sua defesa. O prazo poderá ser prorrogado uma vez, por igual período, a critério do contratante.</w:t>
      </w:r>
    </w:p>
    <w:p w14:paraId="4F1CEF72" w14:textId="77777777" w:rsidR="00F21F59" w:rsidRPr="006C44E2" w:rsidRDefault="00F21F59" w:rsidP="00F21F59">
      <w:pPr>
        <w:pStyle w:val="Nivel2"/>
        <w:spacing w:before="0" w:after="0" w:line="240" w:lineRule="auto"/>
      </w:pPr>
      <w:r>
        <w:rPr>
          <w:b/>
          <w:lang w:eastAsia="en-US"/>
        </w:rPr>
        <w:t>6</w:t>
      </w:r>
      <w:r w:rsidRPr="006C44E2">
        <w:rPr>
          <w:b/>
          <w:lang w:eastAsia="en-US"/>
        </w:rPr>
        <w:t>.2.7.</w:t>
      </w:r>
      <w:r w:rsidRPr="006C44E2">
        <w:rPr>
          <w:lang w:eastAsia="en-US"/>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241ACC72" w14:textId="77777777" w:rsidR="00F21F59" w:rsidRPr="006C44E2" w:rsidRDefault="00F21F59" w:rsidP="00F21F59">
      <w:pPr>
        <w:pStyle w:val="Nivel2"/>
        <w:spacing w:before="0" w:after="0" w:line="240" w:lineRule="auto"/>
      </w:pPr>
      <w:r>
        <w:rPr>
          <w:b/>
          <w:lang w:eastAsia="en-US"/>
        </w:rPr>
        <w:t>6</w:t>
      </w:r>
      <w:r w:rsidRPr="006C44E2">
        <w:rPr>
          <w:b/>
          <w:lang w:eastAsia="en-US"/>
        </w:rPr>
        <w:t>.2.8.</w:t>
      </w:r>
      <w:r w:rsidRPr="006C44E2">
        <w:rPr>
          <w:lang w:eastAsia="en-US"/>
        </w:rPr>
        <w:t xml:space="preserve"> Persistindo a irregularidade, o contratante deverá adotar as medidas necessárias à rescisão contratual nos autos do processo administrativo correspondente, assegurada ao contratado a ampla defesa.</w:t>
      </w:r>
    </w:p>
    <w:p w14:paraId="3321F7B3" w14:textId="77777777" w:rsidR="00F21F59" w:rsidRDefault="00F21F59" w:rsidP="00F21F59">
      <w:pPr>
        <w:pStyle w:val="Nivel2"/>
        <w:spacing w:before="0" w:after="0" w:line="240" w:lineRule="auto"/>
        <w:rPr>
          <w:lang w:eastAsia="en-US"/>
        </w:rPr>
      </w:pPr>
      <w:r>
        <w:rPr>
          <w:b/>
          <w:lang w:eastAsia="en-US"/>
        </w:rPr>
        <w:t>6</w:t>
      </w:r>
      <w:r w:rsidRPr="006C44E2">
        <w:rPr>
          <w:b/>
          <w:lang w:eastAsia="en-US"/>
        </w:rPr>
        <w:t>.2.9.</w:t>
      </w:r>
      <w:r w:rsidRPr="006C44E2">
        <w:rPr>
          <w:lang w:eastAsia="en-US"/>
        </w:rPr>
        <w:t xml:space="preserve"> Havendo a efetiva execução do objeto, os pagamentos serão realizados normalmente, até que se decida pela rescisão do contrato, caso o contratado não regularize sua situação de habilitações fiscal, social e trabalhista. </w:t>
      </w:r>
    </w:p>
    <w:p w14:paraId="3928500A" w14:textId="77777777" w:rsidR="00F21F59" w:rsidRDefault="00F21F59" w:rsidP="00F21F59">
      <w:pPr>
        <w:pStyle w:val="Nivel2"/>
        <w:spacing w:before="0" w:after="0" w:line="240" w:lineRule="auto"/>
        <w:rPr>
          <w:b/>
        </w:rPr>
      </w:pPr>
    </w:p>
    <w:p w14:paraId="5A936A72" w14:textId="77777777" w:rsidR="00F21F59" w:rsidRPr="001F7A58" w:rsidRDefault="00F21F59" w:rsidP="00F21F59">
      <w:pPr>
        <w:pStyle w:val="Nivel2"/>
        <w:spacing w:before="0" w:after="0" w:line="240" w:lineRule="auto"/>
        <w:rPr>
          <w:b/>
        </w:rPr>
      </w:pPr>
      <w:r w:rsidRPr="001F7A58">
        <w:rPr>
          <w:b/>
        </w:rPr>
        <w:t>7.3. PRAZO DE PAGAMENTO</w:t>
      </w:r>
    </w:p>
    <w:p w14:paraId="646776F2" w14:textId="77777777" w:rsidR="00F21F59" w:rsidRPr="006C44E2" w:rsidRDefault="00F21F59" w:rsidP="00F21F59">
      <w:pPr>
        <w:pStyle w:val="Nivel2"/>
        <w:spacing w:before="0" w:after="0" w:line="240" w:lineRule="auto"/>
      </w:pPr>
      <w:r w:rsidRPr="006C44E2">
        <w:rPr>
          <w:b/>
        </w:rPr>
        <w:t xml:space="preserve">7.3.1. </w:t>
      </w:r>
      <w:r w:rsidRPr="006C44E2">
        <w:rPr>
          <w:highlight w:val="white"/>
        </w:rPr>
        <w:t>Os pagamentos serão efetuados, no prazo de até</w:t>
      </w:r>
      <w:r w:rsidRPr="006C44E2">
        <w:rPr>
          <w:color w:val="000000"/>
          <w:highlight w:val="white"/>
        </w:rPr>
        <w:t xml:space="preserve"> 10</w:t>
      </w:r>
      <w:r w:rsidRPr="006C44E2">
        <w:rPr>
          <w:color w:val="000000"/>
          <w:kern w:val="2"/>
          <w:highlight w:val="white"/>
        </w:rPr>
        <w:t xml:space="preserve"> (dez)</w:t>
      </w:r>
      <w:r w:rsidRPr="006C44E2">
        <w:rPr>
          <w:color w:val="000000"/>
          <w:highlight w:val="white"/>
        </w:rPr>
        <w:t xml:space="preserve"> </w:t>
      </w:r>
      <w:r w:rsidRPr="006C44E2">
        <w:rPr>
          <w:highlight w:val="white"/>
        </w:rPr>
        <w:t>dias contados da finalização da liquidação da despesa.</w:t>
      </w:r>
    </w:p>
    <w:p w14:paraId="704B1274" w14:textId="77777777" w:rsidR="00F21F59" w:rsidRDefault="00F21F59" w:rsidP="00F21F59">
      <w:pPr>
        <w:pStyle w:val="Nivel2"/>
        <w:spacing w:before="0" w:after="0" w:line="240" w:lineRule="auto"/>
        <w:rPr>
          <w:lang w:eastAsia="en-US"/>
        </w:rPr>
      </w:pPr>
      <w:r w:rsidRPr="006C44E2">
        <w:rPr>
          <w:b/>
          <w:bCs/>
        </w:rPr>
        <w:t>7.3.2.</w:t>
      </w:r>
      <w:r w:rsidRPr="006C44E2">
        <w:rPr>
          <w:lang w:eastAsia="en-US"/>
        </w:rPr>
        <w:t xml:space="preserve"> No caso de atraso pelo Contratante, os valores devidos ao contratado serão atualizados monetariamente entre o termo final do prazo de pagamento até a data de sua efetiva realização, mediante aplicação do índice IGP-M (Índice Geral de Preços do Mercado) de correção monetária.</w:t>
      </w:r>
    </w:p>
    <w:p w14:paraId="0B0FE59A" w14:textId="77777777" w:rsidR="00F21F59" w:rsidRDefault="00F21F59" w:rsidP="00F21F59">
      <w:pPr>
        <w:pStyle w:val="Nivel2"/>
        <w:spacing w:before="0" w:after="0" w:line="240" w:lineRule="auto"/>
        <w:rPr>
          <w:b/>
        </w:rPr>
      </w:pPr>
    </w:p>
    <w:p w14:paraId="7BE8095A" w14:textId="77777777" w:rsidR="00F21F59" w:rsidRPr="001F7A58" w:rsidRDefault="00F21F59" w:rsidP="00F21F59">
      <w:pPr>
        <w:pStyle w:val="Nivel2"/>
        <w:spacing w:before="0" w:after="0" w:line="240" w:lineRule="auto"/>
        <w:rPr>
          <w:b/>
        </w:rPr>
      </w:pPr>
      <w:r w:rsidRPr="001F7A58">
        <w:rPr>
          <w:b/>
        </w:rPr>
        <w:t>7.4. FORMA DE PAGAMENTO</w:t>
      </w:r>
    </w:p>
    <w:p w14:paraId="0FBBBBAF" w14:textId="77777777" w:rsidR="00F21F59" w:rsidRPr="006C44E2" w:rsidRDefault="00F21F59" w:rsidP="00F21F59">
      <w:pPr>
        <w:pStyle w:val="Nivel2"/>
        <w:spacing w:before="0" w:after="0" w:line="240" w:lineRule="auto"/>
      </w:pPr>
      <w:r w:rsidRPr="006C44E2">
        <w:rPr>
          <w:b/>
          <w:lang w:eastAsia="en-US"/>
        </w:rPr>
        <w:t xml:space="preserve">7.4.1. </w:t>
      </w:r>
      <w:r w:rsidRPr="006C44E2">
        <w:rPr>
          <w:lang w:eastAsia="en-US"/>
        </w:rPr>
        <w:t xml:space="preserve">O pagamento será realizado por meio de ordem bancária, para crédito em banco, agência e </w:t>
      </w:r>
      <w:proofErr w:type="spellStart"/>
      <w:r w:rsidRPr="006C44E2">
        <w:rPr>
          <w:lang w:eastAsia="en-US"/>
        </w:rPr>
        <w:t>conta-corrente</w:t>
      </w:r>
      <w:proofErr w:type="spellEnd"/>
      <w:r w:rsidRPr="006C44E2">
        <w:rPr>
          <w:lang w:eastAsia="en-US"/>
        </w:rPr>
        <w:t xml:space="preserve"> indicado pelo contratado.</w:t>
      </w:r>
    </w:p>
    <w:p w14:paraId="301BD0F6" w14:textId="77777777" w:rsidR="00F21F59" w:rsidRPr="006C44E2" w:rsidRDefault="00F21F59" w:rsidP="00F21F59">
      <w:pPr>
        <w:pStyle w:val="Nivel2"/>
        <w:spacing w:before="0" w:after="0" w:line="240" w:lineRule="auto"/>
      </w:pPr>
      <w:r w:rsidRPr="006C44E2">
        <w:rPr>
          <w:b/>
          <w:lang w:eastAsia="en-US"/>
        </w:rPr>
        <w:t xml:space="preserve">7.4.2. </w:t>
      </w:r>
      <w:r w:rsidRPr="006C44E2">
        <w:rPr>
          <w:lang w:eastAsia="en-US"/>
        </w:rPr>
        <w:t>Será considerada data do pagamento o dia em que constar como emitida a ordem bancária para pagamento.</w:t>
      </w:r>
    </w:p>
    <w:p w14:paraId="362C4389" w14:textId="77777777" w:rsidR="00F21F59" w:rsidRPr="006C44E2" w:rsidRDefault="00F21F59" w:rsidP="00F21F59">
      <w:pPr>
        <w:pStyle w:val="Nivel2"/>
        <w:spacing w:before="0" w:after="0" w:line="240" w:lineRule="auto"/>
      </w:pPr>
      <w:r w:rsidRPr="006C44E2">
        <w:rPr>
          <w:b/>
          <w:lang w:eastAsia="en-US"/>
        </w:rPr>
        <w:t xml:space="preserve">7.4.3. </w:t>
      </w:r>
      <w:r w:rsidRPr="006C44E2">
        <w:rPr>
          <w:lang w:eastAsia="en-US"/>
        </w:rPr>
        <w:t>Quando do pagamento, será efetuada a retenção tributária prevista na legislação aplicável.</w:t>
      </w:r>
    </w:p>
    <w:p w14:paraId="5B27B443" w14:textId="77777777" w:rsidR="00F21F59" w:rsidRPr="006C44E2" w:rsidRDefault="00F21F59" w:rsidP="00F21F59">
      <w:pPr>
        <w:pStyle w:val="Nivel2"/>
        <w:spacing w:before="0" w:after="0" w:line="240" w:lineRule="auto"/>
      </w:pPr>
      <w:r w:rsidRPr="006C44E2">
        <w:rPr>
          <w:b/>
          <w:lang w:eastAsia="en-US"/>
        </w:rPr>
        <w:t xml:space="preserve">7.4.4. </w:t>
      </w:r>
      <w:r w:rsidRPr="006C44E2">
        <w:rPr>
          <w:lang w:eastAsia="en-US"/>
        </w:rPr>
        <w:t>Independentemente do percentual de tributo inserido na planilha, quando houver, serão retidos na fonte, quando da realização do pagamento, os percentuais estabelecidos na legislação vigente.</w:t>
      </w:r>
    </w:p>
    <w:p w14:paraId="1D3B51D9" w14:textId="77777777" w:rsidR="00F21F59" w:rsidRPr="006C44E2" w:rsidRDefault="00F21F59" w:rsidP="00F21F59">
      <w:pPr>
        <w:pStyle w:val="Nivel2"/>
        <w:spacing w:before="0" w:after="0" w:line="240" w:lineRule="auto"/>
      </w:pPr>
      <w:r w:rsidRPr="006C44E2">
        <w:rPr>
          <w:b/>
          <w:lang w:eastAsia="en-US"/>
        </w:rPr>
        <w:t xml:space="preserve">7.4.5. </w:t>
      </w:r>
      <w:r w:rsidRPr="006C44E2">
        <w:rPr>
          <w:lang w:eastAsia="en-US"/>
        </w:rPr>
        <w:t xml:space="preserve">O contratado regularmente optante pelo Simples Nacional, nos termos da </w:t>
      </w:r>
      <w:hyperlink r:id="rId29" w:history="1">
        <w:r w:rsidRPr="006C44E2">
          <w:rPr>
            <w:rStyle w:val="Hyperlink"/>
            <w:color w:val="000000"/>
            <w:lang w:eastAsia="en-US"/>
          </w:rPr>
          <w:t>Lei Complementar nº123, de 2006</w:t>
        </w:r>
      </w:hyperlink>
      <w:r w:rsidRPr="006C44E2">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7BFADB4" w14:textId="77777777" w:rsidR="00F21F59" w:rsidRDefault="00F21F59" w:rsidP="00F21F59">
      <w:pPr>
        <w:pStyle w:val="Nivel2"/>
        <w:spacing w:before="0" w:after="0" w:line="240" w:lineRule="auto"/>
      </w:pPr>
    </w:p>
    <w:p w14:paraId="5F778AE3" w14:textId="77777777" w:rsidR="00F21F59" w:rsidRPr="00F4231A" w:rsidRDefault="00F21F59" w:rsidP="00F21F59">
      <w:pPr>
        <w:pStyle w:val="Nivel2"/>
        <w:spacing w:before="0" w:after="0" w:line="240" w:lineRule="auto"/>
        <w:rPr>
          <w:b/>
        </w:rPr>
      </w:pPr>
      <w:r w:rsidRPr="00F4231A">
        <w:rPr>
          <w:b/>
        </w:rPr>
        <w:t>8</w:t>
      </w:r>
      <w:r>
        <w:rPr>
          <w:b/>
        </w:rPr>
        <w:t>. DAS SANÇÕES;</w:t>
      </w:r>
    </w:p>
    <w:p w14:paraId="0817FEA9" w14:textId="77777777" w:rsidR="00F21F59" w:rsidRDefault="00F21F59" w:rsidP="00F21F59">
      <w:pPr>
        <w:pStyle w:val="Nivel2"/>
        <w:spacing w:before="0" w:after="0" w:line="240" w:lineRule="auto"/>
      </w:pPr>
      <w:r>
        <w:t>8</w:t>
      </w:r>
      <w:r w:rsidRPr="00F4231A">
        <w:t xml:space="preserve">.1 Nos termos do art. 155 da Lei Federal 14.133/2021, o descumprimento total ou parcial das obrigações assumidas pela CONTRATADA, sem justificativa aceita, poderá acarretar as seguintes sanções: </w:t>
      </w:r>
    </w:p>
    <w:p w14:paraId="1B9144DB" w14:textId="77777777" w:rsidR="00F21F59" w:rsidRDefault="00F21F59" w:rsidP="00F21F59">
      <w:pPr>
        <w:pStyle w:val="Nivel2"/>
        <w:spacing w:before="0" w:after="0" w:line="240" w:lineRule="auto"/>
        <w:ind w:left="284"/>
      </w:pPr>
      <w:r w:rsidRPr="00F4231A">
        <w:t xml:space="preserve">a) Dar causa à inexecução parcial do contrato; </w:t>
      </w:r>
    </w:p>
    <w:p w14:paraId="2F0B4686" w14:textId="77777777" w:rsidR="00F21F59" w:rsidRDefault="00F21F59" w:rsidP="00F21F59">
      <w:pPr>
        <w:pStyle w:val="Nivel2"/>
        <w:spacing w:before="0" w:after="0" w:line="240" w:lineRule="auto"/>
        <w:ind w:left="284"/>
      </w:pPr>
      <w:r w:rsidRPr="00F4231A">
        <w:lastRenderedPageBreak/>
        <w:t xml:space="preserve">b) Dar causa à inexecução parcial do contrato que cause grave dano à Administração, o funcionamento dos serviços públicos ou ao interesse coletivo; </w:t>
      </w:r>
    </w:p>
    <w:p w14:paraId="5E9D48A9" w14:textId="77777777" w:rsidR="00F21F59" w:rsidRDefault="00F21F59" w:rsidP="00F21F59">
      <w:pPr>
        <w:pStyle w:val="Nivel2"/>
        <w:spacing w:before="0" w:after="0" w:line="240" w:lineRule="auto"/>
        <w:ind w:left="284"/>
      </w:pPr>
      <w:r w:rsidRPr="00F4231A">
        <w:t xml:space="preserve">c) Dar causa à inexecução total do contrato; </w:t>
      </w:r>
    </w:p>
    <w:p w14:paraId="52F96E42" w14:textId="77777777" w:rsidR="00F21F59" w:rsidRDefault="00F21F59" w:rsidP="00F21F59">
      <w:pPr>
        <w:pStyle w:val="Nivel2"/>
        <w:spacing w:before="0" w:after="0" w:line="240" w:lineRule="auto"/>
        <w:ind w:left="284"/>
      </w:pPr>
      <w:r w:rsidRPr="00F4231A">
        <w:t xml:space="preserve">d) Não manter a proposta, salvo em decorrência de fato superveniente devidamente justificado; </w:t>
      </w:r>
    </w:p>
    <w:p w14:paraId="4607C546" w14:textId="77777777" w:rsidR="00F21F59" w:rsidRDefault="00F21F59" w:rsidP="00F21F59">
      <w:pPr>
        <w:pStyle w:val="Nivel2"/>
        <w:spacing w:before="0" w:after="0" w:line="240" w:lineRule="auto"/>
        <w:ind w:left="284"/>
      </w:pPr>
      <w:r w:rsidRPr="00F4231A">
        <w:t xml:space="preserve">e) Não celebrar o contrato ou não entregar a documentação exigida para a contratação, quando convocado dentro do prazo de validade de sua proposta; </w:t>
      </w:r>
    </w:p>
    <w:p w14:paraId="3327EC77" w14:textId="77777777" w:rsidR="00F21F59" w:rsidRDefault="00F21F59" w:rsidP="00F21F59">
      <w:pPr>
        <w:pStyle w:val="Nivel2"/>
        <w:spacing w:before="0" w:after="0" w:line="240" w:lineRule="auto"/>
        <w:ind w:left="284"/>
      </w:pPr>
      <w:r w:rsidRPr="00F4231A">
        <w:t xml:space="preserve">f) Ensejar o retardamento da execução ou da entrega do objeto da licitação sem motivo justificado; </w:t>
      </w:r>
    </w:p>
    <w:p w14:paraId="1DA76980" w14:textId="77777777" w:rsidR="00F21F59" w:rsidRDefault="00F21F59" w:rsidP="00F21F59">
      <w:pPr>
        <w:pStyle w:val="Nivel2"/>
        <w:spacing w:before="0" w:after="0" w:line="240" w:lineRule="auto"/>
        <w:ind w:left="284"/>
      </w:pPr>
      <w:r w:rsidRPr="00F4231A">
        <w:t xml:space="preserve">g) Praticar atos ilícitos com vistas a frustrar os objetivos da licitação; </w:t>
      </w:r>
    </w:p>
    <w:p w14:paraId="3A8705ED" w14:textId="77777777" w:rsidR="00F21F59" w:rsidRDefault="00F21F59" w:rsidP="00F21F59">
      <w:pPr>
        <w:pStyle w:val="Nivel2"/>
        <w:spacing w:before="0" w:after="0" w:line="240" w:lineRule="auto"/>
        <w:ind w:left="284"/>
      </w:pPr>
      <w:r w:rsidRPr="00F4231A">
        <w:t xml:space="preserve">h) Praticar ato lesivo previsto no art. 5º da Lei nº 12.846, de 1º de agosto de 2013. </w:t>
      </w:r>
    </w:p>
    <w:p w14:paraId="68FB384D" w14:textId="77777777" w:rsidR="00F21F59" w:rsidRDefault="00F21F59" w:rsidP="00F21F59">
      <w:pPr>
        <w:pStyle w:val="Nivel2"/>
        <w:spacing w:before="0" w:after="0" w:line="240" w:lineRule="auto"/>
      </w:pPr>
      <w:r>
        <w:t xml:space="preserve">8.2. </w:t>
      </w:r>
      <w:r w:rsidRPr="00F4231A">
        <w:t>Serão aplicadas ao responsável pelas infrações administrativas previstas acima, as seguintes penalidades, nos limites previstos no art. 156 da Lei Federal 14.133/2021.</w:t>
      </w:r>
    </w:p>
    <w:p w14:paraId="08ABCEB3" w14:textId="77777777" w:rsidR="00F21F59" w:rsidRDefault="00F21F59" w:rsidP="00F21F59">
      <w:pPr>
        <w:pStyle w:val="Nivel2"/>
        <w:spacing w:before="0" w:after="0" w:line="240" w:lineRule="auto"/>
        <w:ind w:left="284"/>
      </w:pPr>
      <w:r w:rsidRPr="00F4231A">
        <w:t xml:space="preserve">a) O valor da multa, aplicada será descontado imediatamente no pagamento subsequente, sendo ainda aplicado juros de mora de 1,00% (um por cento) ao mês, ou 0,0333% por dia de atraso. </w:t>
      </w:r>
    </w:p>
    <w:p w14:paraId="42254BA5" w14:textId="77777777" w:rsidR="00F21F59" w:rsidRDefault="00F21F59" w:rsidP="00F21F59">
      <w:pPr>
        <w:pStyle w:val="Nivel2"/>
        <w:spacing w:before="0" w:after="0" w:line="240" w:lineRule="auto"/>
        <w:ind w:left="284"/>
      </w:pPr>
      <w:r w:rsidRPr="00F4231A">
        <w:t xml:space="preserve">b) Na impossibilidade de desconto no pagamento subsequente, será liquidado do seguro caução previsto neste instrumento. </w:t>
      </w:r>
    </w:p>
    <w:p w14:paraId="2BD3CFA3" w14:textId="77777777" w:rsidR="00F21F59" w:rsidRDefault="00F21F59" w:rsidP="00F21F59">
      <w:pPr>
        <w:pStyle w:val="Nivel2"/>
        <w:spacing w:before="0" w:after="0" w:line="240" w:lineRule="auto"/>
        <w:ind w:left="284"/>
      </w:pPr>
      <w:r w:rsidRPr="00F4231A">
        <w:t xml:space="preserve">c) As sanções previstas nestes instrumentos poderão ser aplicadas cumulativamente, exceto as multas escalonadas por datas, e a multa de advertência. </w:t>
      </w:r>
    </w:p>
    <w:p w14:paraId="77D159C2" w14:textId="77777777" w:rsidR="00F21F59" w:rsidRDefault="00F21F59" w:rsidP="00F21F59">
      <w:pPr>
        <w:pStyle w:val="Nivel2"/>
        <w:spacing w:before="0" w:after="0" w:line="240" w:lineRule="auto"/>
        <w:ind w:left="284"/>
      </w:pPr>
      <w:r w:rsidRPr="00F4231A">
        <w:t>d) No caso de multa, cuja apuração ainda esteja em processamento, ou seja, na fase da defesa prévia, o CONTRATANTE poderá fazer a retenção do valor correspondente à multa, até a decisão final da defesa prévia. Caso a defesa prévia seja aceita, ou aceita parcialmente, pelo CONTRATANTE, o valor retido correspondente será depositado em favor da CONTRATADA, em até 05 (cinco) dias úteis a contar da data da decisão final da defesa apresentada.</w:t>
      </w:r>
    </w:p>
    <w:p w14:paraId="356D5480" w14:textId="77777777" w:rsidR="00F21F59" w:rsidRPr="006C44E2" w:rsidRDefault="00F21F59" w:rsidP="00F21F59">
      <w:pPr>
        <w:pStyle w:val="Nivel2"/>
        <w:spacing w:before="0" w:after="0" w:line="240" w:lineRule="auto"/>
      </w:pPr>
    </w:p>
    <w:p w14:paraId="3E4F7111" w14:textId="77777777" w:rsidR="00F21F59" w:rsidRPr="006C44E2" w:rsidRDefault="00F21F59" w:rsidP="00F21F59">
      <w:pPr>
        <w:jc w:val="both"/>
        <w:rPr>
          <w:rFonts w:ascii="Arial" w:hAnsi="Arial" w:cs="Arial"/>
          <w:sz w:val="24"/>
          <w:szCs w:val="24"/>
        </w:rPr>
      </w:pPr>
      <w:r>
        <w:rPr>
          <w:rFonts w:ascii="Arial" w:hAnsi="Arial" w:cs="Arial"/>
          <w:b/>
          <w:sz w:val="24"/>
          <w:szCs w:val="24"/>
        </w:rPr>
        <w:t>9</w:t>
      </w:r>
      <w:r w:rsidRPr="006C44E2">
        <w:rPr>
          <w:rFonts w:ascii="Arial" w:hAnsi="Arial" w:cs="Arial"/>
          <w:b/>
          <w:sz w:val="24"/>
          <w:szCs w:val="24"/>
        </w:rPr>
        <w:t>. DA FORMA E CRITÉRIOS DE SELEÇÃO E REGIME DE EXECUÇÃO</w:t>
      </w:r>
    </w:p>
    <w:p w14:paraId="08B1665B" w14:textId="77777777" w:rsidR="00F21F59" w:rsidRPr="002D50F3" w:rsidRDefault="00F21F59" w:rsidP="00F21F59">
      <w:pPr>
        <w:jc w:val="both"/>
        <w:rPr>
          <w:rFonts w:ascii="Arial" w:hAnsi="Arial" w:cs="Arial"/>
          <w:sz w:val="24"/>
          <w:szCs w:val="24"/>
        </w:rPr>
      </w:pPr>
      <w:r>
        <w:rPr>
          <w:rFonts w:ascii="Arial" w:hAnsi="Arial" w:cs="Arial"/>
          <w:b/>
          <w:sz w:val="24"/>
          <w:szCs w:val="24"/>
        </w:rPr>
        <w:t>9</w:t>
      </w:r>
      <w:r w:rsidRPr="006C44E2">
        <w:rPr>
          <w:rFonts w:ascii="Arial" w:hAnsi="Arial" w:cs="Arial"/>
          <w:b/>
          <w:sz w:val="24"/>
          <w:szCs w:val="24"/>
        </w:rPr>
        <w:t xml:space="preserve">.1. </w:t>
      </w:r>
      <w:r w:rsidRPr="002D50F3">
        <w:rPr>
          <w:rFonts w:ascii="Arial" w:hAnsi="Arial" w:cs="Arial"/>
          <w:sz w:val="24"/>
          <w:szCs w:val="24"/>
        </w:rPr>
        <w:t xml:space="preserve">O fornecedor será selecionado por meio da realização de processo de licitação, com fundamento na Lei nº 14.133/2021. O critério de julgamento adotado será o </w:t>
      </w:r>
      <w:r w:rsidRPr="002D50F3">
        <w:rPr>
          <w:rFonts w:ascii="Arial" w:hAnsi="Arial" w:cs="Arial"/>
          <w:b/>
          <w:sz w:val="24"/>
          <w:szCs w:val="24"/>
        </w:rPr>
        <w:t xml:space="preserve">Menor Preço </w:t>
      </w:r>
      <w:r>
        <w:rPr>
          <w:rFonts w:ascii="Arial" w:hAnsi="Arial" w:cs="Arial"/>
          <w:b/>
          <w:sz w:val="24"/>
          <w:szCs w:val="24"/>
        </w:rPr>
        <w:t>por item</w:t>
      </w:r>
      <w:r w:rsidRPr="002D50F3">
        <w:rPr>
          <w:rFonts w:ascii="Arial" w:hAnsi="Arial" w:cs="Arial"/>
          <w:sz w:val="24"/>
          <w:szCs w:val="24"/>
        </w:rPr>
        <w:t>, observadas as exigências contidas neste Termo de Referência quanto às especificações do objeto.</w:t>
      </w:r>
    </w:p>
    <w:p w14:paraId="18B067FC" w14:textId="77777777" w:rsidR="00F21F59" w:rsidRDefault="00F21F59" w:rsidP="00F21F59">
      <w:pPr>
        <w:pStyle w:val="Nivel2"/>
        <w:spacing w:before="0" w:after="0" w:line="240" w:lineRule="auto"/>
        <w:rPr>
          <w:rFonts w:eastAsia="Lucida Sans Unicode"/>
          <w:b/>
          <w:bCs/>
          <w:color w:val="000000"/>
          <w:kern w:val="2"/>
        </w:rPr>
      </w:pPr>
    </w:p>
    <w:p w14:paraId="4291E77E" w14:textId="77777777" w:rsidR="00F21F59" w:rsidRPr="006C44E2" w:rsidRDefault="00F21F59" w:rsidP="00F21F59">
      <w:pPr>
        <w:pStyle w:val="Nivel2"/>
        <w:spacing w:before="0" w:after="0" w:line="240" w:lineRule="auto"/>
      </w:pPr>
      <w:r>
        <w:rPr>
          <w:rFonts w:eastAsia="Lucida Sans Unicode"/>
          <w:b/>
          <w:bCs/>
          <w:color w:val="000000"/>
          <w:kern w:val="2"/>
        </w:rPr>
        <w:t>10</w:t>
      </w:r>
      <w:r w:rsidRPr="006C44E2">
        <w:rPr>
          <w:rFonts w:eastAsia="Lucida Sans Unicode"/>
          <w:b/>
          <w:bCs/>
          <w:color w:val="000000"/>
          <w:kern w:val="2"/>
        </w:rPr>
        <w:t xml:space="preserve">. EXIGÊNCIAS DE HABILITAÇÃO </w:t>
      </w:r>
    </w:p>
    <w:p w14:paraId="726AA868" w14:textId="77777777" w:rsidR="00F21F59" w:rsidRPr="006C44E2" w:rsidRDefault="00F21F59" w:rsidP="00F21F59">
      <w:pPr>
        <w:pStyle w:val="Nivel2"/>
        <w:spacing w:before="0" w:after="0" w:line="240" w:lineRule="auto"/>
      </w:pPr>
    </w:p>
    <w:p w14:paraId="00CBA39B" w14:textId="77777777" w:rsidR="00F21F59" w:rsidRDefault="00F21F59" w:rsidP="00F21F59">
      <w:pPr>
        <w:pStyle w:val="Nivel2"/>
        <w:spacing w:before="0" w:after="0" w:line="240" w:lineRule="auto"/>
        <w:rPr>
          <w:rFonts w:eastAsia="Lucida Sans Unicode"/>
          <w:bCs/>
          <w:color w:val="000000"/>
          <w:kern w:val="2"/>
        </w:rPr>
      </w:pPr>
      <w:r>
        <w:rPr>
          <w:rFonts w:eastAsia="Lucida Sans Unicode"/>
          <w:b/>
          <w:bCs/>
          <w:color w:val="000000"/>
          <w:kern w:val="2"/>
        </w:rPr>
        <w:t>10</w:t>
      </w:r>
      <w:r w:rsidRPr="006C44E2">
        <w:rPr>
          <w:rFonts w:eastAsia="Lucida Sans Unicode"/>
          <w:b/>
          <w:bCs/>
          <w:color w:val="000000"/>
          <w:kern w:val="2"/>
        </w:rPr>
        <w:t>.</w:t>
      </w:r>
      <w:r>
        <w:rPr>
          <w:rFonts w:eastAsia="Lucida Sans Unicode"/>
          <w:b/>
          <w:bCs/>
          <w:color w:val="000000"/>
          <w:kern w:val="2"/>
        </w:rPr>
        <w:t>1</w:t>
      </w:r>
      <w:r w:rsidRPr="006C44E2">
        <w:rPr>
          <w:rFonts w:eastAsia="Lucida Sans Unicode"/>
          <w:b/>
          <w:bCs/>
          <w:color w:val="000000"/>
          <w:kern w:val="2"/>
        </w:rPr>
        <w:t>.</w:t>
      </w:r>
      <w:r w:rsidRPr="006C44E2">
        <w:rPr>
          <w:rFonts w:eastAsia="Lucida Sans Unicode"/>
          <w:bCs/>
          <w:color w:val="000000"/>
          <w:kern w:val="2"/>
        </w:rPr>
        <w:t xml:space="preserve"> Para fins de habilitação, deverá o interessado comprovar os seguintes requisitos, que serão exigidos conforme sua natureza jurídica:</w:t>
      </w:r>
    </w:p>
    <w:p w14:paraId="1F5034AC" w14:textId="77777777" w:rsidR="00F21F59" w:rsidRDefault="00F21F59" w:rsidP="00F21F59">
      <w:pPr>
        <w:pStyle w:val="Nivel2"/>
        <w:spacing w:before="0" w:after="0" w:line="240" w:lineRule="auto"/>
        <w:rPr>
          <w:rFonts w:eastAsia="Lucida Sans Unicode"/>
          <w:bCs/>
          <w:color w:val="000000"/>
          <w:kern w:val="2"/>
        </w:rPr>
      </w:pPr>
    </w:p>
    <w:p w14:paraId="63016946" w14:textId="77777777" w:rsidR="00F21F59" w:rsidRPr="00D6054C" w:rsidRDefault="00F21F59" w:rsidP="00F21F59">
      <w:pPr>
        <w:pStyle w:val="Nivel2"/>
        <w:spacing w:before="0" w:after="0" w:line="240" w:lineRule="auto"/>
        <w:rPr>
          <w:b/>
        </w:rPr>
      </w:pPr>
      <w:r>
        <w:rPr>
          <w:b/>
        </w:rPr>
        <w:t>10</w:t>
      </w:r>
      <w:r w:rsidRPr="00D6054C">
        <w:rPr>
          <w:b/>
        </w:rPr>
        <w:t>.</w:t>
      </w:r>
      <w:r>
        <w:rPr>
          <w:b/>
        </w:rPr>
        <w:t>1</w:t>
      </w:r>
      <w:r w:rsidRPr="00D6054C">
        <w:rPr>
          <w:b/>
        </w:rPr>
        <w:t>.1. HABILITAÇÃO JURÍDICA</w:t>
      </w:r>
    </w:p>
    <w:p w14:paraId="48309003" w14:textId="77777777" w:rsidR="00F21F59" w:rsidRPr="006C44E2" w:rsidRDefault="00F21F59" w:rsidP="00F21F59">
      <w:pPr>
        <w:pStyle w:val="Nivel2"/>
        <w:spacing w:before="0" w:after="0" w:line="240" w:lineRule="auto"/>
        <w:ind w:left="1701"/>
      </w:pPr>
      <w:bookmarkStart w:id="4" w:name="_Ref115800561"/>
      <w:r w:rsidRPr="006C44E2">
        <w:rPr>
          <w:b/>
          <w:bCs/>
        </w:rPr>
        <w:t>a) Pessoa física:</w:t>
      </w:r>
      <w:r w:rsidRPr="006C44E2">
        <w:t xml:space="preserve"> cédula de identidade (RG) ou documento equivalente que, por força de lei, tenha validade para fins de identificação em todo o território nacional;</w:t>
      </w:r>
      <w:bookmarkEnd w:id="4"/>
    </w:p>
    <w:p w14:paraId="0A11A2B4" w14:textId="77777777" w:rsidR="00F21F59" w:rsidRPr="006C44E2" w:rsidRDefault="00F21F59" w:rsidP="00F21F59">
      <w:pPr>
        <w:pStyle w:val="Nivel2"/>
        <w:spacing w:before="0" w:after="0" w:line="240" w:lineRule="auto"/>
        <w:ind w:left="1701"/>
      </w:pPr>
      <w:r w:rsidRPr="006C44E2">
        <w:rPr>
          <w:b/>
          <w:bCs/>
        </w:rPr>
        <w:t>b) Empresário individual:</w:t>
      </w:r>
      <w:r w:rsidRPr="006C44E2">
        <w:t xml:space="preserve"> inscrição no Registro Público de Empresas Mercantis, a cargo da Junta Comercial da respectiva sede; </w:t>
      </w:r>
    </w:p>
    <w:p w14:paraId="619B7E2C" w14:textId="77777777" w:rsidR="00F21F59" w:rsidRPr="006C44E2" w:rsidRDefault="00F21F59" w:rsidP="00F21F59">
      <w:pPr>
        <w:pStyle w:val="Nivel2"/>
        <w:spacing w:before="0" w:after="0" w:line="240" w:lineRule="auto"/>
        <w:ind w:left="1701"/>
      </w:pPr>
      <w:r w:rsidRPr="006C44E2">
        <w:rPr>
          <w:b/>
          <w:bCs/>
        </w:rPr>
        <w:t>c) Microempreendedor Individual - MEI:</w:t>
      </w:r>
      <w:r w:rsidRPr="006C44E2">
        <w:t xml:space="preserve"> Certificado da Condição de Microempreendedor Individual - CCMEI, cuja aceitação ficará condicionada à verificação da autenticidade no sítio </w:t>
      </w:r>
      <w:hyperlink r:id="rId30" w:history="1">
        <w:r w:rsidRPr="006C44E2">
          <w:rPr>
            <w:rStyle w:val="Hyperlink"/>
          </w:rPr>
          <w:t>https://www.gov.br/empresas-e-negocios/pt-br/empreendedor</w:t>
        </w:r>
      </w:hyperlink>
      <w:r w:rsidRPr="006C44E2">
        <w:t xml:space="preserve">; </w:t>
      </w:r>
    </w:p>
    <w:p w14:paraId="25445353" w14:textId="77777777" w:rsidR="00F21F59" w:rsidRPr="006C44E2" w:rsidRDefault="00F21F59" w:rsidP="00F21F59">
      <w:pPr>
        <w:pStyle w:val="Nivel2"/>
        <w:spacing w:before="0" w:after="0" w:line="240" w:lineRule="auto"/>
        <w:ind w:left="1701"/>
      </w:pPr>
      <w:r w:rsidRPr="006C44E2">
        <w:rPr>
          <w:b/>
          <w:bCs/>
        </w:rPr>
        <w:t>d) Sociedade empresária, sociedade limitada unipessoal – SLU ou sociedade identificada como empresa individual de responsabilidade limitada - EIRELI</w:t>
      </w:r>
      <w:r w:rsidRPr="006C44E2">
        <w:t>: inscrição do ato constitutivo, estatuto ou contrato social no Registro Público de Empresas Mercantis, a cargo da Junta Comercial da respectiva sede, acompanhada de documento comprobatório de seus administradores;</w:t>
      </w:r>
    </w:p>
    <w:p w14:paraId="493D5BDD" w14:textId="77777777" w:rsidR="00F21F59" w:rsidRPr="006C44E2" w:rsidRDefault="00F21F59" w:rsidP="00F21F59">
      <w:pPr>
        <w:pStyle w:val="Nivel2"/>
        <w:spacing w:before="0" w:after="0" w:line="240" w:lineRule="auto"/>
        <w:ind w:left="1701"/>
      </w:pPr>
      <w:r w:rsidRPr="006C44E2">
        <w:rPr>
          <w:b/>
          <w:bCs/>
        </w:rPr>
        <w:t>e) Sociedade empresária estrangeira:</w:t>
      </w:r>
      <w:r w:rsidRPr="006C44E2">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31" w:history="1">
        <w:r w:rsidRPr="006C44E2">
          <w:rPr>
            <w:rStyle w:val="Hyperlink"/>
          </w:rPr>
          <w:t>Normativa DREI/ME n.º 77, de 18 de março de 2020</w:t>
        </w:r>
      </w:hyperlink>
      <w:r w:rsidRPr="006C44E2">
        <w:t>.</w:t>
      </w:r>
    </w:p>
    <w:p w14:paraId="51F9F66A" w14:textId="77777777" w:rsidR="00F21F59" w:rsidRPr="006C44E2" w:rsidRDefault="00F21F59" w:rsidP="00F21F59">
      <w:pPr>
        <w:pStyle w:val="Nivel2"/>
        <w:spacing w:before="0" w:after="0" w:line="240" w:lineRule="auto"/>
        <w:ind w:left="1701"/>
      </w:pPr>
      <w:r w:rsidRPr="006C44E2">
        <w:rPr>
          <w:b/>
          <w:bCs/>
        </w:rPr>
        <w:t xml:space="preserve">f) Sociedade simples: </w:t>
      </w:r>
      <w:r w:rsidRPr="006C44E2">
        <w:t>inscrição do ato constitutivo no Registro Civil de Pessoas Jurídicas do local de sua sede, acompanhada de documento comprobatório de seus administradores;</w:t>
      </w:r>
    </w:p>
    <w:p w14:paraId="7D6F2522" w14:textId="77777777" w:rsidR="00F21F59" w:rsidRPr="006C44E2" w:rsidRDefault="00F21F59" w:rsidP="00F21F59">
      <w:pPr>
        <w:pStyle w:val="Nivel2"/>
        <w:spacing w:before="0" w:after="0" w:line="240" w:lineRule="auto"/>
        <w:ind w:left="1701"/>
      </w:pPr>
      <w:r w:rsidRPr="006C44E2">
        <w:rPr>
          <w:b/>
          <w:bCs/>
        </w:rPr>
        <w:t xml:space="preserve">g) </w:t>
      </w:r>
      <w:proofErr w:type="gramStart"/>
      <w:r w:rsidRPr="006C44E2">
        <w:rPr>
          <w:b/>
          <w:bCs/>
        </w:rPr>
        <w:t>Filial, sucursal</w:t>
      </w:r>
      <w:proofErr w:type="gramEnd"/>
      <w:r w:rsidRPr="006C44E2">
        <w:rPr>
          <w:b/>
          <w:bCs/>
        </w:rPr>
        <w:t xml:space="preserve"> ou agência de sociedade simples ou empresária:</w:t>
      </w:r>
      <w:r w:rsidRPr="006C44E2">
        <w:t xml:space="preserve"> inscrição do ato constitutivo da filial, sucursal ou agência da sociedade simples ou empresária, </w:t>
      </w:r>
      <w:r w:rsidRPr="006C44E2">
        <w:lastRenderedPageBreak/>
        <w:t xml:space="preserve">respectivamente, no Registro Civil das Pessoas Jurídicas ou no Registro Público de Empresas </w:t>
      </w:r>
      <w:bookmarkStart w:id="5" w:name="_Int_ySfCXwr4"/>
      <w:r w:rsidRPr="006C44E2">
        <w:t>Mercantis onde</w:t>
      </w:r>
      <w:bookmarkEnd w:id="5"/>
      <w:r w:rsidRPr="006C44E2">
        <w:t xml:space="preserve"> opera, com averbação no Registro onde tem sede a matriz;</w:t>
      </w:r>
    </w:p>
    <w:p w14:paraId="2BF08762" w14:textId="77777777" w:rsidR="00F21F59" w:rsidRPr="006C44E2" w:rsidRDefault="00F21F59" w:rsidP="00F21F59">
      <w:pPr>
        <w:pStyle w:val="Nivel2"/>
        <w:spacing w:before="0" w:after="0" w:line="240" w:lineRule="auto"/>
        <w:ind w:left="1701"/>
      </w:pPr>
      <w:r w:rsidRPr="006C44E2">
        <w:rPr>
          <w:rFonts w:eastAsia="Lucida Sans Unicode"/>
          <w:b/>
          <w:bCs/>
          <w:color w:val="000000"/>
          <w:kern w:val="2"/>
        </w:rPr>
        <w:t>h) Sociedade cooperativa:</w:t>
      </w:r>
      <w:r w:rsidRPr="006C44E2">
        <w:rPr>
          <w:rFonts w:eastAsia="Lucida Sans Unicode"/>
          <w:bCs/>
          <w:color w:val="000000"/>
          <w:kern w:val="2"/>
        </w:rPr>
        <w:t xml:space="preserve"> ata de fundação e estatuto social, com a ata da assembleia que o aprovou, devidamente arquivado na Junta Comercial ou inscrito no Registro Civil das Pessoas Jurídicas da respectiva sede, além do registro de que trata o </w:t>
      </w:r>
      <w:hyperlink r:id="rId32" w:anchor="art107" w:history="1">
        <w:r w:rsidRPr="006C44E2">
          <w:rPr>
            <w:rStyle w:val="Hyperlink"/>
            <w:rFonts w:eastAsia="Lucida Sans Unicode"/>
            <w:bCs/>
            <w:kern w:val="2"/>
          </w:rPr>
          <w:t>art. 107 da Lei nº 5.764, de 16 de dezembro 1971</w:t>
        </w:r>
      </w:hyperlink>
      <w:r w:rsidRPr="006C44E2">
        <w:rPr>
          <w:rFonts w:eastAsia="Lucida Sans Unicode"/>
          <w:bCs/>
          <w:color w:val="000000"/>
          <w:kern w:val="2"/>
        </w:rPr>
        <w:t>.</w:t>
      </w:r>
    </w:p>
    <w:p w14:paraId="45868228" w14:textId="77777777" w:rsidR="00F21F59" w:rsidRDefault="00F21F59" w:rsidP="00F21F59">
      <w:pPr>
        <w:pStyle w:val="Nivel2"/>
        <w:spacing w:before="0" w:after="0" w:line="240" w:lineRule="auto"/>
      </w:pPr>
      <w:r>
        <w:rPr>
          <w:b/>
        </w:rPr>
        <w:t>10</w:t>
      </w:r>
      <w:r w:rsidRPr="006C44E2">
        <w:rPr>
          <w:b/>
        </w:rPr>
        <w:t>.</w:t>
      </w:r>
      <w:r>
        <w:rPr>
          <w:b/>
        </w:rPr>
        <w:t>1</w:t>
      </w:r>
      <w:r w:rsidRPr="006C44E2">
        <w:rPr>
          <w:b/>
        </w:rPr>
        <w:t>.1.1.</w:t>
      </w:r>
      <w:r w:rsidRPr="006C44E2">
        <w:t xml:space="preserve"> Os documentos apresentados deverão estar acompanhados de todas as alterações ou da consolidação respectiva.</w:t>
      </w:r>
    </w:p>
    <w:p w14:paraId="543C2447" w14:textId="77777777" w:rsidR="00F21F59" w:rsidRPr="006C44E2" w:rsidRDefault="00F21F59" w:rsidP="00F21F59">
      <w:pPr>
        <w:pStyle w:val="Nivel2"/>
        <w:spacing w:before="0" w:after="0" w:line="240" w:lineRule="auto"/>
      </w:pPr>
    </w:p>
    <w:p w14:paraId="22489947" w14:textId="77777777" w:rsidR="00F21F59" w:rsidRPr="006C44E2" w:rsidRDefault="00F21F59" w:rsidP="00F21F59">
      <w:pPr>
        <w:pStyle w:val="Nvel1-SemNumPreto"/>
        <w:spacing w:before="0"/>
        <w:rPr>
          <w:rFonts w:ascii="Arial" w:hAnsi="Arial" w:cs="Arial"/>
          <w:sz w:val="24"/>
          <w:szCs w:val="24"/>
        </w:rPr>
      </w:pPr>
      <w:r>
        <w:rPr>
          <w:rFonts w:ascii="Arial" w:hAnsi="Arial" w:cs="Arial"/>
          <w:sz w:val="24"/>
          <w:szCs w:val="24"/>
        </w:rPr>
        <w:t>10</w:t>
      </w:r>
      <w:r w:rsidRPr="006C44E2">
        <w:rPr>
          <w:rFonts w:ascii="Arial" w:hAnsi="Arial" w:cs="Arial"/>
          <w:sz w:val="24"/>
          <w:szCs w:val="24"/>
        </w:rPr>
        <w:t xml:space="preserve">.4.2. HABILITAÇÃO FISCAL, SOCIAL E </w:t>
      </w:r>
      <w:proofErr w:type="gramStart"/>
      <w:r w:rsidRPr="006C44E2">
        <w:rPr>
          <w:rFonts w:ascii="Arial" w:hAnsi="Arial" w:cs="Arial"/>
          <w:sz w:val="24"/>
          <w:szCs w:val="24"/>
        </w:rPr>
        <w:t>TRABALHISTA</w:t>
      </w:r>
      <w:proofErr w:type="gramEnd"/>
    </w:p>
    <w:p w14:paraId="562CF855" w14:textId="77777777" w:rsidR="00F21F59" w:rsidRPr="006C44E2" w:rsidRDefault="00F21F59" w:rsidP="00F21F59">
      <w:pPr>
        <w:pStyle w:val="Nivel2"/>
        <w:spacing w:before="0" w:after="0" w:line="240" w:lineRule="auto"/>
        <w:ind w:left="1701"/>
      </w:pPr>
      <w:r w:rsidRPr="006C44E2">
        <w:rPr>
          <w:b/>
        </w:rPr>
        <w:t>a)</w:t>
      </w:r>
      <w:r w:rsidRPr="006C44E2">
        <w:t xml:space="preserve"> Prova de </w:t>
      </w:r>
      <w:r w:rsidRPr="006C44E2">
        <w:rPr>
          <w:b/>
          <w:bCs/>
        </w:rPr>
        <w:t>inscrição no Cadastro Nacional de Pessoas Jurídicas</w:t>
      </w:r>
      <w:r w:rsidRPr="006C44E2">
        <w:t xml:space="preserve"> ou no Cadastro de Pessoas Físicas, conforme o caso;</w:t>
      </w:r>
    </w:p>
    <w:p w14:paraId="163FAFEB" w14:textId="77777777" w:rsidR="00F21F59" w:rsidRPr="006C44E2" w:rsidRDefault="00F21F59" w:rsidP="00F21F59">
      <w:pPr>
        <w:pStyle w:val="Nivel2"/>
        <w:spacing w:before="0" w:after="0" w:line="240" w:lineRule="auto"/>
        <w:ind w:left="1701"/>
      </w:pPr>
      <w:r w:rsidRPr="006C44E2">
        <w:rPr>
          <w:b/>
        </w:rPr>
        <w:t xml:space="preserve">b) </w:t>
      </w:r>
      <w:r w:rsidRPr="006C44E2">
        <w:t xml:space="preserve">Prova de </w:t>
      </w:r>
      <w:r w:rsidRPr="006C44E2">
        <w:rPr>
          <w:b/>
          <w:bCs/>
        </w:rPr>
        <w:t>regularidade fiscal</w:t>
      </w:r>
      <w:r w:rsidRPr="006C44E2">
        <w:t xml:space="preserve"> perante a </w:t>
      </w:r>
      <w:r w:rsidRPr="006C44E2">
        <w:rPr>
          <w:b/>
          <w:bCs/>
        </w:rPr>
        <w:t>Fazenda Nacional</w:t>
      </w:r>
      <w:r w:rsidRPr="006C44E2">
        <w:t xml:space="preserve">, mediante apresentação de </w:t>
      </w:r>
      <w:r w:rsidRPr="006C44E2">
        <w:rPr>
          <w:b/>
          <w:bCs/>
        </w:rPr>
        <w:t>certidão</w:t>
      </w:r>
      <w:r w:rsidRPr="006C44E2">
        <w:t xml:space="preserve">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44C9873" w14:textId="77777777" w:rsidR="00F21F59" w:rsidRPr="006C44E2" w:rsidRDefault="00F21F59" w:rsidP="00F21F59">
      <w:pPr>
        <w:pStyle w:val="Nivel2"/>
        <w:spacing w:before="0" w:after="0" w:line="240" w:lineRule="auto"/>
        <w:ind w:left="1701"/>
      </w:pPr>
      <w:r w:rsidRPr="006C44E2">
        <w:rPr>
          <w:b/>
        </w:rPr>
        <w:t xml:space="preserve">c) </w:t>
      </w:r>
      <w:r w:rsidRPr="006C44E2">
        <w:t xml:space="preserve">Prova de regularidade com o </w:t>
      </w:r>
      <w:r w:rsidRPr="006C44E2">
        <w:rPr>
          <w:b/>
          <w:bCs/>
        </w:rPr>
        <w:t>F</w:t>
      </w:r>
      <w:r w:rsidRPr="006C44E2">
        <w:t>undo de</w:t>
      </w:r>
      <w:r w:rsidRPr="006C44E2">
        <w:rPr>
          <w:b/>
          <w:bCs/>
        </w:rPr>
        <w:t xml:space="preserve"> G</w:t>
      </w:r>
      <w:r w:rsidRPr="006C44E2">
        <w:t xml:space="preserve">arantia do </w:t>
      </w:r>
      <w:r w:rsidRPr="006C44E2">
        <w:rPr>
          <w:b/>
          <w:bCs/>
        </w:rPr>
        <w:t>T</w:t>
      </w:r>
      <w:r w:rsidRPr="006C44E2">
        <w:t xml:space="preserve">empo de </w:t>
      </w:r>
      <w:r w:rsidRPr="006C44E2">
        <w:rPr>
          <w:b/>
          <w:bCs/>
        </w:rPr>
        <w:t>S</w:t>
      </w:r>
      <w:r w:rsidRPr="006C44E2">
        <w:t xml:space="preserve">erviço </w:t>
      </w:r>
      <w:r w:rsidRPr="006C44E2">
        <w:rPr>
          <w:b/>
          <w:bCs/>
        </w:rPr>
        <w:t>(FGTS);</w:t>
      </w:r>
    </w:p>
    <w:p w14:paraId="29813198" w14:textId="77777777" w:rsidR="00F21F59" w:rsidRPr="006C44E2" w:rsidRDefault="00F21F59" w:rsidP="00F21F59">
      <w:pPr>
        <w:pStyle w:val="Nivel2"/>
        <w:spacing w:before="0" w:after="0" w:line="240" w:lineRule="auto"/>
        <w:ind w:left="1701"/>
      </w:pPr>
      <w:r w:rsidRPr="006C44E2">
        <w:rPr>
          <w:b/>
        </w:rPr>
        <w:t xml:space="preserve">d) </w:t>
      </w:r>
      <w:r w:rsidRPr="006C44E2">
        <w:rPr>
          <w:b/>
          <w:bCs/>
        </w:rPr>
        <w:t>Declaração</w:t>
      </w:r>
      <w:r w:rsidRPr="006C44E2">
        <w:t xml:space="preserve"> de que </w:t>
      </w:r>
      <w:r w:rsidRPr="006C44E2">
        <w:rPr>
          <w:b/>
          <w:bCs/>
        </w:rPr>
        <w:t>não emprega menor</w:t>
      </w:r>
      <w:r w:rsidRPr="006C44E2">
        <w:t xml:space="preserve"> de 18 anos em trabalho noturno, perigoso ou insalubre e não emprega menor de 16 anos, salvo menor, a partir de 14 anos, na condição de aprendiz, nos termos do </w:t>
      </w:r>
      <w:r w:rsidRPr="006C44E2">
        <w:rPr>
          <w:b/>
          <w:bCs/>
        </w:rPr>
        <w:t>artigo 7°, XXXIII</w:t>
      </w:r>
      <w:r w:rsidRPr="006C44E2">
        <w:t>, da Constituição;</w:t>
      </w:r>
    </w:p>
    <w:p w14:paraId="5C586870" w14:textId="77777777" w:rsidR="00F21F59" w:rsidRPr="006C44E2" w:rsidRDefault="00F21F59" w:rsidP="00F21F59">
      <w:pPr>
        <w:pStyle w:val="Nivel2"/>
        <w:spacing w:before="0" w:after="0" w:line="240" w:lineRule="auto"/>
        <w:ind w:left="1701"/>
      </w:pPr>
      <w:r w:rsidRPr="006C44E2">
        <w:rPr>
          <w:b/>
        </w:rPr>
        <w:t xml:space="preserve">e) </w:t>
      </w:r>
      <w:r w:rsidRPr="006C44E2">
        <w:t xml:space="preserve">Prova de </w:t>
      </w:r>
      <w:r w:rsidRPr="006C44E2">
        <w:rPr>
          <w:b/>
          <w:bCs/>
        </w:rPr>
        <w:t>inexistência</w:t>
      </w:r>
      <w:r w:rsidRPr="006C44E2">
        <w:t xml:space="preserve"> </w:t>
      </w:r>
      <w:r w:rsidRPr="006C44E2">
        <w:rPr>
          <w:b/>
          <w:bCs/>
        </w:rPr>
        <w:t xml:space="preserve">de débitos </w:t>
      </w:r>
      <w:r w:rsidRPr="006C44E2">
        <w:t xml:space="preserve">inadimplidos perante a </w:t>
      </w:r>
      <w:r w:rsidRPr="006C44E2">
        <w:rPr>
          <w:b/>
          <w:bCs/>
        </w:rPr>
        <w:t>Justiça do Trabalho</w:t>
      </w:r>
      <w:r w:rsidRPr="006C44E2">
        <w:t>, mediante a apresentação de certidão negativa ou positiva com efeito de negativa, nos termos do Título VII-A da Consolidação das Leis do Trabalho, aprovada pelo Decreto-Lei nº 5.452, de 1º de maio de 1943;</w:t>
      </w:r>
    </w:p>
    <w:p w14:paraId="46AB70D2" w14:textId="77777777" w:rsidR="00F21F59" w:rsidRPr="006C44E2" w:rsidRDefault="00F21F59" w:rsidP="00F21F59">
      <w:pPr>
        <w:pStyle w:val="Nivel2"/>
        <w:spacing w:before="0" w:after="0" w:line="240" w:lineRule="auto"/>
        <w:ind w:left="1701"/>
      </w:pPr>
      <w:r w:rsidRPr="006C44E2">
        <w:rPr>
          <w:b/>
        </w:rPr>
        <w:t xml:space="preserve">f) </w:t>
      </w:r>
      <w:r w:rsidRPr="006C44E2">
        <w:t xml:space="preserve">Prova de </w:t>
      </w:r>
      <w:r w:rsidRPr="006C44E2">
        <w:rPr>
          <w:b/>
          <w:bCs/>
        </w:rPr>
        <w:t>inscrição</w:t>
      </w:r>
      <w:r w:rsidRPr="006C44E2">
        <w:t xml:space="preserve"> no cadastro de contribuin</w:t>
      </w:r>
      <w:r w:rsidRPr="006C44E2">
        <w:rPr>
          <w:color w:val="000000"/>
        </w:rPr>
        <w:t xml:space="preserve">tes </w:t>
      </w:r>
      <w:r w:rsidRPr="006C44E2">
        <w:rPr>
          <w:b/>
          <w:bCs/>
          <w:iCs/>
          <w:color w:val="000000"/>
        </w:rPr>
        <w:t>Municipal/Distrital</w:t>
      </w:r>
      <w:r w:rsidRPr="006C44E2">
        <w:rPr>
          <w:iCs/>
          <w:color w:val="000000"/>
        </w:rPr>
        <w:t xml:space="preserve"> </w:t>
      </w:r>
      <w:r w:rsidRPr="006C44E2">
        <w:rPr>
          <w:color w:val="000000"/>
        </w:rPr>
        <w:t>relativo a</w:t>
      </w:r>
      <w:r w:rsidRPr="006C44E2">
        <w:t xml:space="preserve">o domicílio ou sede do fornecedor, pertinente ao seu ramo de atividade e compatível com o objeto contratual; </w:t>
      </w:r>
    </w:p>
    <w:p w14:paraId="3A1403DA" w14:textId="77777777" w:rsidR="00F21F59" w:rsidRPr="006C44E2" w:rsidRDefault="00F21F59" w:rsidP="00F21F59">
      <w:pPr>
        <w:pStyle w:val="Nivel2"/>
        <w:spacing w:before="0" w:after="0" w:line="240" w:lineRule="auto"/>
        <w:ind w:left="1701"/>
      </w:pPr>
      <w:r w:rsidRPr="006C44E2">
        <w:rPr>
          <w:b/>
          <w:color w:val="000000"/>
        </w:rPr>
        <w:t xml:space="preserve">g) </w:t>
      </w:r>
      <w:r w:rsidRPr="006C44E2">
        <w:rPr>
          <w:color w:val="000000"/>
        </w:rPr>
        <w:t xml:space="preserve">Prova de </w:t>
      </w:r>
      <w:r w:rsidRPr="006C44E2">
        <w:rPr>
          <w:b/>
          <w:bCs/>
          <w:color w:val="000000"/>
        </w:rPr>
        <w:t>regularidade</w:t>
      </w:r>
      <w:r w:rsidRPr="006C44E2">
        <w:rPr>
          <w:color w:val="000000"/>
        </w:rPr>
        <w:t xml:space="preserve"> com a Fazenda </w:t>
      </w:r>
      <w:r w:rsidRPr="006C44E2">
        <w:rPr>
          <w:b/>
          <w:bCs/>
          <w:iCs/>
          <w:color w:val="000000"/>
        </w:rPr>
        <w:t xml:space="preserve">Estadual/Distrital </w:t>
      </w:r>
      <w:r w:rsidRPr="006C44E2">
        <w:rPr>
          <w:b/>
          <w:bCs/>
          <w:color w:val="000000"/>
        </w:rPr>
        <w:t>(</w:t>
      </w:r>
      <w:r w:rsidRPr="006C44E2">
        <w:rPr>
          <w:color w:val="000000"/>
        </w:rPr>
        <w:t>Certidão de Regularidade de ICMS – Imposto sobre Circulação de Mercadorias e Serviços, expedida pela Secretaria da Fazenda ou Certidão Negativa de Débitos Tributários expedidos pela Procuradoria Geral do Estado ou declaração de isenção ou de não incidência assinada pelo representante legal do licitante, sob as penas da lei ou outra equivalente na forma da lei).</w:t>
      </w:r>
    </w:p>
    <w:p w14:paraId="2CE49AB0" w14:textId="77777777" w:rsidR="00F21F59" w:rsidRPr="006C44E2" w:rsidRDefault="00F21F59" w:rsidP="00F21F59">
      <w:pPr>
        <w:pStyle w:val="Nivel2"/>
        <w:spacing w:before="0" w:after="0" w:line="240" w:lineRule="auto"/>
        <w:ind w:left="1701"/>
      </w:pPr>
      <w:r w:rsidRPr="006C44E2">
        <w:rPr>
          <w:b/>
          <w:bCs/>
          <w:iCs/>
          <w:color w:val="000000"/>
        </w:rPr>
        <w:t xml:space="preserve">h) </w:t>
      </w:r>
      <w:r w:rsidRPr="006C44E2">
        <w:rPr>
          <w:iCs/>
          <w:color w:val="000000"/>
        </w:rPr>
        <w:t xml:space="preserve">Prova de </w:t>
      </w:r>
      <w:r w:rsidRPr="006C44E2">
        <w:rPr>
          <w:b/>
          <w:bCs/>
          <w:iCs/>
          <w:color w:val="000000"/>
        </w:rPr>
        <w:t>regularidade</w:t>
      </w:r>
      <w:r w:rsidRPr="006C44E2">
        <w:rPr>
          <w:iCs/>
          <w:color w:val="000000"/>
        </w:rPr>
        <w:t xml:space="preserve"> com a Fazenda </w:t>
      </w:r>
      <w:r w:rsidRPr="006C44E2">
        <w:rPr>
          <w:b/>
          <w:bCs/>
          <w:iCs/>
          <w:color w:val="000000"/>
        </w:rPr>
        <w:t xml:space="preserve">Municipal/Distrital </w:t>
      </w:r>
      <w:r w:rsidRPr="006C44E2">
        <w:rPr>
          <w:rFonts w:eastAsia="Arial"/>
          <w:bCs/>
          <w:color w:val="000000"/>
          <w:lang w:eastAsia="en-US"/>
        </w:rPr>
        <w:t>(C</w:t>
      </w:r>
      <w:r w:rsidRPr="006C44E2">
        <w:rPr>
          <w:rFonts w:eastAsia="Arial"/>
          <w:bCs/>
          <w:color w:val="222222"/>
          <w:lang w:eastAsia="en-US"/>
        </w:rPr>
        <w:t xml:space="preserve">ertidão Negativa ou Positiva com Efeitos de Negativa de Tributos </w:t>
      </w:r>
      <w:proofErr w:type="gramStart"/>
      <w:r w:rsidRPr="006C44E2">
        <w:rPr>
          <w:rFonts w:eastAsia="Arial"/>
          <w:bCs/>
          <w:color w:val="222222"/>
          <w:lang w:eastAsia="en-US"/>
        </w:rPr>
        <w:t>Mobiliários Municipal</w:t>
      </w:r>
      <w:proofErr w:type="gramEnd"/>
      <w:r w:rsidRPr="006C44E2">
        <w:rPr>
          <w:rFonts w:eastAsia="Arial"/>
          <w:bCs/>
          <w:color w:val="222222"/>
          <w:lang w:eastAsia="en-US"/>
        </w:rPr>
        <w:t xml:space="preserve">) </w:t>
      </w:r>
      <w:r w:rsidRPr="006C44E2">
        <w:rPr>
          <w:color w:val="000000"/>
        </w:rPr>
        <w:t>do domicílio ou sede do fornecedor, relativa à atividade em cujo exercício contrata ou concorre;</w:t>
      </w:r>
    </w:p>
    <w:p w14:paraId="590F1945" w14:textId="77777777" w:rsidR="00F21F59" w:rsidRPr="006C44E2" w:rsidRDefault="00F21F59" w:rsidP="00F21F59">
      <w:pPr>
        <w:pStyle w:val="Nivel2"/>
        <w:spacing w:before="0" w:after="0" w:line="240" w:lineRule="auto"/>
        <w:ind w:left="1701"/>
      </w:pPr>
      <w:r w:rsidRPr="006C44E2">
        <w:rPr>
          <w:b/>
        </w:rPr>
        <w:t xml:space="preserve">h) </w:t>
      </w:r>
      <w:r w:rsidRPr="006C44E2">
        <w:t xml:space="preserve">Caso o prestador do serviço seja considerado isento dos tributos </w:t>
      </w:r>
      <w:r w:rsidRPr="006C44E2">
        <w:rPr>
          <w:iCs/>
        </w:rPr>
        <w:t>Estadual/Distrital ou Municipal/Distritais relacionadas</w:t>
      </w:r>
      <w:r w:rsidRPr="006C44E2">
        <w:t xml:space="preserve"> ao objeto contratual, deverá comprovar tal condição mediante a apresentação de declaração da Fazenda respectiva do seu domicílio ou sede, ou outra equivalente, na forma da lei.</w:t>
      </w:r>
    </w:p>
    <w:p w14:paraId="334942E9" w14:textId="77777777" w:rsidR="00F21F59" w:rsidRPr="006C44E2" w:rsidRDefault="00F21F59" w:rsidP="00F21F59">
      <w:pPr>
        <w:pStyle w:val="Nivel2"/>
        <w:spacing w:before="0" w:after="0" w:line="240" w:lineRule="auto"/>
        <w:ind w:left="1701"/>
      </w:pPr>
    </w:p>
    <w:p w14:paraId="1C98AC21" w14:textId="77777777" w:rsidR="00F21F59" w:rsidRDefault="00F21F59" w:rsidP="00F21F59">
      <w:pPr>
        <w:pStyle w:val="Nivel2"/>
        <w:spacing w:before="0" w:after="0" w:line="240" w:lineRule="auto"/>
        <w:rPr>
          <w:rFonts w:eastAsia="Lucida Sans Unicode"/>
          <w:bCs/>
          <w:color w:val="000000"/>
          <w:kern w:val="2"/>
        </w:rPr>
      </w:pPr>
      <w:r>
        <w:rPr>
          <w:rFonts w:eastAsia="Lucida Sans Unicode"/>
          <w:b/>
          <w:bCs/>
          <w:color w:val="000000"/>
          <w:kern w:val="2"/>
        </w:rPr>
        <w:t>10</w:t>
      </w:r>
      <w:r w:rsidRPr="006C44E2">
        <w:rPr>
          <w:rFonts w:eastAsia="Lucida Sans Unicode"/>
          <w:b/>
          <w:bCs/>
          <w:color w:val="000000"/>
          <w:kern w:val="2"/>
        </w:rPr>
        <w:t>.</w:t>
      </w:r>
      <w:r>
        <w:rPr>
          <w:rFonts w:eastAsia="Lucida Sans Unicode"/>
          <w:b/>
          <w:bCs/>
          <w:color w:val="000000"/>
          <w:kern w:val="2"/>
        </w:rPr>
        <w:t>1</w:t>
      </w:r>
      <w:r w:rsidRPr="006C44E2">
        <w:rPr>
          <w:rFonts w:eastAsia="Lucida Sans Unicode"/>
          <w:b/>
          <w:bCs/>
          <w:color w:val="000000"/>
          <w:kern w:val="2"/>
        </w:rPr>
        <w:t xml:space="preserve">.2.1. </w:t>
      </w:r>
      <w:r w:rsidRPr="006C44E2">
        <w:rPr>
          <w:rFonts w:eastAsia="Lucida Sans Unicode"/>
          <w:bCs/>
          <w:color w:val="000000"/>
          <w:kern w:val="2"/>
        </w:rPr>
        <w:t>O prestador do serviço enquadrado como microempreendedor individual que pretenda auferir os benefícios do tratamento diferenciado previstos na Lei Complementar n. 123, de 2006, estará dispensado da prova de inscrição nos cadastros de contribuintes estadual e municipal.</w:t>
      </w:r>
    </w:p>
    <w:p w14:paraId="28102C68" w14:textId="77777777" w:rsidR="00F21F59" w:rsidRPr="006C44E2" w:rsidRDefault="00F21F59" w:rsidP="00F21F59">
      <w:pPr>
        <w:pStyle w:val="Nivel2"/>
        <w:spacing w:before="0" w:after="0" w:line="240" w:lineRule="auto"/>
      </w:pPr>
    </w:p>
    <w:p w14:paraId="0F845106" w14:textId="77777777" w:rsidR="00F21F59" w:rsidRPr="006C44E2" w:rsidRDefault="00F21F59" w:rsidP="00F21F59">
      <w:pPr>
        <w:pStyle w:val="Nvel1-SemNumPreto"/>
        <w:suppressAutoHyphens w:val="0"/>
        <w:spacing w:before="0"/>
        <w:rPr>
          <w:rFonts w:ascii="Arial" w:hAnsi="Arial" w:cs="Arial"/>
          <w:sz w:val="24"/>
          <w:szCs w:val="24"/>
        </w:rPr>
      </w:pPr>
      <w:r>
        <w:rPr>
          <w:rFonts w:ascii="Arial" w:eastAsia="Lucida Sans Unicode" w:hAnsi="Arial" w:cs="Arial"/>
          <w:bCs/>
          <w:sz w:val="24"/>
          <w:szCs w:val="24"/>
          <w:lang w:bidi="ar-SA"/>
        </w:rPr>
        <w:t>10</w:t>
      </w:r>
      <w:r w:rsidRPr="006C44E2">
        <w:rPr>
          <w:rFonts w:ascii="Arial" w:eastAsia="Lucida Sans Unicode" w:hAnsi="Arial" w:cs="Arial"/>
          <w:bCs/>
          <w:sz w:val="24"/>
          <w:szCs w:val="24"/>
          <w:lang w:bidi="ar-SA"/>
        </w:rPr>
        <w:t>.4.3. QUALIFICAÇÃO ECONÔMICO-FINANCEIRA</w:t>
      </w:r>
    </w:p>
    <w:p w14:paraId="62251258" w14:textId="77777777" w:rsidR="00F21F59" w:rsidRPr="006C44E2" w:rsidRDefault="00F21F59" w:rsidP="00F21F59">
      <w:pPr>
        <w:pStyle w:val="Nivel2"/>
        <w:tabs>
          <w:tab w:val="left" w:pos="0"/>
        </w:tabs>
        <w:spacing w:before="0" w:after="0" w:line="240" w:lineRule="auto"/>
        <w:ind w:left="1701"/>
      </w:pPr>
      <w:r w:rsidRPr="006C44E2">
        <w:rPr>
          <w:rFonts w:eastAsia="Lucida Sans Unicode"/>
          <w:b/>
          <w:bCs/>
          <w:kern w:val="2"/>
        </w:rPr>
        <w:t>a) Certidão</w:t>
      </w:r>
      <w:r w:rsidRPr="006C44E2">
        <w:rPr>
          <w:rFonts w:eastAsia="Lucida Sans Unicode"/>
          <w:bCs/>
          <w:kern w:val="2"/>
        </w:rPr>
        <w:t xml:space="preserve"> </w:t>
      </w:r>
      <w:r w:rsidRPr="006C44E2">
        <w:rPr>
          <w:rFonts w:eastAsia="Lucida Sans Unicode"/>
          <w:b/>
          <w:bCs/>
          <w:kern w:val="2"/>
        </w:rPr>
        <w:t>negativa</w:t>
      </w:r>
      <w:r w:rsidRPr="006C44E2">
        <w:rPr>
          <w:rFonts w:eastAsia="Lucida Sans Unicode"/>
          <w:bCs/>
          <w:kern w:val="2"/>
        </w:rPr>
        <w:t xml:space="preserve"> de </w:t>
      </w:r>
      <w:r w:rsidRPr="006C44E2">
        <w:rPr>
          <w:rFonts w:eastAsia="Lucida Sans Unicode"/>
          <w:b/>
          <w:bCs/>
          <w:kern w:val="2"/>
        </w:rPr>
        <w:t>falência</w:t>
      </w:r>
      <w:r w:rsidRPr="006C44E2">
        <w:rPr>
          <w:rFonts w:eastAsia="Lucida Sans Unicode"/>
          <w:bCs/>
          <w:kern w:val="2"/>
        </w:rPr>
        <w:t xml:space="preserve"> expedida pelo distribuidor da sede do fornecedor – </w:t>
      </w:r>
      <w:hyperlink r:id="rId33" w:anchor="art69" w:history="1">
        <w:r w:rsidRPr="006C44E2">
          <w:rPr>
            <w:rStyle w:val="Hyperlink"/>
            <w:rFonts w:eastAsia="Lucida Sans Unicode"/>
            <w:bCs/>
            <w:kern w:val="2"/>
          </w:rPr>
          <w:t>Lei nº 14.133, de 2021, art. 69, caput, inciso II</w:t>
        </w:r>
        <w:proofErr w:type="gramStart"/>
      </w:hyperlink>
      <w:r w:rsidRPr="006C44E2">
        <w:rPr>
          <w:rFonts w:eastAsia="Lucida Sans Unicode"/>
          <w:bCs/>
          <w:kern w:val="2"/>
        </w:rPr>
        <w:t>)</w:t>
      </w:r>
      <w:proofErr w:type="gramEnd"/>
      <w:r w:rsidRPr="006C44E2">
        <w:rPr>
          <w:rFonts w:eastAsia="Lucida Sans Unicode"/>
          <w:bCs/>
          <w:kern w:val="2"/>
        </w:rPr>
        <w:t>;</w:t>
      </w:r>
    </w:p>
    <w:p w14:paraId="433D9887" w14:textId="77777777" w:rsidR="00F21F59" w:rsidRPr="006C44E2" w:rsidRDefault="00F21F59" w:rsidP="00F21F59">
      <w:pPr>
        <w:pStyle w:val="PargrafodaLista1"/>
        <w:tabs>
          <w:tab w:val="left" w:pos="0"/>
        </w:tabs>
        <w:suppressAutoHyphens w:val="0"/>
        <w:ind w:left="1701"/>
        <w:jc w:val="both"/>
        <w:rPr>
          <w:rFonts w:ascii="Arial" w:hAnsi="Arial" w:cs="Arial"/>
          <w:szCs w:val="24"/>
        </w:rPr>
      </w:pPr>
      <w:r w:rsidRPr="006C44E2">
        <w:rPr>
          <w:rFonts w:ascii="Arial" w:eastAsia="Lucida Sans Unicode" w:hAnsi="Arial" w:cs="Arial"/>
          <w:b/>
          <w:bCs/>
          <w:szCs w:val="24"/>
        </w:rPr>
        <w:t>b)</w:t>
      </w:r>
      <w:r w:rsidRPr="006C44E2">
        <w:rPr>
          <w:rFonts w:ascii="Arial" w:hAnsi="Arial" w:cs="Arial"/>
          <w:szCs w:val="24"/>
        </w:rPr>
        <w:t xml:space="preserve"> </w:t>
      </w:r>
      <w:r w:rsidRPr="006C44E2">
        <w:rPr>
          <w:rFonts w:ascii="Arial" w:eastAsia="Arial" w:hAnsi="Arial" w:cs="Arial"/>
          <w:b/>
          <w:bCs/>
          <w:szCs w:val="24"/>
          <w:lang w:eastAsia="en-US"/>
        </w:rPr>
        <w:t>Certidão</w:t>
      </w:r>
      <w:r w:rsidRPr="006C44E2">
        <w:rPr>
          <w:rFonts w:ascii="Arial" w:eastAsia="Arial" w:hAnsi="Arial" w:cs="Arial"/>
          <w:szCs w:val="24"/>
          <w:lang w:eastAsia="en-US"/>
        </w:rPr>
        <w:t xml:space="preserve"> </w:t>
      </w:r>
      <w:r w:rsidRPr="006C44E2">
        <w:rPr>
          <w:rFonts w:ascii="Arial" w:eastAsia="Arial" w:hAnsi="Arial" w:cs="Arial"/>
          <w:b/>
          <w:bCs/>
          <w:szCs w:val="24"/>
          <w:lang w:eastAsia="en-US"/>
        </w:rPr>
        <w:t>negativa</w:t>
      </w:r>
      <w:r w:rsidRPr="006C44E2">
        <w:rPr>
          <w:rFonts w:ascii="Arial" w:eastAsia="Arial" w:hAnsi="Arial" w:cs="Arial"/>
          <w:szCs w:val="24"/>
          <w:lang w:eastAsia="en-US"/>
        </w:rPr>
        <w:t xml:space="preserve"> de </w:t>
      </w:r>
      <w:r w:rsidRPr="006C44E2">
        <w:rPr>
          <w:rFonts w:ascii="Arial" w:eastAsia="Arial" w:hAnsi="Arial" w:cs="Arial"/>
          <w:b/>
          <w:bCs/>
          <w:szCs w:val="24"/>
          <w:lang w:eastAsia="en-US"/>
        </w:rPr>
        <w:t>recuperação judicial ou extrajudicial</w:t>
      </w:r>
      <w:r w:rsidRPr="006C44E2">
        <w:rPr>
          <w:rFonts w:ascii="Arial" w:eastAsia="Arial" w:hAnsi="Arial" w:cs="Arial"/>
          <w:szCs w:val="24"/>
          <w:lang w:eastAsia="en-US"/>
        </w:rPr>
        <w:t xml:space="preserve"> expedida pelo distribuidor da sede da pessoa jurídica; </w:t>
      </w:r>
    </w:p>
    <w:p w14:paraId="2D1155BA" w14:textId="77777777" w:rsidR="00F21F59" w:rsidRPr="006C44E2" w:rsidRDefault="00F21F59" w:rsidP="00F21F59">
      <w:pPr>
        <w:pStyle w:val="PargrafodaLista1"/>
        <w:tabs>
          <w:tab w:val="left" w:pos="0"/>
        </w:tabs>
        <w:suppressAutoHyphens w:val="0"/>
        <w:ind w:left="1701"/>
        <w:jc w:val="both"/>
        <w:rPr>
          <w:rFonts w:ascii="Arial" w:hAnsi="Arial" w:cs="Arial"/>
          <w:szCs w:val="24"/>
        </w:rPr>
      </w:pPr>
      <w:proofErr w:type="gramStart"/>
      <w:r w:rsidRPr="006C44E2">
        <w:rPr>
          <w:rFonts w:ascii="Arial" w:hAnsi="Arial" w:cs="Arial"/>
          <w:b/>
          <w:szCs w:val="24"/>
        </w:rPr>
        <w:t>b.</w:t>
      </w:r>
      <w:proofErr w:type="gramEnd"/>
      <w:r w:rsidRPr="006C44E2">
        <w:rPr>
          <w:rFonts w:ascii="Arial" w:hAnsi="Arial" w:cs="Arial"/>
          <w:b/>
          <w:szCs w:val="24"/>
        </w:rPr>
        <w:t>1)</w:t>
      </w:r>
      <w:r w:rsidRPr="006C44E2">
        <w:rPr>
          <w:rFonts w:ascii="Arial" w:hAnsi="Arial" w:cs="Arial"/>
          <w:szCs w:val="24"/>
        </w:rPr>
        <w:t xml:space="preserve"> Nas hipóteses em que a certidão encaminhada for positiva, deve o licitante apresentar comprovante da homologação/deferimento pelo juízo competente do plano de recuperação judicial/extrajudicial em vigor.</w:t>
      </w:r>
    </w:p>
    <w:p w14:paraId="0D127C84" w14:textId="77777777" w:rsidR="00F21F59" w:rsidRPr="006C44E2" w:rsidRDefault="00F21F59" w:rsidP="00F21F59">
      <w:pPr>
        <w:pStyle w:val="PargrafodaLista1"/>
        <w:tabs>
          <w:tab w:val="left" w:pos="0"/>
        </w:tabs>
        <w:suppressAutoHyphens w:val="0"/>
        <w:ind w:left="1701"/>
        <w:jc w:val="both"/>
        <w:rPr>
          <w:rFonts w:ascii="Arial" w:hAnsi="Arial" w:cs="Arial"/>
          <w:szCs w:val="24"/>
        </w:rPr>
      </w:pPr>
      <w:proofErr w:type="gramStart"/>
      <w:r w:rsidRPr="006C44E2">
        <w:rPr>
          <w:rFonts w:ascii="Arial" w:hAnsi="Arial" w:cs="Arial"/>
          <w:b/>
          <w:szCs w:val="24"/>
        </w:rPr>
        <w:t>b.</w:t>
      </w:r>
      <w:proofErr w:type="gramEnd"/>
      <w:r w:rsidRPr="006C44E2">
        <w:rPr>
          <w:rFonts w:ascii="Arial" w:hAnsi="Arial" w:cs="Arial"/>
          <w:b/>
          <w:szCs w:val="24"/>
        </w:rPr>
        <w:t>2)</w:t>
      </w:r>
      <w:r w:rsidRPr="006C44E2">
        <w:rPr>
          <w:rFonts w:ascii="Arial" w:hAnsi="Arial" w:cs="Arial"/>
          <w:szCs w:val="24"/>
        </w:rPr>
        <w:t xml:space="preserve"> As empresas participantes do certame em recuperação judicial devem estar cientes de que no momento da assinatura do contrato deverá ser apresentados os seguintes documentos:</w:t>
      </w:r>
    </w:p>
    <w:p w14:paraId="193F936C" w14:textId="77777777" w:rsidR="00F21F59" w:rsidRPr="006C44E2" w:rsidRDefault="00F21F59" w:rsidP="00F21F59">
      <w:pPr>
        <w:pStyle w:val="PargrafodaLista1"/>
        <w:numPr>
          <w:ilvl w:val="0"/>
          <w:numId w:val="40"/>
        </w:numPr>
        <w:tabs>
          <w:tab w:val="left" w:pos="0"/>
        </w:tabs>
        <w:suppressAutoHyphens w:val="0"/>
        <w:ind w:left="1701" w:firstLine="0"/>
        <w:jc w:val="both"/>
        <w:rPr>
          <w:rFonts w:ascii="Arial" w:hAnsi="Arial" w:cs="Arial"/>
          <w:szCs w:val="24"/>
        </w:rPr>
      </w:pPr>
      <w:r w:rsidRPr="006C44E2">
        <w:rPr>
          <w:rFonts w:ascii="Arial" w:hAnsi="Arial" w:cs="Arial"/>
          <w:szCs w:val="24"/>
        </w:rPr>
        <w:lastRenderedPageBreak/>
        <w:t xml:space="preserve">Cópia do ato de nomeação do administrador-judicial ou se o administrador for pessoa jurídica, o nome do profissional responsável pela condução do processo e, ainda, declaração, relatório ou documento equivalente do juízo ou do administrador, de que o plano de recuperação judicial está sendo cumprido; </w:t>
      </w:r>
    </w:p>
    <w:p w14:paraId="370743F1" w14:textId="77777777" w:rsidR="00F21F59" w:rsidRPr="006C44E2" w:rsidRDefault="00F21F59" w:rsidP="00F21F59">
      <w:pPr>
        <w:pStyle w:val="PargrafodaLista1"/>
        <w:numPr>
          <w:ilvl w:val="0"/>
          <w:numId w:val="40"/>
        </w:numPr>
        <w:tabs>
          <w:tab w:val="left" w:pos="0"/>
        </w:tabs>
        <w:suppressAutoHyphens w:val="0"/>
        <w:ind w:left="1701" w:firstLine="0"/>
        <w:jc w:val="both"/>
        <w:rPr>
          <w:rFonts w:ascii="Arial" w:hAnsi="Arial" w:cs="Arial"/>
          <w:szCs w:val="24"/>
        </w:rPr>
      </w:pPr>
      <w:r w:rsidRPr="006C44E2">
        <w:rPr>
          <w:rFonts w:ascii="Arial" w:hAnsi="Arial" w:cs="Arial"/>
          <w:szCs w:val="24"/>
        </w:rPr>
        <w:t xml:space="preserve">Comprovação documental de que as obrigações do plano de recuperação extrajudicial estão sendo cumpridas. </w:t>
      </w:r>
    </w:p>
    <w:p w14:paraId="2CC646C0" w14:textId="77777777" w:rsidR="00F21F59" w:rsidRDefault="00F21F59" w:rsidP="00F21F59">
      <w:pPr>
        <w:jc w:val="both"/>
        <w:rPr>
          <w:rFonts w:ascii="Arial" w:hAnsi="Arial" w:cs="Arial"/>
          <w:b/>
          <w:sz w:val="24"/>
          <w:szCs w:val="24"/>
        </w:rPr>
      </w:pPr>
    </w:p>
    <w:p w14:paraId="4D94F131" w14:textId="77777777" w:rsidR="00F21F59" w:rsidRPr="006C44E2" w:rsidRDefault="00F21F59" w:rsidP="00F21F59">
      <w:pPr>
        <w:jc w:val="both"/>
        <w:rPr>
          <w:rFonts w:ascii="Arial" w:hAnsi="Arial" w:cs="Arial"/>
          <w:sz w:val="24"/>
          <w:szCs w:val="24"/>
        </w:rPr>
      </w:pPr>
      <w:r w:rsidRPr="006C44E2">
        <w:rPr>
          <w:rFonts w:ascii="Arial" w:hAnsi="Arial" w:cs="Arial"/>
          <w:b/>
          <w:sz w:val="24"/>
          <w:szCs w:val="24"/>
        </w:rPr>
        <w:t>1</w:t>
      </w:r>
      <w:r>
        <w:rPr>
          <w:rFonts w:ascii="Arial" w:hAnsi="Arial" w:cs="Arial"/>
          <w:b/>
          <w:sz w:val="24"/>
          <w:szCs w:val="24"/>
        </w:rPr>
        <w:t>1</w:t>
      </w:r>
      <w:r w:rsidRPr="006C44E2">
        <w:rPr>
          <w:rFonts w:ascii="Arial" w:hAnsi="Arial" w:cs="Arial"/>
          <w:b/>
          <w:sz w:val="24"/>
          <w:szCs w:val="24"/>
        </w:rPr>
        <w:t>. ESTIMATIVAS DO VALOR DA CONTRATAÇÃO</w:t>
      </w:r>
      <w:r>
        <w:rPr>
          <w:rFonts w:ascii="Arial" w:hAnsi="Arial" w:cs="Arial"/>
          <w:b/>
          <w:sz w:val="24"/>
          <w:szCs w:val="24"/>
        </w:rPr>
        <w:t>;</w:t>
      </w:r>
    </w:p>
    <w:p w14:paraId="65F5BC8A" w14:textId="77777777" w:rsidR="00F21F59" w:rsidRDefault="00F21F59" w:rsidP="00F21F59">
      <w:pPr>
        <w:jc w:val="both"/>
        <w:rPr>
          <w:rFonts w:ascii="Arial" w:eastAsia="Lucida Sans Unicode" w:hAnsi="Arial" w:cs="Arial"/>
          <w:b/>
          <w:bCs/>
          <w:color w:val="000000"/>
          <w:sz w:val="24"/>
          <w:szCs w:val="24"/>
        </w:rPr>
      </w:pPr>
    </w:p>
    <w:tbl>
      <w:tblPr>
        <w:tblpPr w:leftFromText="141" w:rightFromText="141" w:vertAnchor="text" w:tblpY="1"/>
        <w:tblOverlap w:val="never"/>
        <w:tblW w:w="9142" w:type="dxa"/>
        <w:tblCellMar>
          <w:left w:w="70" w:type="dxa"/>
          <w:right w:w="70" w:type="dxa"/>
        </w:tblCellMar>
        <w:tblLook w:val="04A0" w:firstRow="1" w:lastRow="0" w:firstColumn="1" w:lastColumn="0" w:noHBand="0" w:noVBand="1"/>
      </w:tblPr>
      <w:tblGrid>
        <w:gridCol w:w="568"/>
        <w:gridCol w:w="691"/>
        <w:gridCol w:w="593"/>
        <w:gridCol w:w="5164"/>
        <w:gridCol w:w="2126"/>
      </w:tblGrid>
      <w:tr w:rsidR="00F21F59" w:rsidRPr="00EC1F62" w14:paraId="10A6E1F1" w14:textId="77777777" w:rsidTr="00C64FDD">
        <w:trPr>
          <w:trHeight w:val="28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EEEE0" w14:textId="77777777" w:rsidR="00F21F59" w:rsidRPr="00EC1F62" w:rsidRDefault="00F21F59" w:rsidP="00C64FDD">
            <w:pPr>
              <w:jc w:val="center"/>
              <w:rPr>
                <w:rFonts w:ascii="Arial" w:hAnsi="Arial" w:cs="Arial"/>
                <w:color w:val="000000"/>
                <w:lang w:val="pt-BR" w:eastAsia="pt-BR"/>
              </w:rPr>
            </w:pPr>
            <w:r w:rsidRPr="00EC1F62">
              <w:rPr>
                <w:rFonts w:ascii="Arial" w:hAnsi="Arial" w:cs="Arial"/>
                <w:color w:val="000000"/>
                <w:lang w:val="pt-BR" w:eastAsia="pt-BR"/>
              </w:rPr>
              <w:t>Item</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322EBAB4" w14:textId="77777777" w:rsidR="00F21F59" w:rsidRPr="00EC1F62" w:rsidRDefault="00F21F59" w:rsidP="00C64FDD">
            <w:pPr>
              <w:jc w:val="center"/>
              <w:rPr>
                <w:rFonts w:ascii="Arial" w:hAnsi="Arial" w:cs="Arial"/>
                <w:color w:val="000000"/>
                <w:lang w:val="pt-BR" w:eastAsia="pt-BR"/>
              </w:rPr>
            </w:pPr>
            <w:proofErr w:type="spellStart"/>
            <w:proofErr w:type="gramStart"/>
            <w:r w:rsidRPr="00EC1F62">
              <w:rPr>
                <w:rFonts w:ascii="Arial" w:hAnsi="Arial" w:cs="Arial"/>
                <w:color w:val="000000"/>
                <w:lang w:val="pt-BR" w:eastAsia="pt-BR"/>
              </w:rPr>
              <w:t>quant</w:t>
            </w:r>
            <w:proofErr w:type="spellEnd"/>
            <w:proofErr w:type="gramEnd"/>
          </w:p>
        </w:tc>
        <w:tc>
          <w:tcPr>
            <w:tcW w:w="593" w:type="dxa"/>
            <w:tcBorders>
              <w:top w:val="single" w:sz="4" w:space="0" w:color="auto"/>
              <w:left w:val="nil"/>
              <w:bottom w:val="single" w:sz="4" w:space="0" w:color="auto"/>
              <w:right w:val="single" w:sz="4" w:space="0" w:color="auto"/>
            </w:tcBorders>
            <w:shd w:val="clear" w:color="auto" w:fill="auto"/>
            <w:noWrap/>
            <w:vAlign w:val="center"/>
            <w:hideMark/>
          </w:tcPr>
          <w:p w14:paraId="45BD4F20" w14:textId="77777777" w:rsidR="00F21F59" w:rsidRPr="00EC1F62" w:rsidRDefault="00F21F59" w:rsidP="00C64FDD">
            <w:pPr>
              <w:jc w:val="center"/>
              <w:rPr>
                <w:rFonts w:ascii="Arial" w:hAnsi="Arial" w:cs="Arial"/>
                <w:color w:val="000000"/>
                <w:lang w:val="pt-BR" w:eastAsia="pt-BR"/>
              </w:rPr>
            </w:pPr>
            <w:proofErr w:type="spellStart"/>
            <w:r w:rsidRPr="00EC1F62">
              <w:rPr>
                <w:rFonts w:ascii="Arial" w:hAnsi="Arial" w:cs="Arial"/>
                <w:color w:val="000000"/>
                <w:lang w:val="pt-BR" w:eastAsia="pt-BR"/>
              </w:rPr>
              <w:t>Unid</w:t>
            </w:r>
            <w:proofErr w:type="spellEnd"/>
          </w:p>
        </w:tc>
        <w:tc>
          <w:tcPr>
            <w:tcW w:w="5164" w:type="dxa"/>
            <w:tcBorders>
              <w:top w:val="single" w:sz="4" w:space="0" w:color="auto"/>
              <w:left w:val="nil"/>
              <w:bottom w:val="single" w:sz="4" w:space="0" w:color="auto"/>
              <w:right w:val="single" w:sz="4" w:space="0" w:color="auto"/>
            </w:tcBorders>
            <w:shd w:val="clear" w:color="auto" w:fill="auto"/>
            <w:noWrap/>
            <w:vAlign w:val="center"/>
            <w:hideMark/>
          </w:tcPr>
          <w:p w14:paraId="0A916043" w14:textId="77777777" w:rsidR="00F21F59" w:rsidRPr="00EC1F62" w:rsidRDefault="00F21F59" w:rsidP="00C64FDD">
            <w:pPr>
              <w:jc w:val="center"/>
              <w:rPr>
                <w:rFonts w:ascii="Arial" w:hAnsi="Arial" w:cs="Arial"/>
                <w:color w:val="000000"/>
                <w:lang w:val="pt-BR" w:eastAsia="pt-BR"/>
              </w:rPr>
            </w:pPr>
            <w:r w:rsidRPr="00EC1F62">
              <w:rPr>
                <w:rFonts w:ascii="Arial" w:hAnsi="Arial" w:cs="Arial"/>
                <w:color w:val="000000"/>
                <w:lang w:val="pt-BR" w:eastAsia="pt-BR"/>
              </w:rPr>
              <w:t xml:space="preserve">Descritivo dos </w:t>
            </w:r>
            <w:r>
              <w:rPr>
                <w:rFonts w:ascii="Arial" w:hAnsi="Arial" w:cs="Arial"/>
                <w:color w:val="000000"/>
                <w:lang w:val="pt-BR" w:eastAsia="pt-BR"/>
              </w:rPr>
              <w:t>Materiais</w:t>
            </w:r>
          </w:p>
        </w:tc>
        <w:tc>
          <w:tcPr>
            <w:tcW w:w="2126" w:type="dxa"/>
            <w:tcBorders>
              <w:top w:val="single" w:sz="4" w:space="0" w:color="auto"/>
              <w:left w:val="nil"/>
              <w:bottom w:val="single" w:sz="4" w:space="0" w:color="auto"/>
              <w:right w:val="single" w:sz="4" w:space="0" w:color="auto"/>
            </w:tcBorders>
          </w:tcPr>
          <w:p w14:paraId="06269175" w14:textId="77777777" w:rsidR="00F21F59" w:rsidRPr="00EC1F62" w:rsidRDefault="00F21F59" w:rsidP="00C64FDD">
            <w:pPr>
              <w:jc w:val="center"/>
              <w:rPr>
                <w:rFonts w:ascii="Arial" w:hAnsi="Arial" w:cs="Arial"/>
                <w:color w:val="000000"/>
                <w:lang w:val="pt-BR" w:eastAsia="pt-BR"/>
              </w:rPr>
            </w:pPr>
            <w:r>
              <w:rPr>
                <w:rFonts w:ascii="Arial" w:hAnsi="Arial" w:cs="Arial"/>
                <w:color w:val="000000"/>
                <w:lang w:val="pt-BR" w:eastAsia="pt-BR"/>
              </w:rPr>
              <w:t>Valor Unit</w:t>
            </w:r>
          </w:p>
        </w:tc>
      </w:tr>
      <w:tr w:rsidR="00F21F59" w:rsidRPr="00EC1F62" w14:paraId="49807A71" w14:textId="77777777" w:rsidTr="00C64FDD">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68302" w14:textId="77777777" w:rsidR="00F21F59" w:rsidRPr="00EC1F62" w:rsidRDefault="00F21F59" w:rsidP="00C64FDD">
            <w:pPr>
              <w:jc w:val="center"/>
              <w:rPr>
                <w:rFonts w:ascii="Arial" w:hAnsi="Arial" w:cs="Arial"/>
                <w:color w:val="000000"/>
                <w:lang w:val="pt-BR" w:eastAsia="pt-BR"/>
              </w:rPr>
            </w:pPr>
            <w:r>
              <w:rPr>
                <w:rFonts w:ascii="Arial" w:hAnsi="Arial" w:cs="Arial"/>
                <w:color w:val="000000"/>
                <w:lang w:val="pt-BR" w:eastAsia="pt-BR"/>
              </w:rPr>
              <w:t>01</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5F4CE739" w14:textId="77777777" w:rsidR="00F21F59" w:rsidRPr="00EC1F62" w:rsidRDefault="00F21F59" w:rsidP="00C64FDD">
            <w:pPr>
              <w:jc w:val="center"/>
              <w:rPr>
                <w:rFonts w:ascii="Arial" w:hAnsi="Arial" w:cs="Arial"/>
                <w:color w:val="000000"/>
                <w:lang w:val="pt-BR" w:eastAsia="pt-BR"/>
              </w:rPr>
            </w:pPr>
            <w:r>
              <w:rPr>
                <w:rFonts w:ascii="Arial" w:hAnsi="Arial" w:cs="Arial"/>
                <w:color w:val="000000"/>
                <w:lang w:val="pt-BR" w:eastAsia="pt-BR"/>
              </w:rPr>
              <w:t>1000</w:t>
            </w:r>
          </w:p>
        </w:tc>
        <w:tc>
          <w:tcPr>
            <w:tcW w:w="593" w:type="dxa"/>
            <w:tcBorders>
              <w:top w:val="single" w:sz="4" w:space="0" w:color="auto"/>
              <w:left w:val="nil"/>
              <w:bottom w:val="single" w:sz="4" w:space="0" w:color="auto"/>
              <w:right w:val="single" w:sz="4" w:space="0" w:color="auto"/>
            </w:tcBorders>
            <w:shd w:val="clear" w:color="auto" w:fill="auto"/>
            <w:noWrap/>
            <w:vAlign w:val="center"/>
          </w:tcPr>
          <w:p w14:paraId="244F6D85" w14:textId="77777777" w:rsidR="00F21F59" w:rsidRPr="00EC1F62" w:rsidRDefault="00F21F59" w:rsidP="00C64FDD">
            <w:pPr>
              <w:jc w:val="center"/>
              <w:rPr>
                <w:rFonts w:ascii="Arial" w:hAnsi="Arial" w:cs="Arial"/>
                <w:color w:val="000000"/>
                <w:lang w:val="pt-BR" w:eastAsia="pt-BR"/>
              </w:rPr>
            </w:pPr>
            <w:proofErr w:type="spellStart"/>
            <w:r>
              <w:rPr>
                <w:rFonts w:ascii="Arial" w:hAnsi="Arial" w:cs="Arial"/>
                <w:color w:val="000000"/>
                <w:lang w:val="pt-BR" w:eastAsia="pt-BR"/>
              </w:rPr>
              <w:t>Pct</w:t>
            </w:r>
            <w:proofErr w:type="spellEnd"/>
          </w:p>
        </w:tc>
        <w:tc>
          <w:tcPr>
            <w:tcW w:w="5164" w:type="dxa"/>
            <w:tcBorders>
              <w:top w:val="single" w:sz="4" w:space="0" w:color="auto"/>
              <w:left w:val="nil"/>
              <w:bottom w:val="single" w:sz="4" w:space="0" w:color="auto"/>
              <w:right w:val="single" w:sz="4" w:space="0" w:color="auto"/>
            </w:tcBorders>
            <w:shd w:val="clear" w:color="auto" w:fill="auto"/>
            <w:noWrap/>
            <w:vAlign w:val="center"/>
          </w:tcPr>
          <w:p w14:paraId="16294BCE" w14:textId="77777777" w:rsidR="00F21F59" w:rsidRPr="00EC1F62" w:rsidRDefault="00F21F59" w:rsidP="00C64FDD">
            <w:pPr>
              <w:jc w:val="both"/>
              <w:rPr>
                <w:rFonts w:ascii="Arial" w:hAnsi="Arial" w:cs="Arial"/>
                <w:color w:val="000000"/>
                <w:shd w:val="clear" w:color="auto" w:fill="FFFFFF"/>
              </w:rPr>
            </w:pPr>
            <w:r w:rsidRPr="00D60D87">
              <w:rPr>
                <w:rFonts w:ascii="Arial" w:hAnsi="Arial" w:cs="Arial"/>
                <w:b/>
                <w:color w:val="000000"/>
                <w:shd w:val="clear" w:color="auto" w:fill="FFFFFF"/>
              </w:rPr>
              <w:t>Café em pó torrado e moído</w:t>
            </w:r>
            <w:r>
              <w:rPr>
                <w:rFonts w:ascii="Arial" w:hAnsi="Arial" w:cs="Arial"/>
                <w:b/>
                <w:color w:val="000000"/>
                <w:shd w:val="clear" w:color="auto" w:fill="FFFFFF"/>
              </w:rPr>
              <w:t>; Pct 500 gramas</w:t>
            </w:r>
            <w:r w:rsidRPr="00D60D87">
              <w:rPr>
                <w:rFonts w:ascii="Arial" w:hAnsi="Arial" w:cs="Arial"/>
                <w:b/>
                <w:color w:val="000000"/>
                <w:shd w:val="clear" w:color="auto" w:fill="FFFFFF"/>
              </w:rPr>
              <w:t xml:space="preserve">; tipo tradicional, devendo conter até 30% de grãos Conillon, 20% pretos / verdes / ardidos; isento de grãos pretos, verdes ou fermentados, grãos crus e limpos, na cor castanhoclaro a moderado escuro, sem amargor, em pó homogêneo; aroma e sabor característicos de regular a intenso; bebida mole </w:t>
            </w:r>
            <w:proofErr w:type="gramStart"/>
            <w:r w:rsidRPr="00D60D87">
              <w:rPr>
                <w:rFonts w:ascii="Arial" w:hAnsi="Arial" w:cs="Arial"/>
                <w:b/>
                <w:color w:val="000000"/>
                <w:shd w:val="clear" w:color="auto" w:fill="FFFFFF"/>
              </w:rPr>
              <w:t>à</w:t>
            </w:r>
            <w:proofErr w:type="gramEnd"/>
            <w:r w:rsidRPr="00D60D87">
              <w:rPr>
                <w:rFonts w:ascii="Arial" w:hAnsi="Arial" w:cs="Arial"/>
                <w:b/>
                <w:color w:val="000000"/>
                <w:shd w:val="clear" w:color="auto" w:fill="FFFFFF"/>
              </w:rPr>
              <w:t xml:space="preserve"> rio, isento de gosto  riozona; com qualidade mínima aceitável de 5,5 pontos na escala sensorial de zero a dez do lote entregue; contendo impurezas máximas de 1%; outros produtos 0% e umidade até 5%. Ter registro no Ministério da Saúde; atender à Portaria 451/97 do Ministério da Saúde e às Normas e/ou Resoluções vigentes da ANVISA/MS</w:t>
            </w:r>
            <w:r>
              <w:rPr>
                <w:rFonts w:ascii="Arial" w:hAnsi="Arial" w:cs="Arial"/>
                <w:b/>
                <w:color w:val="000000"/>
                <w:shd w:val="clear" w:color="auto" w:fill="FFFFFF"/>
              </w:rPr>
              <w:t>,</w:t>
            </w:r>
            <w:proofErr w:type="gramStart"/>
            <w:r>
              <w:rPr>
                <w:rFonts w:ascii="Arial" w:hAnsi="Arial" w:cs="Arial"/>
                <w:b/>
                <w:color w:val="000000"/>
                <w:shd w:val="clear" w:color="auto" w:fill="FFFFFF"/>
              </w:rPr>
              <w:t xml:space="preserve"> </w:t>
            </w:r>
            <w:r w:rsidRPr="00DF040A">
              <w:rPr>
                <w:rFonts w:ascii="Arial" w:hAnsi="Arial" w:cs="Arial"/>
                <w:color w:val="000000"/>
                <w:shd w:val="clear" w:color="auto" w:fill="FFFFFF"/>
              </w:rPr>
              <w:t xml:space="preserve"> </w:t>
            </w:r>
            <w:proofErr w:type="gramEnd"/>
            <w:r w:rsidRPr="00DF040A">
              <w:rPr>
                <w:rFonts w:ascii="Arial" w:hAnsi="Arial" w:cs="Arial"/>
                <w:b/>
                <w:color w:val="000000"/>
                <w:shd w:val="clear" w:color="auto" w:fill="FFFFFF"/>
              </w:rPr>
              <w:t xml:space="preserve">com </w:t>
            </w:r>
            <w:r w:rsidRPr="00DF040A">
              <w:rPr>
                <w:rFonts w:ascii="Arial" w:hAnsi="Arial" w:cs="Arial"/>
                <w:b/>
                <w:color w:val="000000"/>
                <w:u w:val="single"/>
                <w:shd w:val="clear" w:color="auto" w:fill="FFFFFF"/>
              </w:rPr>
              <w:t>selo da ABIC (Associação Brasileira da Indústria de Café)</w:t>
            </w:r>
            <w:r w:rsidRPr="00D60D87">
              <w:rPr>
                <w:rFonts w:ascii="Arial" w:hAnsi="Arial" w:cs="Arial"/>
                <w:b/>
                <w:color w:val="000000"/>
                <w:shd w:val="clear" w:color="auto" w:fill="FFFFFF"/>
              </w:rPr>
              <w:t>. Acondicionado em embalagem própria, com identificação do produto, marca do fabricante, com registro no Ministério da Saúde. Prazo de validade de no mínimo 12 meses, impresso na embalagem.</w:t>
            </w:r>
            <w:r>
              <w:rPr>
                <w:rFonts w:ascii="Arial" w:hAnsi="Arial" w:cs="Arial"/>
                <w:b/>
                <w:color w:val="000000"/>
                <w:shd w:val="clear" w:color="auto" w:fill="FFFFFF"/>
              </w:rPr>
              <w:t xml:space="preserve"> Marcas de Referencia: Terreiro, Utan, La Sante, Labareda, Truvile, Pilão, </w:t>
            </w:r>
            <w:proofErr w:type="gramStart"/>
            <w:r>
              <w:rPr>
                <w:rFonts w:ascii="Arial" w:hAnsi="Arial" w:cs="Arial"/>
                <w:b/>
                <w:color w:val="000000"/>
                <w:shd w:val="clear" w:color="auto" w:fill="FFFFFF"/>
              </w:rPr>
              <w:t>3</w:t>
            </w:r>
            <w:proofErr w:type="gramEnd"/>
            <w:r>
              <w:rPr>
                <w:rFonts w:ascii="Arial" w:hAnsi="Arial" w:cs="Arial"/>
                <w:b/>
                <w:color w:val="000000"/>
                <w:shd w:val="clear" w:color="auto" w:fill="FFFFFF"/>
              </w:rPr>
              <w:t xml:space="preserve"> Corações, ou de melhor qualidade.</w:t>
            </w:r>
          </w:p>
        </w:tc>
        <w:tc>
          <w:tcPr>
            <w:tcW w:w="2126" w:type="dxa"/>
            <w:tcBorders>
              <w:top w:val="single" w:sz="4" w:space="0" w:color="auto"/>
              <w:left w:val="nil"/>
              <w:bottom w:val="single" w:sz="4" w:space="0" w:color="auto"/>
              <w:right w:val="single" w:sz="4" w:space="0" w:color="auto"/>
            </w:tcBorders>
            <w:vAlign w:val="center"/>
          </w:tcPr>
          <w:p w14:paraId="494DD210" w14:textId="77777777" w:rsidR="00F21F59" w:rsidRPr="00763C7A" w:rsidRDefault="00F21F59" w:rsidP="00C64FDD">
            <w:pPr>
              <w:jc w:val="center"/>
              <w:rPr>
                <w:rFonts w:ascii="Arial" w:hAnsi="Arial" w:cs="Arial"/>
                <w:color w:val="000000"/>
                <w:shd w:val="clear" w:color="auto" w:fill="FFFFFF"/>
              </w:rPr>
            </w:pPr>
            <w:r w:rsidRPr="00763C7A">
              <w:rPr>
                <w:rFonts w:ascii="Arial" w:hAnsi="Arial" w:cs="Arial"/>
                <w:color w:val="000000"/>
                <w:shd w:val="clear" w:color="auto" w:fill="FFFFFF"/>
              </w:rPr>
              <w:t>R$ 31,38</w:t>
            </w:r>
          </w:p>
        </w:tc>
      </w:tr>
      <w:tr w:rsidR="00F21F59" w:rsidRPr="00EC1F62" w14:paraId="35CD3417" w14:textId="77777777" w:rsidTr="00C64FDD">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61797" w14:textId="77777777" w:rsidR="00F21F59" w:rsidRDefault="00F21F59" w:rsidP="00C64FDD">
            <w:pPr>
              <w:jc w:val="center"/>
              <w:rPr>
                <w:rFonts w:ascii="Arial" w:hAnsi="Arial" w:cs="Arial"/>
                <w:color w:val="000000"/>
                <w:lang w:val="pt-BR" w:eastAsia="pt-BR"/>
              </w:rPr>
            </w:pPr>
            <w:r>
              <w:rPr>
                <w:rFonts w:ascii="Arial" w:hAnsi="Arial" w:cs="Arial"/>
                <w:color w:val="000000"/>
                <w:lang w:val="pt-BR" w:eastAsia="pt-BR"/>
              </w:rPr>
              <w:t>02</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7623F430" w14:textId="77777777" w:rsidR="00F21F59" w:rsidRDefault="00F21F59" w:rsidP="00C64FDD">
            <w:pPr>
              <w:jc w:val="center"/>
              <w:rPr>
                <w:rFonts w:ascii="Arial" w:hAnsi="Arial" w:cs="Arial"/>
                <w:color w:val="000000"/>
                <w:lang w:val="pt-BR" w:eastAsia="pt-BR"/>
              </w:rPr>
            </w:pPr>
            <w:r>
              <w:rPr>
                <w:rFonts w:ascii="Arial" w:hAnsi="Arial" w:cs="Arial"/>
                <w:color w:val="000000"/>
                <w:lang w:val="pt-BR" w:eastAsia="pt-BR"/>
              </w:rPr>
              <w:t>60</w:t>
            </w:r>
          </w:p>
        </w:tc>
        <w:tc>
          <w:tcPr>
            <w:tcW w:w="593" w:type="dxa"/>
            <w:tcBorders>
              <w:top w:val="single" w:sz="4" w:space="0" w:color="auto"/>
              <w:left w:val="nil"/>
              <w:bottom w:val="single" w:sz="4" w:space="0" w:color="auto"/>
              <w:right w:val="single" w:sz="4" w:space="0" w:color="auto"/>
            </w:tcBorders>
            <w:shd w:val="clear" w:color="auto" w:fill="auto"/>
            <w:noWrap/>
            <w:vAlign w:val="center"/>
          </w:tcPr>
          <w:p w14:paraId="5C5BCAB3" w14:textId="77777777" w:rsidR="00F21F59" w:rsidRDefault="00F21F59" w:rsidP="00C64FDD">
            <w:pPr>
              <w:jc w:val="center"/>
              <w:rPr>
                <w:rFonts w:ascii="Arial" w:hAnsi="Arial" w:cs="Arial"/>
                <w:color w:val="000000"/>
                <w:lang w:val="pt-BR" w:eastAsia="pt-BR"/>
              </w:rPr>
            </w:pPr>
            <w:r>
              <w:rPr>
                <w:rFonts w:ascii="Arial" w:hAnsi="Arial" w:cs="Arial"/>
                <w:color w:val="000000"/>
                <w:lang w:val="pt-BR" w:eastAsia="pt-BR"/>
              </w:rPr>
              <w:t>Kg</w:t>
            </w:r>
          </w:p>
        </w:tc>
        <w:tc>
          <w:tcPr>
            <w:tcW w:w="5164" w:type="dxa"/>
            <w:tcBorders>
              <w:top w:val="single" w:sz="4" w:space="0" w:color="auto"/>
              <w:left w:val="nil"/>
              <w:bottom w:val="single" w:sz="4" w:space="0" w:color="auto"/>
              <w:right w:val="single" w:sz="4" w:space="0" w:color="auto"/>
            </w:tcBorders>
            <w:shd w:val="clear" w:color="auto" w:fill="auto"/>
            <w:noWrap/>
            <w:vAlign w:val="center"/>
          </w:tcPr>
          <w:p w14:paraId="487C1935" w14:textId="77777777" w:rsidR="00F21F59" w:rsidRPr="00D60D87" w:rsidRDefault="00F21F59" w:rsidP="00C64FDD">
            <w:pPr>
              <w:jc w:val="both"/>
              <w:rPr>
                <w:rFonts w:ascii="Arial" w:hAnsi="Arial" w:cs="Arial"/>
                <w:b/>
                <w:color w:val="000000"/>
                <w:shd w:val="clear" w:color="auto" w:fill="FFFFFF"/>
              </w:rPr>
            </w:pPr>
            <w:r w:rsidRPr="004B387A">
              <w:rPr>
                <w:rFonts w:ascii="Arial" w:hAnsi="Arial" w:cs="Arial"/>
                <w:b/>
                <w:color w:val="000000"/>
                <w:shd w:val="clear" w:color="auto" w:fill="FFFFFF"/>
              </w:rPr>
              <w:t xml:space="preserve">Café Torrado em Grãos Utam Gourmet Pacote </w:t>
            </w:r>
            <w:proofErr w:type="gramStart"/>
            <w:r w:rsidRPr="004B387A">
              <w:rPr>
                <w:rFonts w:ascii="Arial" w:hAnsi="Arial" w:cs="Arial"/>
                <w:b/>
                <w:color w:val="000000"/>
                <w:shd w:val="clear" w:color="auto" w:fill="FFFFFF"/>
              </w:rPr>
              <w:t>1kg</w:t>
            </w:r>
            <w:proofErr w:type="gramEnd"/>
            <w:r>
              <w:rPr>
                <w:rFonts w:ascii="Arial" w:hAnsi="Arial" w:cs="Arial"/>
                <w:b/>
                <w:color w:val="000000"/>
                <w:shd w:val="clear" w:color="auto" w:fill="FFFFFF"/>
              </w:rPr>
              <w:t xml:space="preserve">; </w:t>
            </w:r>
            <w:r w:rsidRPr="004B387A">
              <w:rPr>
                <w:rFonts w:ascii="Arial" w:hAnsi="Arial" w:cs="Arial"/>
                <w:b/>
                <w:color w:val="000000"/>
                <w:shd w:val="clear" w:color="auto" w:fill="FFFFFF"/>
              </w:rPr>
              <w:t>Apresentação: grãos torrados, peneiras 16 acima</w:t>
            </w:r>
            <w:r>
              <w:rPr>
                <w:rFonts w:ascii="Arial" w:hAnsi="Arial" w:cs="Arial"/>
                <w:b/>
                <w:color w:val="000000"/>
                <w:shd w:val="clear" w:color="auto" w:fill="FFFFFF"/>
              </w:rPr>
              <w:t xml:space="preserve">, </w:t>
            </w:r>
            <w:r w:rsidRPr="004B387A">
              <w:rPr>
                <w:rFonts w:ascii="Arial" w:hAnsi="Arial" w:cs="Arial"/>
                <w:b/>
                <w:color w:val="000000"/>
                <w:shd w:val="clear" w:color="auto" w:fill="FFFFFF"/>
              </w:rPr>
              <w:t>Bebida: mole</w:t>
            </w:r>
            <w:r>
              <w:rPr>
                <w:rFonts w:ascii="Arial" w:hAnsi="Arial" w:cs="Arial"/>
                <w:b/>
                <w:color w:val="000000"/>
                <w:shd w:val="clear" w:color="auto" w:fill="FFFFFF"/>
              </w:rPr>
              <w:t xml:space="preserve">, </w:t>
            </w:r>
            <w:r w:rsidRPr="004B387A">
              <w:rPr>
                <w:rFonts w:ascii="Arial" w:hAnsi="Arial" w:cs="Arial"/>
                <w:b/>
                <w:color w:val="000000"/>
                <w:shd w:val="clear" w:color="auto" w:fill="FFFFFF"/>
              </w:rPr>
              <w:t xml:space="preserve">Torração: </w:t>
            </w:r>
            <w:r>
              <w:rPr>
                <w:rFonts w:ascii="Arial" w:hAnsi="Arial" w:cs="Arial"/>
                <w:b/>
                <w:color w:val="000000"/>
                <w:shd w:val="clear" w:color="auto" w:fill="FFFFFF"/>
              </w:rPr>
              <w:t xml:space="preserve">media, </w:t>
            </w:r>
            <w:r w:rsidRPr="004B387A">
              <w:rPr>
                <w:rFonts w:ascii="Arial" w:hAnsi="Arial" w:cs="Arial"/>
                <w:b/>
                <w:color w:val="000000"/>
                <w:shd w:val="clear" w:color="auto" w:fill="FFFFFF"/>
              </w:rPr>
              <w:t>Embalagem: sanfonada valvulada</w:t>
            </w:r>
            <w:r>
              <w:rPr>
                <w:rFonts w:ascii="Arial" w:hAnsi="Arial" w:cs="Arial"/>
                <w:b/>
                <w:color w:val="000000"/>
                <w:shd w:val="clear" w:color="auto" w:fill="FFFFFF"/>
              </w:rPr>
              <w:t xml:space="preserve">, </w:t>
            </w:r>
            <w:r w:rsidRPr="004B387A">
              <w:rPr>
                <w:rFonts w:ascii="Arial" w:hAnsi="Arial" w:cs="Arial"/>
                <w:b/>
                <w:color w:val="000000"/>
                <w:shd w:val="clear" w:color="auto" w:fill="FFFFFF"/>
              </w:rPr>
              <w:t>Peso líquido: 1kg</w:t>
            </w:r>
          </w:p>
        </w:tc>
        <w:tc>
          <w:tcPr>
            <w:tcW w:w="2126" w:type="dxa"/>
            <w:tcBorders>
              <w:top w:val="single" w:sz="4" w:space="0" w:color="auto"/>
              <w:left w:val="nil"/>
              <w:bottom w:val="single" w:sz="4" w:space="0" w:color="auto"/>
              <w:right w:val="single" w:sz="4" w:space="0" w:color="auto"/>
            </w:tcBorders>
            <w:vAlign w:val="center"/>
          </w:tcPr>
          <w:p w14:paraId="5BDFDA79" w14:textId="77777777" w:rsidR="00F21F59" w:rsidRDefault="00F21F59" w:rsidP="00C64FDD">
            <w:pPr>
              <w:jc w:val="center"/>
              <w:rPr>
                <w:rFonts w:ascii="Arial" w:hAnsi="Arial" w:cs="Arial"/>
                <w:color w:val="000000"/>
                <w:lang w:val="pt-BR" w:eastAsia="pt-BR"/>
              </w:rPr>
            </w:pPr>
            <w:r>
              <w:rPr>
                <w:rFonts w:ascii="Arial" w:hAnsi="Arial" w:cs="Arial"/>
                <w:color w:val="000000"/>
                <w:lang w:val="pt-BR" w:eastAsia="pt-BR"/>
              </w:rPr>
              <w:t>R$ 86,90</w:t>
            </w:r>
          </w:p>
        </w:tc>
      </w:tr>
    </w:tbl>
    <w:p w14:paraId="1C5431EC" w14:textId="77777777" w:rsidR="00F21F59" w:rsidRDefault="00F21F59" w:rsidP="00F21F59">
      <w:pPr>
        <w:jc w:val="both"/>
        <w:rPr>
          <w:rFonts w:ascii="Arial" w:eastAsia="Lucida Sans Unicode" w:hAnsi="Arial" w:cs="Arial"/>
          <w:b/>
          <w:bCs/>
          <w:color w:val="000000"/>
          <w:sz w:val="24"/>
          <w:szCs w:val="24"/>
        </w:rPr>
      </w:pPr>
    </w:p>
    <w:p w14:paraId="650BDCDC" w14:textId="77777777" w:rsidR="00F21F59" w:rsidRDefault="00F21F59" w:rsidP="00F21F59">
      <w:pPr>
        <w:jc w:val="both"/>
        <w:rPr>
          <w:rFonts w:ascii="Arial" w:eastAsia="Lucida Sans Unicode" w:hAnsi="Arial" w:cs="Arial"/>
          <w:b/>
          <w:bCs/>
          <w:color w:val="000000"/>
          <w:sz w:val="24"/>
          <w:szCs w:val="24"/>
        </w:rPr>
      </w:pPr>
    </w:p>
    <w:p w14:paraId="17750D43" w14:textId="77777777" w:rsidR="00F21F59" w:rsidRDefault="00F21F59" w:rsidP="00F21F59">
      <w:pPr>
        <w:jc w:val="both"/>
        <w:rPr>
          <w:rFonts w:ascii="Arial" w:eastAsia="Lucida Sans Unicode" w:hAnsi="Arial" w:cs="Arial"/>
          <w:bCs/>
          <w:color w:val="000000"/>
          <w:sz w:val="24"/>
          <w:szCs w:val="24"/>
        </w:rPr>
      </w:pPr>
    </w:p>
    <w:p w14:paraId="008A7014" w14:textId="77777777" w:rsidR="00F21F59" w:rsidRDefault="00F21F59" w:rsidP="00F21F59">
      <w:pPr>
        <w:jc w:val="both"/>
        <w:rPr>
          <w:rFonts w:ascii="Arial" w:eastAsia="Lucida Sans Unicode" w:hAnsi="Arial" w:cs="Arial"/>
          <w:bCs/>
          <w:color w:val="000000"/>
          <w:sz w:val="24"/>
          <w:szCs w:val="24"/>
        </w:rPr>
      </w:pPr>
    </w:p>
    <w:p w14:paraId="59FA643D" w14:textId="77777777" w:rsidR="00F21F59" w:rsidRDefault="00F21F59" w:rsidP="00F21F59">
      <w:pPr>
        <w:jc w:val="both"/>
        <w:rPr>
          <w:rFonts w:ascii="Arial" w:eastAsia="Lucida Sans Unicode" w:hAnsi="Arial" w:cs="Arial"/>
          <w:bCs/>
          <w:color w:val="000000"/>
          <w:sz w:val="24"/>
          <w:szCs w:val="24"/>
        </w:rPr>
      </w:pPr>
    </w:p>
    <w:p w14:paraId="75E4621B" w14:textId="77777777" w:rsidR="00F21F59" w:rsidRDefault="00F21F59" w:rsidP="00F21F59">
      <w:pPr>
        <w:jc w:val="both"/>
        <w:rPr>
          <w:rFonts w:ascii="Arial" w:eastAsia="Lucida Sans Unicode" w:hAnsi="Arial" w:cs="Arial"/>
          <w:bCs/>
          <w:color w:val="000000"/>
          <w:sz w:val="24"/>
          <w:szCs w:val="24"/>
        </w:rPr>
      </w:pPr>
    </w:p>
    <w:p w14:paraId="5594AB54" w14:textId="77777777" w:rsidR="00F21F59" w:rsidRDefault="00F21F59" w:rsidP="00F21F59">
      <w:pPr>
        <w:jc w:val="both"/>
        <w:rPr>
          <w:rFonts w:ascii="Arial" w:eastAsia="Lucida Sans Unicode" w:hAnsi="Arial" w:cs="Arial"/>
          <w:bCs/>
          <w:color w:val="000000"/>
          <w:sz w:val="24"/>
          <w:szCs w:val="24"/>
        </w:rPr>
      </w:pPr>
    </w:p>
    <w:p w14:paraId="437DA9BB" w14:textId="77777777" w:rsidR="00F21F59" w:rsidRDefault="00F21F59" w:rsidP="00F21F59">
      <w:pPr>
        <w:jc w:val="both"/>
        <w:rPr>
          <w:rFonts w:ascii="Arial" w:eastAsia="Lucida Sans Unicode" w:hAnsi="Arial" w:cs="Arial"/>
          <w:bCs/>
          <w:color w:val="000000"/>
          <w:sz w:val="24"/>
          <w:szCs w:val="24"/>
        </w:rPr>
      </w:pPr>
    </w:p>
    <w:p w14:paraId="46E53A35" w14:textId="77777777" w:rsidR="00F21F59" w:rsidRDefault="00F21F59" w:rsidP="00F21F59">
      <w:pPr>
        <w:jc w:val="both"/>
        <w:rPr>
          <w:rFonts w:ascii="Arial" w:eastAsia="Lucida Sans Unicode" w:hAnsi="Arial" w:cs="Arial"/>
          <w:bCs/>
          <w:color w:val="000000"/>
          <w:sz w:val="24"/>
          <w:szCs w:val="24"/>
        </w:rPr>
      </w:pPr>
    </w:p>
    <w:p w14:paraId="62F6E3D6" w14:textId="77777777" w:rsidR="00F21F59" w:rsidRDefault="00F21F59" w:rsidP="00F21F59">
      <w:pPr>
        <w:jc w:val="both"/>
        <w:rPr>
          <w:rFonts w:ascii="Arial" w:eastAsia="Lucida Sans Unicode" w:hAnsi="Arial" w:cs="Arial"/>
          <w:bCs/>
          <w:color w:val="000000"/>
          <w:sz w:val="24"/>
          <w:szCs w:val="24"/>
        </w:rPr>
      </w:pPr>
    </w:p>
    <w:p w14:paraId="348F67C1" w14:textId="77777777" w:rsidR="00F21F59" w:rsidRDefault="00F21F59" w:rsidP="00F21F59">
      <w:pPr>
        <w:jc w:val="both"/>
        <w:rPr>
          <w:rFonts w:ascii="Arial" w:eastAsia="Lucida Sans Unicode" w:hAnsi="Arial" w:cs="Arial"/>
          <w:bCs/>
          <w:color w:val="000000"/>
          <w:sz w:val="24"/>
          <w:szCs w:val="24"/>
        </w:rPr>
      </w:pPr>
    </w:p>
    <w:p w14:paraId="7C8C16E0" w14:textId="77777777" w:rsidR="00F21F59" w:rsidRDefault="00F21F59" w:rsidP="00F21F59">
      <w:pPr>
        <w:jc w:val="both"/>
        <w:rPr>
          <w:rFonts w:ascii="Arial" w:eastAsia="Lucida Sans Unicode" w:hAnsi="Arial" w:cs="Arial"/>
          <w:bCs/>
          <w:color w:val="000000"/>
          <w:sz w:val="24"/>
          <w:szCs w:val="24"/>
        </w:rPr>
      </w:pPr>
    </w:p>
    <w:p w14:paraId="25567F52" w14:textId="77777777" w:rsidR="00F21F59" w:rsidRDefault="00F21F59" w:rsidP="00F21F59">
      <w:pPr>
        <w:jc w:val="both"/>
        <w:rPr>
          <w:rFonts w:ascii="Arial" w:eastAsia="Lucida Sans Unicode" w:hAnsi="Arial" w:cs="Arial"/>
          <w:bCs/>
          <w:color w:val="000000"/>
          <w:sz w:val="24"/>
          <w:szCs w:val="24"/>
        </w:rPr>
      </w:pPr>
    </w:p>
    <w:p w14:paraId="025F2EA8" w14:textId="77777777" w:rsidR="00F21F59" w:rsidRDefault="00F21F59" w:rsidP="00F21F59">
      <w:pPr>
        <w:jc w:val="both"/>
        <w:rPr>
          <w:rFonts w:ascii="Arial" w:eastAsia="Lucida Sans Unicode" w:hAnsi="Arial" w:cs="Arial"/>
          <w:bCs/>
          <w:color w:val="000000"/>
          <w:sz w:val="24"/>
          <w:szCs w:val="24"/>
        </w:rPr>
      </w:pPr>
    </w:p>
    <w:p w14:paraId="188D898C" w14:textId="77777777" w:rsidR="00F21F59" w:rsidRDefault="00F21F59" w:rsidP="00F21F59">
      <w:pPr>
        <w:jc w:val="both"/>
        <w:rPr>
          <w:rFonts w:ascii="Arial" w:eastAsia="Lucida Sans Unicode" w:hAnsi="Arial" w:cs="Arial"/>
          <w:bCs/>
          <w:color w:val="000000"/>
          <w:sz w:val="24"/>
          <w:szCs w:val="24"/>
        </w:rPr>
      </w:pPr>
    </w:p>
    <w:p w14:paraId="08E28147" w14:textId="77777777" w:rsidR="00F21F59" w:rsidRDefault="00F21F59" w:rsidP="00F21F59">
      <w:pPr>
        <w:jc w:val="both"/>
        <w:rPr>
          <w:rFonts w:ascii="Arial" w:eastAsia="Lucida Sans Unicode" w:hAnsi="Arial" w:cs="Arial"/>
          <w:bCs/>
          <w:color w:val="000000"/>
          <w:sz w:val="24"/>
          <w:szCs w:val="24"/>
        </w:rPr>
      </w:pPr>
    </w:p>
    <w:p w14:paraId="74863ADC" w14:textId="77777777" w:rsidR="00F21F59" w:rsidRDefault="00F21F59" w:rsidP="00F21F59">
      <w:pPr>
        <w:jc w:val="both"/>
        <w:rPr>
          <w:rFonts w:ascii="Arial" w:eastAsia="Lucida Sans Unicode" w:hAnsi="Arial" w:cs="Arial"/>
          <w:bCs/>
          <w:color w:val="000000"/>
          <w:sz w:val="24"/>
          <w:szCs w:val="24"/>
        </w:rPr>
      </w:pPr>
    </w:p>
    <w:p w14:paraId="5C8D015B" w14:textId="77777777" w:rsidR="00F21F59" w:rsidRDefault="00F21F59" w:rsidP="00F21F59">
      <w:pPr>
        <w:jc w:val="both"/>
        <w:rPr>
          <w:rFonts w:ascii="Arial" w:eastAsia="Lucida Sans Unicode" w:hAnsi="Arial" w:cs="Arial"/>
          <w:bCs/>
          <w:color w:val="000000"/>
          <w:sz w:val="24"/>
          <w:szCs w:val="24"/>
        </w:rPr>
      </w:pPr>
    </w:p>
    <w:p w14:paraId="2879EE94" w14:textId="77777777" w:rsidR="00F21F59" w:rsidRDefault="00F21F59" w:rsidP="00F21F59">
      <w:pPr>
        <w:jc w:val="both"/>
        <w:rPr>
          <w:rFonts w:ascii="Arial" w:eastAsia="Lucida Sans Unicode" w:hAnsi="Arial" w:cs="Arial"/>
          <w:bCs/>
          <w:color w:val="000000"/>
          <w:sz w:val="24"/>
          <w:szCs w:val="24"/>
        </w:rPr>
      </w:pPr>
    </w:p>
    <w:p w14:paraId="68C27A88" w14:textId="77777777" w:rsidR="00F21F59" w:rsidRDefault="00F21F59" w:rsidP="00F21F59">
      <w:pPr>
        <w:jc w:val="both"/>
        <w:rPr>
          <w:rFonts w:ascii="Arial" w:eastAsia="Lucida Sans Unicode" w:hAnsi="Arial" w:cs="Arial"/>
          <w:bCs/>
          <w:color w:val="000000"/>
          <w:sz w:val="24"/>
          <w:szCs w:val="24"/>
        </w:rPr>
      </w:pPr>
    </w:p>
    <w:p w14:paraId="07E39A49" w14:textId="77777777" w:rsidR="00F21F59" w:rsidRDefault="00F21F59" w:rsidP="00F21F59">
      <w:pPr>
        <w:jc w:val="both"/>
        <w:rPr>
          <w:rFonts w:ascii="Arial" w:eastAsia="Lucida Sans Unicode" w:hAnsi="Arial" w:cs="Arial"/>
          <w:bCs/>
          <w:color w:val="000000"/>
          <w:sz w:val="24"/>
          <w:szCs w:val="24"/>
        </w:rPr>
      </w:pPr>
    </w:p>
    <w:p w14:paraId="41A2A50E" w14:textId="77777777" w:rsidR="00F21F59" w:rsidRDefault="00F21F59" w:rsidP="00F21F59">
      <w:pPr>
        <w:jc w:val="both"/>
        <w:rPr>
          <w:rFonts w:ascii="Arial" w:eastAsia="Lucida Sans Unicode" w:hAnsi="Arial" w:cs="Arial"/>
          <w:bCs/>
          <w:color w:val="000000"/>
          <w:sz w:val="24"/>
          <w:szCs w:val="24"/>
        </w:rPr>
      </w:pPr>
    </w:p>
    <w:p w14:paraId="17A2EF51" w14:textId="77777777" w:rsidR="00F21F59" w:rsidRDefault="00F21F59" w:rsidP="00F21F59">
      <w:pPr>
        <w:jc w:val="both"/>
        <w:rPr>
          <w:rFonts w:ascii="Arial" w:eastAsia="Lucida Sans Unicode" w:hAnsi="Arial" w:cs="Arial"/>
          <w:bCs/>
          <w:color w:val="000000"/>
          <w:sz w:val="24"/>
          <w:szCs w:val="24"/>
        </w:rPr>
      </w:pPr>
    </w:p>
    <w:p w14:paraId="60C3B91C" w14:textId="77777777" w:rsidR="00F21F59" w:rsidRDefault="00F21F59" w:rsidP="00F21F59">
      <w:pPr>
        <w:jc w:val="both"/>
        <w:rPr>
          <w:rFonts w:ascii="Arial" w:eastAsia="Lucida Sans Unicode" w:hAnsi="Arial" w:cs="Arial"/>
          <w:bCs/>
          <w:color w:val="000000"/>
          <w:sz w:val="24"/>
          <w:szCs w:val="24"/>
        </w:rPr>
      </w:pPr>
    </w:p>
    <w:p w14:paraId="4FA15A56" w14:textId="77777777" w:rsidR="00F21F59" w:rsidRDefault="00F21F59" w:rsidP="00F21F59">
      <w:pPr>
        <w:jc w:val="both"/>
        <w:rPr>
          <w:rFonts w:ascii="Arial" w:eastAsia="Lucida Sans Unicode" w:hAnsi="Arial" w:cs="Arial"/>
          <w:bCs/>
          <w:color w:val="000000"/>
          <w:sz w:val="24"/>
          <w:szCs w:val="24"/>
        </w:rPr>
      </w:pPr>
    </w:p>
    <w:p w14:paraId="7C13760C" w14:textId="77777777" w:rsidR="00F21F59" w:rsidRDefault="00F21F59" w:rsidP="00F21F59">
      <w:pPr>
        <w:jc w:val="both"/>
        <w:rPr>
          <w:rFonts w:ascii="Arial" w:eastAsia="Lucida Sans Unicode" w:hAnsi="Arial" w:cs="Arial"/>
          <w:bCs/>
          <w:color w:val="000000"/>
          <w:sz w:val="24"/>
          <w:szCs w:val="24"/>
        </w:rPr>
      </w:pPr>
    </w:p>
    <w:p w14:paraId="11A49E47" w14:textId="77777777" w:rsidR="00F21F59" w:rsidRDefault="00F21F59" w:rsidP="00F21F59">
      <w:pPr>
        <w:jc w:val="both"/>
        <w:rPr>
          <w:rFonts w:ascii="Arial" w:eastAsia="Lucida Sans Unicode" w:hAnsi="Arial" w:cs="Arial"/>
          <w:bCs/>
          <w:color w:val="000000"/>
          <w:sz w:val="24"/>
          <w:szCs w:val="24"/>
        </w:rPr>
      </w:pPr>
    </w:p>
    <w:p w14:paraId="7358BD44" w14:textId="77777777" w:rsidR="00F21F59" w:rsidRDefault="00F21F59" w:rsidP="00F21F59">
      <w:pPr>
        <w:jc w:val="both"/>
        <w:rPr>
          <w:rFonts w:ascii="Arial" w:eastAsia="Lucida Sans Unicode" w:hAnsi="Arial" w:cs="Arial"/>
          <w:bCs/>
          <w:color w:val="000000"/>
          <w:sz w:val="24"/>
          <w:szCs w:val="24"/>
        </w:rPr>
      </w:pPr>
    </w:p>
    <w:p w14:paraId="2E61D1BD" w14:textId="77777777" w:rsidR="00F21F59" w:rsidRDefault="00F21F59" w:rsidP="00F21F59">
      <w:pPr>
        <w:jc w:val="both"/>
        <w:rPr>
          <w:rFonts w:ascii="Arial" w:eastAsia="Lucida Sans Unicode" w:hAnsi="Arial" w:cs="Arial"/>
          <w:bCs/>
          <w:color w:val="000000"/>
          <w:sz w:val="24"/>
          <w:szCs w:val="24"/>
        </w:rPr>
      </w:pPr>
    </w:p>
    <w:p w14:paraId="79B81932" w14:textId="77777777" w:rsidR="00F21F59" w:rsidRDefault="00F21F59" w:rsidP="00F21F59">
      <w:pPr>
        <w:jc w:val="both"/>
        <w:rPr>
          <w:rFonts w:ascii="Arial" w:eastAsia="Lucida Sans Unicode" w:hAnsi="Arial" w:cs="Arial"/>
          <w:bCs/>
          <w:color w:val="000000"/>
          <w:sz w:val="24"/>
          <w:szCs w:val="24"/>
        </w:rPr>
      </w:pPr>
    </w:p>
    <w:p w14:paraId="1324D19F" w14:textId="77777777" w:rsidR="00F21F59" w:rsidRPr="00A10318" w:rsidRDefault="00F21F59" w:rsidP="00F21F59">
      <w:pPr>
        <w:jc w:val="both"/>
        <w:rPr>
          <w:rFonts w:ascii="Arial" w:eastAsia="Lucida Sans Unicode" w:hAnsi="Arial" w:cs="Arial"/>
          <w:bCs/>
          <w:color w:val="000000"/>
          <w:sz w:val="24"/>
          <w:szCs w:val="24"/>
        </w:rPr>
      </w:pPr>
      <w:r w:rsidRPr="00FF157F">
        <w:rPr>
          <w:rFonts w:ascii="Arial" w:eastAsia="Lucida Sans Unicode" w:hAnsi="Arial" w:cs="Arial"/>
          <w:bCs/>
          <w:color w:val="000000"/>
          <w:sz w:val="24"/>
          <w:szCs w:val="24"/>
        </w:rPr>
        <w:t xml:space="preserve">11.1. Valor Total R$: </w:t>
      </w:r>
      <w:r w:rsidRPr="00763C7A">
        <w:rPr>
          <w:rFonts w:ascii="Arial" w:eastAsia="Lucida Sans Unicode" w:hAnsi="Arial" w:cs="Arial"/>
          <w:bCs/>
          <w:color w:val="000000"/>
          <w:sz w:val="24"/>
          <w:szCs w:val="24"/>
        </w:rPr>
        <w:t>36.594,00</w:t>
      </w:r>
      <w:r w:rsidRPr="00FF157F">
        <w:rPr>
          <w:rFonts w:ascii="Arial" w:eastAsia="Lucida Sans Unicode" w:hAnsi="Arial" w:cs="Arial"/>
          <w:bCs/>
          <w:color w:val="000000"/>
          <w:sz w:val="24"/>
          <w:szCs w:val="24"/>
        </w:rPr>
        <w:t xml:space="preserve"> (</w:t>
      </w:r>
      <w:proofErr w:type="gramStart"/>
      <w:r w:rsidRPr="00FF157F">
        <w:rPr>
          <w:rFonts w:ascii="Arial" w:eastAsia="Lucida Sans Unicode" w:hAnsi="Arial" w:cs="Arial"/>
          <w:bCs/>
          <w:color w:val="000000"/>
          <w:sz w:val="24"/>
          <w:szCs w:val="24"/>
        </w:rPr>
        <w:t xml:space="preserve">trinta e </w:t>
      </w:r>
      <w:r>
        <w:rPr>
          <w:rFonts w:ascii="Arial" w:eastAsia="Lucida Sans Unicode" w:hAnsi="Arial" w:cs="Arial"/>
          <w:bCs/>
          <w:color w:val="000000"/>
          <w:sz w:val="24"/>
          <w:szCs w:val="24"/>
        </w:rPr>
        <w:t>seis</w:t>
      </w:r>
      <w:r w:rsidRPr="00FF157F">
        <w:rPr>
          <w:rFonts w:ascii="Arial" w:eastAsia="Lucida Sans Unicode" w:hAnsi="Arial" w:cs="Arial"/>
          <w:bCs/>
          <w:color w:val="000000"/>
          <w:sz w:val="24"/>
          <w:szCs w:val="24"/>
        </w:rPr>
        <w:t xml:space="preserve"> mil, quinhentos e </w:t>
      </w:r>
      <w:r>
        <w:rPr>
          <w:rFonts w:ascii="Arial" w:eastAsia="Lucida Sans Unicode" w:hAnsi="Arial" w:cs="Arial"/>
          <w:bCs/>
          <w:color w:val="000000"/>
          <w:sz w:val="24"/>
          <w:szCs w:val="24"/>
        </w:rPr>
        <w:t>noventa e</w:t>
      </w:r>
      <w:proofErr w:type="gramEnd"/>
      <w:r>
        <w:rPr>
          <w:rFonts w:ascii="Arial" w:eastAsia="Lucida Sans Unicode" w:hAnsi="Arial" w:cs="Arial"/>
          <w:bCs/>
          <w:color w:val="000000"/>
          <w:sz w:val="24"/>
          <w:szCs w:val="24"/>
        </w:rPr>
        <w:t xml:space="preserve"> quatro</w:t>
      </w:r>
      <w:r w:rsidRPr="00FF157F">
        <w:rPr>
          <w:rFonts w:ascii="Arial" w:eastAsia="Lucida Sans Unicode" w:hAnsi="Arial" w:cs="Arial"/>
          <w:bCs/>
          <w:color w:val="000000"/>
          <w:sz w:val="24"/>
          <w:szCs w:val="24"/>
        </w:rPr>
        <w:t xml:space="preserve"> reais)</w:t>
      </w:r>
    </w:p>
    <w:p w14:paraId="068A713F" w14:textId="77777777" w:rsidR="00F21F59" w:rsidRDefault="00F21F59" w:rsidP="00F21F59">
      <w:pPr>
        <w:jc w:val="both"/>
        <w:rPr>
          <w:rFonts w:ascii="Arial" w:eastAsia="Lucida Sans Unicode" w:hAnsi="Arial" w:cs="Arial"/>
          <w:b/>
          <w:bCs/>
          <w:color w:val="000000"/>
          <w:sz w:val="24"/>
          <w:szCs w:val="24"/>
        </w:rPr>
      </w:pPr>
    </w:p>
    <w:p w14:paraId="08271F02" w14:textId="77777777" w:rsidR="00F21F59" w:rsidRDefault="00F21F59" w:rsidP="00F21F59">
      <w:pPr>
        <w:jc w:val="both"/>
        <w:rPr>
          <w:rFonts w:ascii="Arial" w:eastAsia="Lucida Sans Unicode" w:hAnsi="Arial" w:cs="Arial"/>
          <w:bCs/>
          <w:color w:val="000000"/>
          <w:sz w:val="24"/>
          <w:szCs w:val="24"/>
        </w:rPr>
      </w:pPr>
      <w:r w:rsidRPr="006C44E2">
        <w:rPr>
          <w:rFonts w:ascii="Arial" w:eastAsia="Lucida Sans Unicode" w:hAnsi="Arial" w:cs="Arial"/>
          <w:b/>
          <w:bCs/>
          <w:color w:val="000000"/>
          <w:sz w:val="24"/>
          <w:szCs w:val="24"/>
        </w:rPr>
        <w:t>1</w:t>
      </w:r>
      <w:r>
        <w:rPr>
          <w:rFonts w:ascii="Arial" w:eastAsia="Lucida Sans Unicode" w:hAnsi="Arial" w:cs="Arial"/>
          <w:b/>
          <w:bCs/>
          <w:color w:val="000000"/>
          <w:sz w:val="24"/>
          <w:szCs w:val="24"/>
        </w:rPr>
        <w:t>1</w:t>
      </w:r>
      <w:r w:rsidRPr="006C44E2">
        <w:rPr>
          <w:rFonts w:ascii="Arial" w:eastAsia="Lucida Sans Unicode" w:hAnsi="Arial" w:cs="Arial"/>
          <w:b/>
          <w:bCs/>
          <w:color w:val="000000"/>
          <w:sz w:val="24"/>
          <w:szCs w:val="24"/>
        </w:rPr>
        <w:t>.</w:t>
      </w:r>
      <w:r>
        <w:rPr>
          <w:rFonts w:ascii="Arial" w:eastAsia="Lucida Sans Unicode" w:hAnsi="Arial" w:cs="Arial"/>
          <w:b/>
          <w:bCs/>
          <w:color w:val="000000"/>
          <w:sz w:val="24"/>
          <w:szCs w:val="24"/>
        </w:rPr>
        <w:t>2</w:t>
      </w:r>
      <w:r w:rsidRPr="006C44E2">
        <w:rPr>
          <w:rFonts w:ascii="Arial" w:eastAsia="Lucida Sans Unicode" w:hAnsi="Arial" w:cs="Arial"/>
          <w:b/>
          <w:bCs/>
          <w:color w:val="000000"/>
          <w:sz w:val="24"/>
          <w:szCs w:val="24"/>
        </w:rPr>
        <w:t xml:space="preserve">. </w:t>
      </w:r>
      <w:r w:rsidRPr="005774CE">
        <w:rPr>
          <w:rFonts w:ascii="Arial" w:eastAsia="Lucida Sans Unicode" w:hAnsi="Arial" w:cs="Arial"/>
          <w:bCs/>
          <w:color w:val="000000"/>
          <w:sz w:val="24"/>
          <w:szCs w:val="24"/>
        </w:rPr>
        <w:t>A estimativa de preços deu-se atráves de pesquisa realizada no “Banco de Preços” (ferramenta utilizada para pesquisas de preços que possibilita a integração com as compras governamentais e entes públicos.), conforme Artigo 23 da Lei 14.133 de 2021 e Decreto Municipal 1.441 de 10 de janeiro 2024</w:t>
      </w:r>
      <w:r w:rsidRPr="006C44E2">
        <w:rPr>
          <w:rFonts w:ascii="Arial" w:eastAsia="Lucida Sans Unicode" w:hAnsi="Arial" w:cs="Arial"/>
          <w:bCs/>
          <w:color w:val="000000"/>
          <w:sz w:val="24"/>
          <w:szCs w:val="24"/>
        </w:rPr>
        <w:t xml:space="preserve">. </w:t>
      </w:r>
    </w:p>
    <w:p w14:paraId="1F9A6AF7" w14:textId="77777777" w:rsidR="00F21F59" w:rsidRDefault="00F21F59" w:rsidP="00F21F59">
      <w:pPr>
        <w:jc w:val="both"/>
        <w:rPr>
          <w:rFonts w:ascii="Arial" w:eastAsia="Lucida Sans Unicode" w:hAnsi="Arial" w:cs="Arial"/>
          <w:bCs/>
          <w:color w:val="000000"/>
          <w:sz w:val="24"/>
          <w:szCs w:val="24"/>
        </w:rPr>
      </w:pPr>
    </w:p>
    <w:p w14:paraId="02063A09" w14:textId="77777777" w:rsidR="00F21F59" w:rsidRDefault="00F21F59" w:rsidP="00F21F59">
      <w:pPr>
        <w:jc w:val="both"/>
        <w:rPr>
          <w:rFonts w:ascii="Arial" w:eastAsia="Lucida Sans Unicode" w:hAnsi="Arial" w:cs="Arial"/>
          <w:bCs/>
          <w:color w:val="000000"/>
          <w:sz w:val="24"/>
          <w:szCs w:val="24"/>
        </w:rPr>
      </w:pPr>
    </w:p>
    <w:p w14:paraId="43ED1681" w14:textId="77777777" w:rsidR="00F21F59" w:rsidRDefault="00F21F59" w:rsidP="00F21F59">
      <w:pPr>
        <w:jc w:val="both"/>
        <w:rPr>
          <w:rFonts w:ascii="Arial" w:eastAsia="Lucida Sans Unicode" w:hAnsi="Arial" w:cs="Arial"/>
          <w:bCs/>
          <w:color w:val="000000"/>
          <w:sz w:val="24"/>
          <w:szCs w:val="24"/>
        </w:rPr>
      </w:pPr>
    </w:p>
    <w:p w14:paraId="5FDD4E24" w14:textId="77777777" w:rsidR="00F21F59" w:rsidRPr="006C44E2" w:rsidRDefault="00F21F59" w:rsidP="00F21F59">
      <w:pPr>
        <w:jc w:val="both"/>
        <w:rPr>
          <w:rFonts w:ascii="Arial" w:hAnsi="Arial" w:cs="Arial"/>
          <w:sz w:val="24"/>
          <w:szCs w:val="24"/>
        </w:rPr>
      </w:pPr>
    </w:p>
    <w:p w14:paraId="480BA0AE" w14:textId="77777777" w:rsidR="00F21F59" w:rsidRDefault="00F21F59" w:rsidP="00F21F59">
      <w:pPr>
        <w:tabs>
          <w:tab w:val="center" w:pos="4779"/>
          <w:tab w:val="right" w:pos="9198"/>
        </w:tabs>
        <w:jc w:val="both"/>
        <w:rPr>
          <w:rFonts w:ascii="Arial" w:hAnsi="Arial" w:cs="Arial"/>
          <w:b/>
          <w:bCs/>
          <w:sz w:val="24"/>
          <w:szCs w:val="24"/>
        </w:rPr>
      </w:pPr>
      <w:r w:rsidRPr="006C44E2">
        <w:rPr>
          <w:rFonts w:ascii="Arial" w:hAnsi="Arial" w:cs="Arial"/>
          <w:b/>
          <w:bCs/>
          <w:sz w:val="24"/>
          <w:szCs w:val="24"/>
        </w:rPr>
        <w:lastRenderedPageBreak/>
        <w:t>1</w:t>
      </w:r>
      <w:r>
        <w:rPr>
          <w:rFonts w:ascii="Arial" w:hAnsi="Arial" w:cs="Arial"/>
          <w:b/>
          <w:bCs/>
          <w:sz w:val="24"/>
          <w:szCs w:val="24"/>
        </w:rPr>
        <w:t>2</w:t>
      </w:r>
      <w:r w:rsidRPr="006C44E2">
        <w:rPr>
          <w:rFonts w:ascii="Arial" w:hAnsi="Arial" w:cs="Arial"/>
          <w:b/>
          <w:bCs/>
          <w:sz w:val="24"/>
          <w:szCs w:val="24"/>
        </w:rPr>
        <w:t>. ADEQUAÇÃO ORÇAMENTÁRIA</w:t>
      </w:r>
    </w:p>
    <w:p w14:paraId="012018BE" w14:textId="77777777" w:rsidR="00F21F59" w:rsidRPr="006C44E2" w:rsidRDefault="00F21F59" w:rsidP="00F21F59">
      <w:pPr>
        <w:tabs>
          <w:tab w:val="center" w:pos="4779"/>
          <w:tab w:val="right" w:pos="9198"/>
        </w:tabs>
        <w:jc w:val="both"/>
        <w:rPr>
          <w:rFonts w:ascii="Arial" w:hAnsi="Arial" w:cs="Arial"/>
          <w:sz w:val="24"/>
          <w:szCs w:val="24"/>
        </w:rPr>
      </w:pPr>
    </w:p>
    <w:p w14:paraId="4761E938" w14:textId="77777777" w:rsidR="00F21F59" w:rsidRPr="006C44E2" w:rsidRDefault="00F21F59" w:rsidP="00F21F59">
      <w:pPr>
        <w:tabs>
          <w:tab w:val="center" w:pos="4779"/>
          <w:tab w:val="right" w:pos="9198"/>
        </w:tabs>
        <w:jc w:val="both"/>
        <w:rPr>
          <w:rFonts w:ascii="Arial" w:hAnsi="Arial" w:cs="Arial"/>
          <w:sz w:val="24"/>
          <w:szCs w:val="24"/>
        </w:rPr>
      </w:pPr>
      <w:r w:rsidRPr="006C44E2">
        <w:rPr>
          <w:rFonts w:ascii="Arial" w:eastAsia="Lucida Sans Unicode" w:hAnsi="Arial" w:cs="Arial"/>
          <w:b/>
          <w:bCs/>
          <w:color w:val="000000"/>
          <w:sz w:val="24"/>
          <w:szCs w:val="24"/>
        </w:rPr>
        <w:t>1</w:t>
      </w:r>
      <w:r>
        <w:rPr>
          <w:rFonts w:ascii="Arial" w:eastAsia="Lucida Sans Unicode" w:hAnsi="Arial" w:cs="Arial"/>
          <w:b/>
          <w:bCs/>
          <w:color w:val="000000"/>
          <w:sz w:val="24"/>
          <w:szCs w:val="24"/>
        </w:rPr>
        <w:t>2</w:t>
      </w:r>
      <w:r w:rsidRPr="006C44E2">
        <w:rPr>
          <w:rFonts w:ascii="Arial" w:eastAsia="Lucida Sans Unicode" w:hAnsi="Arial" w:cs="Arial"/>
          <w:b/>
          <w:bCs/>
          <w:color w:val="000000"/>
          <w:sz w:val="24"/>
          <w:szCs w:val="24"/>
        </w:rPr>
        <w:t>.1.</w:t>
      </w:r>
      <w:r w:rsidRPr="006C44E2">
        <w:rPr>
          <w:rFonts w:ascii="Arial" w:eastAsia="Lucida Sans Unicode" w:hAnsi="Arial" w:cs="Arial"/>
          <w:color w:val="000000"/>
          <w:sz w:val="24"/>
          <w:szCs w:val="24"/>
        </w:rPr>
        <w:t xml:space="preserve"> As despesas para a prestação dos serviços correrão por conta das seguintes dotações orçamentárias do Exercício de 202</w:t>
      </w:r>
      <w:r>
        <w:rPr>
          <w:rFonts w:ascii="Arial" w:eastAsia="Lucida Sans Unicode" w:hAnsi="Arial" w:cs="Arial"/>
          <w:color w:val="000000"/>
          <w:sz w:val="24"/>
          <w:szCs w:val="24"/>
        </w:rPr>
        <w:t>5</w:t>
      </w:r>
      <w:r w:rsidRPr="006C44E2">
        <w:rPr>
          <w:rFonts w:ascii="Arial" w:eastAsia="Lucida Sans Unicode" w:hAnsi="Arial" w:cs="Arial"/>
          <w:color w:val="000000"/>
          <w:sz w:val="24"/>
          <w:szCs w:val="24"/>
        </w:rPr>
        <w:t>:</w:t>
      </w:r>
    </w:p>
    <w:p w14:paraId="123CEC07" w14:textId="77777777" w:rsidR="00F21F59" w:rsidRDefault="00F21F59" w:rsidP="00F21F59">
      <w:pPr>
        <w:jc w:val="both"/>
        <w:rPr>
          <w:rFonts w:ascii="Arial" w:eastAsia="Lucida Sans Unicode" w:hAnsi="Arial" w:cs="Arial"/>
          <w:b/>
          <w:bCs/>
          <w:i/>
          <w:iCs/>
          <w:color w:val="000000"/>
          <w:sz w:val="24"/>
          <w:szCs w:val="24"/>
        </w:rPr>
      </w:pPr>
    </w:p>
    <w:p w14:paraId="46378FF3" w14:textId="77777777" w:rsidR="00F21F59" w:rsidRPr="003358A9" w:rsidRDefault="00F21F59" w:rsidP="00F21F59">
      <w:pPr>
        <w:tabs>
          <w:tab w:val="right" w:pos="3300"/>
          <w:tab w:val="left" w:pos="3360"/>
          <w:tab w:val="left" w:pos="3945"/>
        </w:tabs>
        <w:spacing w:after="61" w:line="285" w:lineRule="exact"/>
        <w:rPr>
          <w:rFonts w:ascii="Arial" w:hAnsi="Arial" w:cs="Arial"/>
          <w:lang w:val="pt-BR" w:eastAsia="pt-BR"/>
        </w:rPr>
      </w:pPr>
      <w:proofErr w:type="gramStart"/>
      <w:r w:rsidRPr="003358A9">
        <w:rPr>
          <w:rFonts w:ascii="Arial" w:hAnsi="Arial" w:cs="Arial"/>
          <w:color w:val="000000"/>
          <w:sz w:val="28"/>
          <w:lang w:val="pt-BR" w:eastAsia="pt-BR"/>
        </w:rPr>
        <w:t>Órgão :</w:t>
      </w:r>
      <w:proofErr w:type="gramEnd"/>
      <w:r w:rsidRPr="003358A9">
        <w:rPr>
          <w:rFonts w:ascii="Arial" w:hAnsi="Arial" w:cs="Arial"/>
          <w:lang w:val="pt-BR" w:eastAsia="pt-BR"/>
        </w:rPr>
        <w:t xml:space="preserve"> </w:t>
      </w:r>
      <w:r w:rsidRPr="003358A9">
        <w:rPr>
          <w:rFonts w:ascii="Arial" w:hAnsi="Arial" w:cs="Arial"/>
          <w:color w:val="000000"/>
          <w:sz w:val="28"/>
          <w:lang w:val="pt-BR" w:eastAsia="pt-BR"/>
        </w:rPr>
        <w:t xml:space="preserve">02 - </w:t>
      </w:r>
      <w:r w:rsidRPr="003358A9">
        <w:rPr>
          <w:rFonts w:ascii="Arial" w:hAnsi="Arial" w:cs="Arial"/>
          <w:lang w:val="pt-BR" w:eastAsia="pt-BR"/>
        </w:rPr>
        <w:tab/>
      </w:r>
      <w:r w:rsidRPr="003358A9">
        <w:rPr>
          <w:rFonts w:ascii="Arial" w:hAnsi="Arial" w:cs="Arial"/>
          <w:color w:val="000000"/>
          <w:sz w:val="28"/>
          <w:lang w:val="pt-BR" w:eastAsia="pt-BR"/>
        </w:rPr>
        <w:t>PREFEITURA MUNICIPAL</w:t>
      </w:r>
    </w:p>
    <w:p w14:paraId="5C9A3B16" w14:textId="77777777" w:rsidR="00F21F59" w:rsidRPr="003358A9" w:rsidRDefault="00F21F59" w:rsidP="00F21F59">
      <w:pPr>
        <w:tabs>
          <w:tab w:val="right" w:pos="3300"/>
          <w:tab w:val="left" w:pos="3360"/>
          <w:tab w:val="left" w:pos="3945"/>
        </w:tabs>
        <w:spacing w:after="59" w:line="285" w:lineRule="exact"/>
        <w:rPr>
          <w:rFonts w:ascii="Arial" w:hAnsi="Arial" w:cs="Arial"/>
          <w:lang w:val="pt-BR" w:eastAsia="pt-BR"/>
        </w:rPr>
      </w:pPr>
      <w:proofErr w:type="gramStart"/>
      <w:r w:rsidRPr="003358A9">
        <w:rPr>
          <w:rFonts w:ascii="Arial" w:hAnsi="Arial" w:cs="Arial"/>
          <w:color w:val="000000"/>
          <w:sz w:val="28"/>
          <w:lang w:val="pt-BR" w:eastAsia="pt-BR"/>
        </w:rPr>
        <w:t>Unidade :</w:t>
      </w:r>
      <w:proofErr w:type="gramEnd"/>
      <w:r w:rsidRPr="003358A9">
        <w:rPr>
          <w:rFonts w:ascii="Arial" w:hAnsi="Arial" w:cs="Arial"/>
          <w:lang w:val="pt-BR" w:eastAsia="pt-BR"/>
        </w:rPr>
        <w:t xml:space="preserve"> </w:t>
      </w:r>
      <w:r w:rsidRPr="003358A9">
        <w:rPr>
          <w:rFonts w:ascii="Arial" w:hAnsi="Arial" w:cs="Arial"/>
          <w:color w:val="000000"/>
          <w:sz w:val="28"/>
          <w:lang w:val="pt-BR" w:eastAsia="pt-BR"/>
        </w:rPr>
        <w:t xml:space="preserve">01 - </w:t>
      </w:r>
      <w:r w:rsidRPr="003358A9">
        <w:rPr>
          <w:rFonts w:ascii="Arial" w:hAnsi="Arial" w:cs="Arial"/>
          <w:lang w:val="pt-BR" w:eastAsia="pt-BR"/>
        </w:rPr>
        <w:tab/>
      </w:r>
      <w:r w:rsidRPr="003358A9">
        <w:rPr>
          <w:rFonts w:ascii="Arial" w:hAnsi="Arial" w:cs="Arial"/>
          <w:color w:val="000000"/>
          <w:sz w:val="28"/>
          <w:lang w:val="pt-BR" w:eastAsia="pt-BR"/>
        </w:rPr>
        <w:t>GABINETE DO PREFEITO</w:t>
      </w:r>
    </w:p>
    <w:p w14:paraId="23D9A4B8" w14:textId="77777777" w:rsidR="00F21F59" w:rsidRPr="003358A9" w:rsidRDefault="00F21F59" w:rsidP="00F21F59">
      <w:pPr>
        <w:tabs>
          <w:tab w:val="right" w:pos="3300"/>
          <w:tab w:val="left" w:pos="3360"/>
          <w:tab w:val="left" w:pos="6329"/>
        </w:tabs>
        <w:spacing w:after="75" w:line="285" w:lineRule="exact"/>
        <w:rPr>
          <w:rFonts w:ascii="Arial" w:hAnsi="Arial" w:cs="Arial"/>
          <w:color w:val="000000"/>
          <w:sz w:val="28"/>
          <w:lang w:val="pt-BR" w:eastAsia="pt-BR"/>
        </w:rPr>
      </w:pPr>
      <w:proofErr w:type="gramStart"/>
      <w:r w:rsidRPr="003358A9">
        <w:rPr>
          <w:rFonts w:ascii="Arial" w:hAnsi="Arial" w:cs="Arial"/>
          <w:color w:val="000000"/>
          <w:sz w:val="28"/>
          <w:lang w:val="pt-BR" w:eastAsia="pt-BR"/>
        </w:rPr>
        <w:t>Dotação :</w:t>
      </w:r>
      <w:proofErr w:type="gramEnd"/>
      <w:r w:rsidRPr="003358A9">
        <w:rPr>
          <w:rFonts w:ascii="Arial" w:hAnsi="Arial" w:cs="Arial"/>
          <w:lang w:val="pt-BR" w:eastAsia="pt-BR"/>
        </w:rPr>
        <w:tab/>
        <w:t xml:space="preserve"> </w:t>
      </w:r>
      <w:r w:rsidRPr="003358A9">
        <w:rPr>
          <w:rFonts w:ascii="Arial" w:hAnsi="Arial" w:cs="Arial"/>
          <w:color w:val="000000"/>
          <w:sz w:val="28"/>
          <w:lang w:val="pt-BR" w:eastAsia="pt-BR"/>
        </w:rPr>
        <w:t>04.122.0002.2002.0000</w:t>
      </w:r>
    </w:p>
    <w:p w14:paraId="6F90E5A2" w14:textId="77777777" w:rsidR="00F21F59" w:rsidRPr="003358A9" w:rsidRDefault="00F21F59" w:rsidP="00F21F59">
      <w:pPr>
        <w:tabs>
          <w:tab w:val="right" w:pos="3300"/>
          <w:tab w:val="left" w:pos="3360"/>
          <w:tab w:val="left" w:pos="6329"/>
        </w:tabs>
        <w:spacing w:after="75" w:line="285" w:lineRule="exact"/>
        <w:rPr>
          <w:rFonts w:ascii="Arial" w:hAnsi="Arial" w:cs="Arial"/>
          <w:lang w:val="pt-BR" w:eastAsia="pt-BR"/>
        </w:rPr>
      </w:pPr>
      <w:r w:rsidRPr="003358A9">
        <w:rPr>
          <w:rFonts w:ascii="Arial" w:hAnsi="Arial" w:cs="Arial"/>
          <w:color w:val="000000"/>
          <w:sz w:val="28"/>
          <w:lang w:val="pt-BR" w:eastAsia="pt-BR"/>
        </w:rPr>
        <w:t>3.3.90.30.00 - MATERIAL DE CONSUMO</w:t>
      </w:r>
    </w:p>
    <w:p w14:paraId="24C659EF" w14:textId="77777777" w:rsidR="00F21F59" w:rsidRPr="003358A9" w:rsidRDefault="00F21F59" w:rsidP="00F21F59">
      <w:pPr>
        <w:tabs>
          <w:tab w:val="right" w:pos="3300"/>
          <w:tab w:val="left" w:pos="3360"/>
        </w:tabs>
        <w:spacing w:after="59" w:line="285" w:lineRule="exact"/>
        <w:rPr>
          <w:rFonts w:ascii="Arial" w:hAnsi="Arial" w:cs="Arial"/>
          <w:lang w:val="pt-BR" w:eastAsia="pt-BR"/>
        </w:rPr>
      </w:pPr>
    </w:p>
    <w:p w14:paraId="6874F6D2" w14:textId="77777777" w:rsidR="00F21F59" w:rsidRPr="003358A9" w:rsidRDefault="00F21F59" w:rsidP="00F21F59">
      <w:pPr>
        <w:tabs>
          <w:tab w:val="right" w:pos="3300"/>
          <w:tab w:val="left" w:pos="3360"/>
          <w:tab w:val="left" w:pos="3945"/>
        </w:tabs>
        <w:spacing w:after="61" w:line="285" w:lineRule="exact"/>
        <w:rPr>
          <w:rFonts w:ascii="Arial" w:hAnsi="Arial" w:cs="Arial"/>
          <w:lang w:val="pt-BR" w:eastAsia="pt-BR"/>
        </w:rPr>
      </w:pPr>
      <w:proofErr w:type="gramStart"/>
      <w:r w:rsidRPr="003358A9">
        <w:rPr>
          <w:rFonts w:ascii="Arial" w:hAnsi="Arial" w:cs="Arial"/>
          <w:color w:val="000000"/>
          <w:sz w:val="28"/>
          <w:lang w:val="pt-BR" w:eastAsia="pt-BR"/>
        </w:rPr>
        <w:t>Órgão :</w:t>
      </w:r>
      <w:proofErr w:type="gramEnd"/>
      <w:r w:rsidRPr="003358A9">
        <w:rPr>
          <w:rFonts w:ascii="Arial" w:hAnsi="Arial" w:cs="Arial"/>
          <w:color w:val="000000"/>
          <w:sz w:val="28"/>
          <w:lang w:val="pt-BR" w:eastAsia="pt-BR"/>
        </w:rPr>
        <w:t xml:space="preserve"> 02</w:t>
      </w:r>
      <w:r w:rsidRPr="003358A9">
        <w:rPr>
          <w:rFonts w:ascii="Arial" w:hAnsi="Arial" w:cs="Arial"/>
          <w:lang w:val="pt-BR" w:eastAsia="pt-BR"/>
        </w:rPr>
        <w:tab/>
        <w:t xml:space="preserve"> - </w:t>
      </w:r>
      <w:r w:rsidRPr="003358A9">
        <w:rPr>
          <w:rFonts w:ascii="Arial" w:hAnsi="Arial" w:cs="Arial"/>
          <w:color w:val="000000"/>
          <w:sz w:val="28"/>
          <w:lang w:val="pt-BR" w:eastAsia="pt-BR"/>
        </w:rPr>
        <w:t>PREFEITURA MUNICIPAL</w:t>
      </w:r>
    </w:p>
    <w:p w14:paraId="6A2DBDB0" w14:textId="77777777" w:rsidR="00F21F59" w:rsidRPr="003358A9" w:rsidRDefault="00F21F59" w:rsidP="00F21F59">
      <w:pPr>
        <w:tabs>
          <w:tab w:val="right" w:pos="3300"/>
          <w:tab w:val="left" w:pos="3360"/>
          <w:tab w:val="left" w:pos="3945"/>
        </w:tabs>
        <w:spacing w:after="59" w:line="285" w:lineRule="exact"/>
        <w:rPr>
          <w:rFonts w:ascii="Arial" w:hAnsi="Arial" w:cs="Arial"/>
          <w:lang w:val="pt-BR" w:eastAsia="pt-BR"/>
        </w:rPr>
      </w:pPr>
      <w:proofErr w:type="gramStart"/>
      <w:r w:rsidRPr="003358A9">
        <w:rPr>
          <w:rFonts w:ascii="Arial" w:hAnsi="Arial" w:cs="Arial"/>
          <w:color w:val="000000"/>
          <w:sz w:val="28"/>
          <w:lang w:val="pt-BR" w:eastAsia="pt-BR"/>
        </w:rPr>
        <w:t>Unidade :</w:t>
      </w:r>
      <w:proofErr w:type="gramEnd"/>
      <w:r w:rsidRPr="003358A9">
        <w:rPr>
          <w:rFonts w:ascii="Arial" w:hAnsi="Arial" w:cs="Arial"/>
          <w:lang w:val="pt-BR" w:eastAsia="pt-BR"/>
        </w:rPr>
        <w:t xml:space="preserve"> </w:t>
      </w:r>
      <w:r w:rsidRPr="003358A9">
        <w:rPr>
          <w:rFonts w:ascii="Arial" w:hAnsi="Arial" w:cs="Arial"/>
          <w:color w:val="000000"/>
          <w:sz w:val="28"/>
          <w:lang w:val="pt-BR" w:eastAsia="pt-BR"/>
        </w:rPr>
        <w:t xml:space="preserve">03 - </w:t>
      </w:r>
      <w:r w:rsidRPr="003358A9">
        <w:rPr>
          <w:rFonts w:ascii="Arial" w:hAnsi="Arial" w:cs="Arial"/>
          <w:lang w:val="pt-BR" w:eastAsia="pt-BR"/>
        </w:rPr>
        <w:tab/>
      </w:r>
      <w:r w:rsidRPr="003358A9">
        <w:rPr>
          <w:rFonts w:ascii="Arial" w:hAnsi="Arial" w:cs="Arial"/>
          <w:color w:val="000000"/>
          <w:sz w:val="28"/>
          <w:lang w:val="pt-BR" w:eastAsia="pt-BR"/>
        </w:rPr>
        <w:t>SECRETARIA MUNICIPAL DE GOVERNO</w:t>
      </w:r>
    </w:p>
    <w:p w14:paraId="77D2FC40" w14:textId="77777777" w:rsidR="00F21F59" w:rsidRPr="003358A9" w:rsidRDefault="00F21F59" w:rsidP="00F21F59">
      <w:pPr>
        <w:tabs>
          <w:tab w:val="right" w:pos="3300"/>
          <w:tab w:val="left" w:pos="3360"/>
          <w:tab w:val="left" w:pos="6329"/>
        </w:tabs>
        <w:spacing w:after="75" w:line="285" w:lineRule="exact"/>
        <w:rPr>
          <w:rFonts w:ascii="Arial" w:hAnsi="Arial" w:cs="Arial"/>
          <w:color w:val="000000"/>
          <w:sz w:val="28"/>
          <w:lang w:val="pt-BR" w:eastAsia="pt-BR"/>
        </w:rPr>
      </w:pPr>
      <w:proofErr w:type="gramStart"/>
      <w:r w:rsidRPr="003358A9">
        <w:rPr>
          <w:rFonts w:ascii="Arial" w:hAnsi="Arial" w:cs="Arial"/>
          <w:color w:val="000000"/>
          <w:sz w:val="28"/>
          <w:lang w:val="pt-BR" w:eastAsia="pt-BR"/>
        </w:rPr>
        <w:t>Dotação :</w:t>
      </w:r>
      <w:proofErr w:type="gramEnd"/>
      <w:r w:rsidRPr="003358A9">
        <w:rPr>
          <w:rFonts w:ascii="Arial" w:hAnsi="Arial" w:cs="Arial"/>
          <w:color w:val="000000"/>
          <w:sz w:val="28"/>
          <w:lang w:val="pt-BR" w:eastAsia="pt-BR"/>
        </w:rPr>
        <w:t xml:space="preserve"> </w:t>
      </w:r>
      <w:r w:rsidRPr="003358A9">
        <w:rPr>
          <w:rFonts w:ascii="Arial" w:hAnsi="Arial" w:cs="Arial"/>
          <w:lang w:val="pt-BR" w:eastAsia="pt-BR"/>
        </w:rPr>
        <w:tab/>
      </w:r>
      <w:r w:rsidRPr="003358A9">
        <w:rPr>
          <w:rFonts w:ascii="Arial" w:hAnsi="Arial" w:cs="Arial"/>
          <w:color w:val="000000"/>
          <w:sz w:val="28"/>
          <w:lang w:val="pt-BR" w:eastAsia="pt-BR"/>
        </w:rPr>
        <w:t>04.124.0004.2004.0000</w:t>
      </w:r>
    </w:p>
    <w:p w14:paraId="742411FE" w14:textId="77777777" w:rsidR="00F21F59" w:rsidRPr="003358A9" w:rsidRDefault="00F21F59" w:rsidP="00F21F59">
      <w:pPr>
        <w:tabs>
          <w:tab w:val="right" w:pos="3300"/>
          <w:tab w:val="left" w:pos="3360"/>
          <w:tab w:val="left" w:pos="6329"/>
        </w:tabs>
        <w:spacing w:after="75" w:line="285" w:lineRule="exact"/>
        <w:rPr>
          <w:rFonts w:ascii="Arial" w:hAnsi="Arial" w:cs="Arial"/>
          <w:lang w:val="pt-BR" w:eastAsia="pt-BR"/>
        </w:rPr>
      </w:pPr>
      <w:r w:rsidRPr="003358A9">
        <w:rPr>
          <w:rFonts w:ascii="Arial" w:hAnsi="Arial" w:cs="Arial"/>
          <w:color w:val="000000"/>
          <w:sz w:val="28"/>
          <w:lang w:val="pt-BR" w:eastAsia="pt-BR"/>
        </w:rPr>
        <w:t>3.3.90.30.00 - MATERIAL DE CONSUMO</w:t>
      </w:r>
    </w:p>
    <w:p w14:paraId="26D32919" w14:textId="77777777" w:rsidR="00F21F59" w:rsidRPr="003358A9" w:rsidRDefault="00F21F59" w:rsidP="00F21F59">
      <w:pPr>
        <w:tabs>
          <w:tab w:val="left" w:pos="43"/>
        </w:tabs>
        <w:spacing w:before="29" w:after="104" w:line="286" w:lineRule="exact"/>
        <w:rPr>
          <w:rFonts w:ascii="Arial" w:hAnsi="Arial" w:cs="Arial"/>
          <w:lang w:val="pt-BR" w:eastAsia="pt-BR"/>
        </w:rPr>
      </w:pPr>
      <w:r w:rsidRPr="003358A9">
        <w:rPr>
          <w:rFonts w:ascii="Arial" w:hAnsi="Arial" w:cs="Arial"/>
          <w:lang w:val="pt-BR" w:eastAsia="pt-BR"/>
        </w:rPr>
        <w:tab/>
      </w:r>
    </w:p>
    <w:p w14:paraId="0DDC663F" w14:textId="77777777" w:rsidR="00F21F59" w:rsidRPr="003358A9" w:rsidRDefault="00F21F59" w:rsidP="00F21F59">
      <w:pPr>
        <w:tabs>
          <w:tab w:val="right" w:pos="3300"/>
          <w:tab w:val="left" w:pos="3360"/>
          <w:tab w:val="left" w:pos="3945"/>
        </w:tabs>
        <w:spacing w:after="61" w:line="285" w:lineRule="exact"/>
        <w:rPr>
          <w:rFonts w:ascii="Arial" w:hAnsi="Arial" w:cs="Arial"/>
          <w:lang w:val="pt-BR" w:eastAsia="pt-BR"/>
        </w:rPr>
      </w:pPr>
      <w:proofErr w:type="gramStart"/>
      <w:r w:rsidRPr="003358A9">
        <w:rPr>
          <w:rFonts w:ascii="Arial" w:hAnsi="Arial" w:cs="Arial"/>
          <w:color w:val="000000"/>
          <w:sz w:val="28"/>
          <w:lang w:val="pt-BR" w:eastAsia="pt-BR"/>
        </w:rPr>
        <w:t>Órgão :</w:t>
      </w:r>
      <w:proofErr w:type="gramEnd"/>
      <w:r w:rsidRPr="003358A9">
        <w:rPr>
          <w:rFonts w:ascii="Arial" w:hAnsi="Arial" w:cs="Arial"/>
          <w:color w:val="000000"/>
          <w:sz w:val="28"/>
          <w:lang w:val="pt-BR" w:eastAsia="pt-BR"/>
        </w:rPr>
        <w:t xml:space="preserve"> 02 - </w:t>
      </w:r>
      <w:r w:rsidRPr="003358A9">
        <w:rPr>
          <w:rFonts w:ascii="Arial" w:hAnsi="Arial" w:cs="Arial"/>
          <w:lang w:val="pt-BR" w:eastAsia="pt-BR"/>
        </w:rPr>
        <w:tab/>
      </w:r>
      <w:r w:rsidRPr="003358A9">
        <w:rPr>
          <w:rFonts w:ascii="Arial" w:hAnsi="Arial" w:cs="Arial"/>
          <w:color w:val="000000"/>
          <w:sz w:val="28"/>
          <w:lang w:val="pt-BR" w:eastAsia="pt-BR"/>
        </w:rPr>
        <w:t>PREFEITURA MUNICIPAL</w:t>
      </w:r>
    </w:p>
    <w:p w14:paraId="5B4B4146" w14:textId="77777777" w:rsidR="00F21F59" w:rsidRPr="003358A9" w:rsidRDefault="00F21F59" w:rsidP="00F21F59">
      <w:pPr>
        <w:tabs>
          <w:tab w:val="right" w:pos="3300"/>
          <w:tab w:val="left" w:pos="3360"/>
          <w:tab w:val="left" w:pos="3945"/>
        </w:tabs>
        <w:spacing w:after="59" w:line="285" w:lineRule="exact"/>
        <w:rPr>
          <w:rFonts w:ascii="Arial" w:hAnsi="Arial" w:cs="Arial"/>
          <w:lang w:val="pt-BR" w:eastAsia="pt-BR"/>
        </w:rPr>
      </w:pPr>
      <w:proofErr w:type="gramStart"/>
      <w:r w:rsidRPr="003358A9">
        <w:rPr>
          <w:rFonts w:ascii="Arial" w:hAnsi="Arial" w:cs="Arial"/>
          <w:color w:val="000000"/>
          <w:sz w:val="28"/>
          <w:lang w:val="pt-BR" w:eastAsia="pt-BR"/>
        </w:rPr>
        <w:t>Unidade :</w:t>
      </w:r>
      <w:proofErr w:type="gramEnd"/>
      <w:r w:rsidRPr="003358A9">
        <w:rPr>
          <w:rFonts w:ascii="Arial" w:hAnsi="Arial" w:cs="Arial"/>
          <w:color w:val="000000"/>
          <w:sz w:val="28"/>
          <w:lang w:val="pt-BR" w:eastAsia="pt-BR"/>
        </w:rPr>
        <w:t xml:space="preserve"> 04</w:t>
      </w:r>
      <w:r w:rsidRPr="003358A9">
        <w:rPr>
          <w:rFonts w:ascii="Arial" w:hAnsi="Arial" w:cs="Arial"/>
          <w:lang w:val="pt-BR" w:eastAsia="pt-BR"/>
        </w:rPr>
        <w:tab/>
        <w:t xml:space="preserve"> - </w:t>
      </w:r>
      <w:r w:rsidRPr="003358A9">
        <w:rPr>
          <w:rFonts w:ascii="Arial" w:hAnsi="Arial" w:cs="Arial"/>
          <w:color w:val="000000"/>
          <w:sz w:val="28"/>
          <w:lang w:val="pt-BR" w:eastAsia="pt-BR"/>
        </w:rPr>
        <w:t>SECRETARIA MUNICIPAL DE ADMINISTRAÇÃO</w:t>
      </w:r>
    </w:p>
    <w:p w14:paraId="7113F1B8" w14:textId="77777777" w:rsidR="00F21F59" w:rsidRPr="003358A9" w:rsidRDefault="00F21F59" w:rsidP="00F21F59">
      <w:pPr>
        <w:tabs>
          <w:tab w:val="right" w:pos="3300"/>
          <w:tab w:val="left" w:pos="3360"/>
          <w:tab w:val="left" w:pos="6329"/>
        </w:tabs>
        <w:spacing w:after="75" w:line="285" w:lineRule="exact"/>
        <w:rPr>
          <w:rFonts w:ascii="Arial" w:hAnsi="Arial" w:cs="Arial"/>
          <w:color w:val="000000"/>
          <w:sz w:val="28"/>
          <w:lang w:val="pt-BR" w:eastAsia="pt-BR"/>
        </w:rPr>
      </w:pPr>
      <w:proofErr w:type="gramStart"/>
      <w:r w:rsidRPr="003358A9">
        <w:rPr>
          <w:rFonts w:ascii="Arial" w:hAnsi="Arial" w:cs="Arial"/>
          <w:color w:val="000000"/>
          <w:sz w:val="28"/>
          <w:lang w:val="pt-BR" w:eastAsia="pt-BR"/>
        </w:rPr>
        <w:t>Dotação :</w:t>
      </w:r>
      <w:proofErr w:type="gramEnd"/>
      <w:r w:rsidRPr="003358A9">
        <w:rPr>
          <w:rFonts w:ascii="Arial" w:hAnsi="Arial" w:cs="Arial"/>
          <w:lang w:val="pt-BR" w:eastAsia="pt-BR"/>
        </w:rPr>
        <w:tab/>
        <w:t xml:space="preserve"> </w:t>
      </w:r>
      <w:r w:rsidRPr="003358A9">
        <w:rPr>
          <w:rFonts w:ascii="Arial" w:hAnsi="Arial" w:cs="Arial"/>
          <w:color w:val="000000"/>
          <w:sz w:val="28"/>
          <w:lang w:val="pt-BR" w:eastAsia="pt-BR"/>
        </w:rPr>
        <w:t>04.122.0006.2005.0000</w:t>
      </w:r>
    </w:p>
    <w:p w14:paraId="252D1123" w14:textId="77777777" w:rsidR="00F21F59" w:rsidRPr="003358A9" w:rsidRDefault="00F21F59" w:rsidP="00F21F59">
      <w:pPr>
        <w:tabs>
          <w:tab w:val="right" w:pos="3300"/>
          <w:tab w:val="left" w:pos="3360"/>
          <w:tab w:val="left" w:pos="6329"/>
        </w:tabs>
        <w:spacing w:after="75" w:line="285" w:lineRule="exact"/>
        <w:rPr>
          <w:rFonts w:ascii="Arial" w:hAnsi="Arial" w:cs="Arial"/>
          <w:lang w:val="pt-BR" w:eastAsia="pt-BR"/>
        </w:rPr>
      </w:pPr>
      <w:r w:rsidRPr="003358A9">
        <w:rPr>
          <w:rFonts w:ascii="Arial" w:hAnsi="Arial" w:cs="Arial"/>
          <w:color w:val="000000"/>
          <w:sz w:val="28"/>
          <w:lang w:val="pt-BR" w:eastAsia="pt-BR"/>
        </w:rPr>
        <w:t>3.3.90.30.00 - MATERIAL DE CONSUMO</w:t>
      </w:r>
    </w:p>
    <w:p w14:paraId="4CF737C4" w14:textId="77777777" w:rsidR="00F21F59" w:rsidRPr="003358A9" w:rsidRDefault="00F21F59" w:rsidP="00F21F59">
      <w:pPr>
        <w:tabs>
          <w:tab w:val="right" w:pos="3300"/>
          <w:tab w:val="left" w:pos="3360"/>
        </w:tabs>
        <w:spacing w:after="59" w:line="285" w:lineRule="exact"/>
        <w:rPr>
          <w:rFonts w:ascii="Arial" w:hAnsi="Arial" w:cs="Arial"/>
          <w:lang w:val="pt-BR" w:eastAsia="pt-BR"/>
        </w:rPr>
      </w:pPr>
    </w:p>
    <w:p w14:paraId="4323420E" w14:textId="77777777" w:rsidR="00F21F59" w:rsidRPr="003358A9" w:rsidRDefault="00F21F59" w:rsidP="00F21F59">
      <w:pPr>
        <w:tabs>
          <w:tab w:val="right" w:pos="3300"/>
          <w:tab w:val="left" w:pos="3360"/>
          <w:tab w:val="left" w:pos="3945"/>
        </w:tabs>
        <w:spacing w:after="61" w:line="285" w:lineRule="exact"/>
        <w:rPr>
          <w:rFonts w:ascii="Arial" w:hAnsi="Arial" w:cs="Arial"/>
          <w:lang w:val="pt-BR" w:eastAsia="pt-BR"/>
        </w:rPr>
      </w:pPr>
      <w:proofErr w:type="gramStart"/>
      <w:r w:rsidRPr="003358A9">
        <w:rPr>
          <w:rFonts w:ascii="Arial" w:hAnsi="Arial" w:cs="Arial"/>
          <w:color w:val="000000"/>
          <w:sz w:val="28"/>
          <w:lang w:val="pt-BR" w:eastAsia="pt-BR"/>
        </w:rPr>
        <w:t>Órgão :</w:t>
      </w:r>
      <w:proofErr w:type="gramEnd"/>
      <w:r w:rsidRPr="003358A9">
        <w:rPr>
          <w:rFonts w:ascii="Arial" w:hAnsi="Arial" w:cs="Arial"/>
          <w:color w:val="000000"/>
          <w:sz w:val="28"/>
          <w:lang w:val="pt-BR" w:eastAsia="pt-BR"/>
        </w:rPr>
        <w:t xml:space="preserve"> 02 - </w:t>
      </w:r>
      <w:r w:rsidRPr="003358A9">
        <w:rPr>
          <w:rFonts w:ascii="Arial" w:hAnsi="Arial" w:cs="Arial"/>
          <w:lang w:val="pt-BR" w:eastAsia="pt-BR"/>
        </w:rPr>
        <w:tab/>
      </w:r>
      <w:r w:rsidRPr="003358A9">
        <w:rPr>
          <w:rFonts w:ascii="Arial" w:hAnsi="Arial" w:cs="Arial"/>
          <w:color w:val="000000"/>
          <w:sz w:val="28"/>
          <w:lang w:val="pt-BR" w:eastAsia="pt-BR"/>
        </w:rPr>
        <w:t>PREFEITURA MUNICIPAL</w:t>
      </w:r>
    </w:p>
    <w:p w14:paraId="3AA9E37C" w14:textId="77777777" w:rsidR="00F21F59" w:rsidRPr="003358A9" w:rsidRDefault="00F21F59" w:rsidP="00F21F59">
      <w:pPr>
        <w:tabs>
          <w:tab w:val="right" w:pos="3300"/>
          <w:tab w:val="left" w:pos="3360"/>
          <w:tab w:val="left" w:pos="3945"/>
        </w:tabs>
        <w:spacing w:after="59" w:line="285" w:lineRule="exact"/>
        <w:rPr>
          <w:rFonts w:ascii="Arial" w:hAnsi="Arial" w:cs="Arial"/>
          <w:lang w:val="pt-BR" w:eastAsia="pt-BR"/>
        </w:rPr>
      </w:pPr>
      <w:proofErr w:type="gramStart"/>
      <w:r w:rsidRPr="003358A9">
        <w:rPr>
          <w:rFonts w:ascii="Arial" w:hAnsi="Arial" w:cs="Arial"/>
          <w:color w:val="000000"/>
          <w:sz w:val="28"/>
          <w:lang w:val="pt-BR" w:eastAsia="pt-BR"/>
        </w:rPr>
        <w:t>Unidade :</w:t>
      </w:r>
      <w:proofErr w:type="gramEnd"/>
      <w:r w:rsidRPr="003358A9">
        <w:rPr>
          <w:rFonts w:ascii="Arial" w:hAnsi="Arial" w:cs="Arial"/>
          <w:color w:val="000000"/>
          <w:sz w:val="28"/>
          <w:lang w:val="pt-BR" w:eastAsia="pt-BR"/>
        </w:rPr>
        <w:t xml:space="preserve"> 06</w:t>
      </w:r>
      <w:r w:rsidRPr="003358A9">
        <w:rPr>
          <w:rFonts w:ascii="Arial" w:hAnsi="Arial" w:cs="Arial"/>
          <w:lang w:val="pt-BR" w:eastAsia="pt-BR"/>
        </w:rPr>
        <w:tab/>
        <w:t xml:space="preserve"> - </w:t>
      </w:r>
      <w:r w:rsidRPr="003358A9">
        <w:rPr>
          <w:rFonts w:ascii="Arial" w:hAnsi="Arial" w:cs="Arial"/>
          <w:color w:val="000000"/>
          <w:sz w:val="28"/>
          <w:lang w:val="pt-BR" w:eastAsia="pt-BR"/>
        </w:rPr>
        <w:t>SECRETARIA MUNICIPAL DE PLANEJAMENTO</w:t>
      </w:r>
    </w:p>
    <w:p w14:paraId="2288E211" w14:textId="77777777" w:rsidR="00F21F59" w:rsidRPr="003358A9" w:rsidRDefault="00F21F59" w:rsidP="00F21F59">
      <w:pPr>
        <w:tabs>
          <w:tab w:val="right" w:pos="3300"/>
          <w:tab w:val="left" w:pos="3360"/>
          <w:tab w:val="left" w:pos="6329"/>
        </w:tabs>
        <w:spacing w:after="75" w:line="285" w:lineRule="exact"/>
        <w:rPr>
          <w:rFonts w:ascii="Arial" w:hAnsi="Arial" w:cs="Arial"/>
          <w:color w:val="000000"/>
          <w:sz w:val="28"/>
          <w:lang w:val="pt-BR" w:eastAsia="pt-BR"/>
        </w:rPr>
      </w:pPr>
      <w:proofErr w:type="gramStart"/>
      <w:r w:rsidRPr="003358A9">
        <w:rPr>
          <w:rFonts w:ascii="Arial" w:hAnsi="Arial" w:cs="Arial"/>
          <w:color w:val="000000"/>
          <w:sz w:val="28"/>
          <w:lang w:val="pt-BR" w:eastAsia="pt-BR"/>
        </w:rPr>
        <w:t>Dotação :</w:t>
      </w:r>
      <w:proofErr w:type="gramEnd"/>
      <w:r w:rsidRPr="003358A9">
        <w:rPr>
          <w:rFonts w:ascii="Arial" w:hAnsi="Arial" w:cs="Arial"/>
          <w:lang w:val="pt-BR" w:eastAsia="pt-BR"/>
        </w:rPr>
        <w:tab/>
        <w:t xml:space="preserve"> </w:t>
      </w:r>
      <w:r w:rsidRPr="003358A9">
        <w:rPr>
          <w:rFonts w:ascii="Arial" w:hAnsi="Arial" w:cs="Arial"/>
          <w:color w:val="000000"/>
          <w:sz w:val="28"/>
          <w:lang w:val="pt-BR" w:eastAsia="pt-BR"/>
        </w:rPr>
        <w:t>04.121.0009.2006.0000</w:t>
      </w:r>
    </w:p>
    <w:p w14:paraId="78556DBB" w14:textId="77777777" w:rsidR="00F21F59" w:rsidRPr="003358A9" w:rsidRDefault="00F21F59" w:rsidP="00F21F59">
      <w:pPr>
        <w:tabs>
          <w:tab w:val="right" w:pos="3300"/>
          <w:tab w:val="left" w:pos="3360"/>
          <w:tab w:val="left" w:pos="6329"/>
        </w:tabs>
        <w:spacing w:after="75" w:line="285" w:lineRule="exact"/>
        <w:rPr>
          <w:rFonts w:ascii="Arial" w:hAnsi="Arial" w:cs="Arial"/>
          <w:lang w:val="pt-BR" w:eastAsia="pt-BR"/>
        </w:rPr>
      </w:pPr>
      <w:r w:rsidRPr="003358A9">
        <w:rPr>
          <w:rFonts w:ascii="Arial" w:hAnsi="Arial" w:cs="Arial"/>
          <w:color w:val="000000"/>
          <w:sz w:val="28"/>
          <w:lang w:val="pt-BR" w:eastAsia="pt-BR"/>
        </w:rPr>
        <w:t>3.3.90.30.00 - MATERIAL DE CONSUMO</w:t>
      </w:r>
    </w:p>
    <w:p w14:paraId="005F8AAF" w14:textId="77777777" w:rsidR="00F21F59" w:rsidRPr="003358A9" w:rsidRDefault="00F21F59" w:rsidP="00F21F59">
      <w:pPr>
        <w:tabs>
          <w:tab w:val="right" w:pos="3300"/>
          <w:tab w:val="left" w:pos="3360"/>
        </w:tabs>
        <w:spacing w:after="59" w:line="285" w:lineRule="exact"/>
        <w:rPr>
          <w:rFonts w:ascii="Arial" w:hAnsi="Arial" w:cs="Arial"/>
          <w:lang w:val="pt-BR" w:eastAsia="pt-BR"/>
        </w:rPr>
      </w:pPr>
    </w:p>
    <w:p w14:paraId="6C5816D7" w14:textId="77777777" w:rsidR="00F21F59" w:rsidRPr="003358A9" w:rsidRDefault="00F21F59" w:rsidP="00F21F59">
      <w:pPr>
        <w:tabs>
          <w:tab w:val="right" w:pos="3300"/>
          <w:tab w:val="left" w:pos="3360"/>
          <w:tab w:val="left" w:pos="3945"/>
        </w:tabs>
        <w:spacing w:after="61" w:line="285" w:lineRule="exact"/>
        <w:rPr>
          <w:rFonts w:ascii="Arial" w:hAnsi="Arial" w:cs="Arial"/>
          <w:lang w:val="pt-BR" w:eastAsia="pt-BR"/>
        </w:rPr>
      </w:pPr>
      <w:proofErr w:type="gramStart"/>
      <w:r w:rsidRPr="003358A9">
        <w:rPr>
          <w:rFonts w:ascii="Arial" w:hAnsi="Arial" w:cs="Arial"/>
          <w:color w:val="000000"/>
          <w:sz w:val="28"/>
          <w:lang w:val="pt-BR" w:eastAsia="pt-BR"/>
        </w:rPr>
        <w:t>Órgão :</w:t>
      </w:r>
      <w:proofErr w:type="gramEnd"/>
      <w:r w:rsidRPr="003358A9">
        <w:rPr>
          <w:rFonts w:ascii="Arial" w:hAnsi="Arial" w:cs="Arial"/>
          <w:color w:val="000000"/>
          <w:sz w:val="28"/>
          <w:lang w:val="pt-BR" w:eastAsia="pt-BR"/>
        </w:rPr>
        <w:t xml:space="preserve"> 02</w:t>
      </w:r>
      <w:r w:rsidRPr="003358A9">
        <w:rPr>
          <w:rFonts w:ascii="Arial" w:hAnsi="Arial" w:cs="Arial"/>
          <w:lang w:val="pt-BR" w:eastAsia="pt-BR"/>
        </w:rPr>
        <w:tab/>
        <w:t xml:space="preserve"> - </w:t>
      </w:r>
      <w:r w:rsidRPr="003358A9">
        <w:rPr>
          <w:rFonts w:ascii="Arial" w:hAnsi="Arial" w:cs="Arial"/>
          <w:color w:val="000000"/>
          <w:sz w:val="28"/>
          <w:lang w:val="pt-BR" w:eastAsia="pt-BR"/>
        </w:rPr>
        <w:t>PREFEITURA MUNICIPAL</w:t>
      </w:r>
    </w:p>
    <w:p w14:paraId="0A7129F3" w14:textId="77777777" w:rsidR="00F21F59" w:rsidRPr="003358A9" w:rsidRDefault="00F21F59" w:rsidP="00F21F59">
      <w:pPr>
        <w:tabs>
          <w:tab w:val="right" w:pos="3300"/>
          <w:tab w:val="left" w:pos="3360"/>
          <w:tab w:val="left" w:pos="3945"/>
        </w:tabs>
        <w:spacing w:after="59" w:line="285" w:lineRule="exact"/>
        <w:rPr>
          <w:rFonts w:ascii="Arial" w:hAnsi="Arial" w:cs="Arial"/>
          <w:lang w:val="pt-BR" w:eastAsia="pt-BR"/>
        </w:rPr>
      </w:pPr>
      <w:proofErr w:type="gramStart"/>
      <w:r w:rsidRPr="003358A9">
        <w:rPr>
          <w:rFonts w:ascii="Arial" w:hAnsi="Arial" w:cs="Arial"/>
          <w:color w:val="000000"/>
          <w:sz w:val="28"/>
          <w:lang w:val="pt-BR" w:eastAsia="pt-BR"/>
        </w:rPr>
        <w:t>Unidade :</w:t>
      </w:r>
      <w:proofErr w:type="gramEnd"/>
      <w:r w:rsidRPr="003358A9">
        <w:rPr>
          <w:rFonts w:ascii="Arial" w:hAnsi="Arial" w:cs="Arial"/>
          <w:color w:val="000000"/>
          <w:sz w:val="28"/>
          <w:lang w:val="pt-BR" w:eastAsia="pt-BR"/>
        </w:rPr>
        <w:t xml:space="preserve"> 07</w:t>
      </w:r>
      <w:r w:rsidRPr="003358A9">
        <w:rPr>
          <w:rFonts w:ascii="Arial" w:hAnsi="Arial" w:cs="Arial"/>
          <w:lang w:val="pt-BR" w:eastAsia="pt-BR"/>
        </w:rPr>
        <w:tab/>
        <w:t xml:space="preserve"> - </w:t>
      </w:r>
      <w:r w:rsidRPr="003358A9">
        <w:rPr>
          <w:rFonts w:ascii="Arial" w:hAnsi="Arial" w:cs="Arial"/>
          <w:color w:val="000000"/>
          <w:sz w:val="28"/>
          <w:lang w:val="pt-BR" w:eastAsia="pt-BR"/>
        </w:rPr>
        <w:t>SECRETARIA MUNICIPAL DE FINANÇAS</w:t>
      </w:r>
    </w:p>
    <w:p w14:paraId="32630A19" w14:textId="77777777" w:rsidR="00F21F59" w:rsidRPr="003358A9" w:rsidRDefault="00F21F59" w:rsidP="00F21F59">
      <w:pPr>
        <w:tabs>
          <w:tab w:val="right" w:pos="3300"/>
          <w:tab w:val="left" w:pos="3360"/>
          <w:tab w:val="left" w:pos="6329"/>
        </w:tabs>
        <w:spacing w:after="75" w:line="285" w:lineRule="exact"/>
        <w:rPr>
          <w:rFonts w:ascii="Arial" w:hAnsi="Arial" w:cs="Arial"/>
          <w:lang w:val="pt-BR" w:eastAsia="pt-BR"/>
        </w:rPr>
      </w:pPr>
      <w:proofErr w:type="gramStart"/>
      <w:r w:rsidRPr="003358A9">
        <w:rPr>
          <w:rFonts w:ascii="Arial" w:hAnsi="Arial" w:cs="Arial"/>
          <w:color w:val="000000"/>
          <w:sz w:val="28"/>
          <w:lang w:val="pt-BR" w:eastAsia="pt-BR"/>
        </w:rPr>
        <w:t>Dotação :</w:t>
      </w:r>
      <w:proofErr w:type="gramEnd"/>
      <w:r w:rsidRPr="003358A9">
        <w:rPr>
          <w:rFonts w:ascii="Arial" w:hAnsi="Arial" w:cs="Arial"/>
          <w:lang w:val="pt-BR" w:eastAsia="pt-BR"/>
        </w:rPr>
        <w:tab/>
        <w:t xml:space="preserve"> </w:t>
      </w:r>
      <w:r w:rsidRPr="003358A9">
        <w:rPr>
          <w:rFonts w:ascii="Arial" w:hAnsi="Arial" w:cs="Arial"/>
          <w:color w:val="000000"/>
          <w:sz w:val="28"/>
          <w:lang w:val="pt-BR" w:eastAsia="pt-BR"/>
        </w:rPr>
        <w:t>04.123.0013.2007.0000</w:t>
      </w:r>
      <w:r w:rsidRPr="003358A9">
        <w:rPr>
          <w:rFonts w:ascii="Arial" w:hAnsi="Arial" w:cs="Arial"/>
          <w:lang w:val="pt-BR" w:eastAsia="pt-BR"/>
        </w:rPr>
        <w:tab/>
      </w:r>
    </w:p>
    <w:p w14:paraId="1C872B1D" w14:textId="77777777" w:rsidR="00F21F59" w:rsidRPr="003358A9" w:rsidRDefault="00F21F59" w:rsidP="00F21F59">
      <w:pPr>
        <w:tabs>
          <w:tab w:val="right" w:pos="3300"/>
          <w:tab w:val="left" w:pos="3360"/>
          <w:tab w:val="left" w:pos="6329"/>
        </w:tabs>
        <w:spacing w:after="75" w:line="285" w:lineRule="exact"/>
        <w:rPr>
          <w:rFonts w:ascii="Arial" w:hAnsi="Arial" w:cs="Arial"/>
          <w:lang w:val="pt-BR" w:eastAsia="pt-BR"/>
        </w:rPr>
      </w:pPr>
      <w:r w:rsidRPr="003358A9">
        <w:rPr>
          <w:rFonts w:ascii="Arial" w:hAnsi="Arial" w:cs="Arial"/>
          <w:color w:val="000000"/>
          <w:sz w:val="28"/>
          <w:lang w:val="pt-BR" w:eastAsia="pt-BR"/>
        </w:rPr>
        <w:t>3.3.90.30.00 - MATERIAL DE CONSUMO</w:t>
      </w:r>
    </w:p>
    <w:p w14:paraId="088DBCB3" w14:textId="77777777" w:rsidR="00F21F59" w:rsidRPr="003358A9" w:rsidRDefault="00F21F59" w:rsidP="00F21F59">
      <w:pPr>
        <w:tabs>
          <w:tab w:val="right" w:pos="3300"/>
          <w:tab w:val="left" w:pos="3360"/>
        </w:tabs>
        <w:spacing w:after="59" w:line="285" w:lineRule="exact"/>
        <w:rPr>
          <w:rFonts w:ascii="Arial" w:hAnsi="Arial" w:cs="Arial"/>
          <w:lang w:val="pt-BR" w:eastAsia="pt-BR"/>
        </w:rPr>
      </w:pPr>
    </w:p>
    <w:p w14:paraId="408CC53E" w14:textId="77777777" w:rsidR="00F21F59" w:rsidRPr="003358A9" w:rsidRDefault="00F21F59" w:rsidP="00F21F59">
      <w:pPr>
        <w:tabs>
          <w:tab w:val="right" w:pos="3300"/>
          <w:tab w:val="left" w:pos="3360"/>
          <w:tab w:val="left" w:pos="3945"/>
        </w:tabs>
        <w:spacing w:after="61" w:line="285" w:lineRule="exact"/>
        <w:rPr>
          <w:rFonts w:ascii="Arial" w:hAnsi="Arial" w:cs="Arial"/>
          <w:lang w:val="pt-BR" w:eastAsia="pt-BR"/>
        </w:rPr>
      </w:pPr>
      <w:proofErr w:type="gramStart"/>
      <w:r w:rsidRPr="003358A9">
        <w:rPr>
          <w:rFonts w:ascii="Arial" w:hAnsi="Arial" w:cs="Arial"/>
          <w:color w:val="000000"/>
          <w:sz w:val="28"/>
          <w:lang w:val="pt-BR" w:eastAsia="pt-BR"/>
        </w:rPr>
        <w:t>Órgão :</w:t>
      </w:r>
      <w:proofErr w:type="gramEnd"/>
      <w:r w:rsidRPr="003358A9">
        <w:rPr>
          <w:rFonts w:ascii="Arial" w:hAnsi="Arial" w:cs="Arial"/>
          <w:color w:val="000000"/>
          <w:sz w:val="28"/>
          <w:lang w:val="pt-BR" w:eastAsia="pt-BR"/>
        </w:rPr>
        <w:t xml:space="preserve"> 02 - </w:t>
      </w:r>
      <w:r w:rsidRPr="003358A9">
        <w:rPr>
          <w:rFonts w:ascii="Arial" w:hAnsi="Arial" w:cs="Arial"/>
          <w:lang w:val="pt-BR" w:eastAsia="pt-BR"/>
        </w:rPr>
        <w:tab/>
      </w:r>
      <w:r w:rsidRPr="003358A9">
        <w:rPr>
          <w:rFonts w:ascii="Arial" w:hAnsi="Arial" w:cs="Arial"/>
          <w:color w:val="000000"/>
          <w:sz w:val="28"/>
          <w:lang w:val="pt-BR" w:eastAsia="pt-BR"/>
        </w:rPr>
        <w:t>PREFEITURA MUNICIPAL</w:t>
      </w:r>
    </w:p>
    <w:p w14:paraId="7377A76C" w14:textId="77777777" w:rsidR="00F21F59" w:rsidRPr="003358A9" w:rsidRDefault="00F21F59" w:rsidP="00F21F59">
      <w:pPr>
        <w:tabs>
          <w:tab w:val="right" w:pos="3300"/>
          <w:tab w:val="left" w:pos="3360"/>
          <w:tab w:val="left" w:pos="3945"/>
        </w:tabs>
        <w:spacing w:after="59" w:line="285" w:lineRule="exact"/>
        <w:rPr>
          <w:rFonts w:ascii="Arial" w:hAnsi="Arial" w:cs="Arial"/>
          <w:lang w:val="pt-BR" w:eastAsia="pt-BR"/>
        </w:rPr>
      </w:pPr>
      <w:proofErr w:type="gramStart"/>
      <w:r w:rsidRPr="003358A9">
        <w:rPr>
          <w:rFonts w:ascii="Arial" w:hAnsi="Arial" w:cs="Arial"/>
          <w:color w:val="000000"/>
          <w:sz w:val="28"/>
          <w:lang w:val="pt-BR" w:eastAsia="pt-BR"/>
        </w:rPr>
        <w:t>Unidade :</w:t>
      </w:r>
      <w:proofErr w:type="gramEnd"/>
      <w:r w:rsidRPr="003358A9">
        <w:rPr>
          <w:rFonts w:ascii="Arial" w:hAnsi="Arial" w:cs="Arial"/>
          <w:color w:val="000000"/>
          <w:sz w:val="28"/>
          <w:lang w:val="pt-BR" w:eastAsia="pt-BR"/>
        </w:rPr>
        <w:t xml:space="preserve"> 08</w:t>
      </w:r>
      <w:r w:rsidRPr="003358A9">
        <w:rPr>
          <w:rFonts w:ascii="Arial" w:hAnsi="Arial" w:cs="Arial"/>
          <w:lang w:val="pt-BR" w:eastAsia="pt-BR"/>
        </w:rPr>
        <w:tab/>
        <w:t xml:space="preserve"> - </w:t>
      </w:r>
      <w:r w:rsidRPr="003358A9">
        <w:rPr>
          <w:rFonts w:ascii="Arial" w:hAnsi="Arial" w:cs="Arial"/>
          <w:color w:val="000000"/>
          <w:sz w:val="28"/>
          <w:lang w:val="pt-BR" w:eastAsia="pt-BR"/>
        </w:rPr>
        <w:t>SECRETARIA MUNICIPAL DE EDUCAÇÃO</w:t>
      </w:r>
    </w:p>
    <w:p w14:paraId="505EDA83" w14:textId="77777777" w:rsidR="00F21F59" w:rsidRPr="003358A9" w:rsidRDefault="00F21F59" w:rsidP="00F21F59">
      <w:pPr>
        <w:tabs>
          <w:tab w:val="right" w:pos="3300"/>
          <w:tab w:val="left" w:pos="3360"/>
          <w:tab w:val="left" w:pos="6329"/>
        </w:tabs>
        <w:spacing w:after="75" w:line="285" w:lineRule="exact"/>
        <w:rPr>
          <w:rFonts w:ascii="Arial" w:hAnsi="Arial" w:cs="Arial"/>
          <w:color w:val="000000"/>
          <w:sz w:val="28"/>
          <w:lang w:val="pt-BR" w:eastAsia="pt-BR"/>
        </w:rPr>
      </w:pPr>
      <w:proofErr w:type="gramStart"/>
      <w:r w:rsidRPr="003358A9">
        <w:rPr>
          <w:rFonts w:ascii="Arial" w:hAnsi="Arial" w:cs="Arial"/>
          <w:color w:val="000000"/>
          <w:sz w:val="28"/>
          <w:lang w:val="pt-BR" w:eastAsia="pt-BR"/>
        </w:rPr>
        <w:t>Dotação :</w:t>
      </w:r>
      <w:proofErr w:type="gramEnd"/>
      <w:r w:rsidRPr="003358A9">
        <w:rPr>
          <w:rFonts w:ascii="Arial" w:hAnsi="Arial" w:cs="Arial"/>
          <w:lang w:val="pt-BR" w:eastAsia="pt-BR"/>
        </w:rPr>
        <w:tab/>
        <w:t xml:space="preserve"> </w:t>
      </w:r>
      <w:r w:rsidRPr="003358A9">
        <w:rPr>
          <w:rFonts w:ascii="Arial" w:hAnsi="Arial" w:cs="Arial"/>
          <w:color w:val="000000"/>
          <w:sz w:val="28"/>
          <w:lang w:val="pt-BR" w:eastAsia="pt-BR"/>
        </w:rPr>
        <w:t>12.306.0011.2008.0212</w:t>
      </w:r>
    </w:p>
    <w:p w14:paraId="61F1AC3A" w14:textId="77777777" w:rsidR="00F21F59" w:rsidRPr="003358A9" w:rsidRDefault="00F21F59" w:rsidP="00F21F59">
      <w:pPr>
        <w:tabs>
          <w:tab w:val="right" w:pos="3300"/>
          <w:tab w:val="left" w:pos="3360"/>
          <w:tab w:val="left" w:pos="6329"/>
        </w:tabs>
        <w:spacing w:after="75" w:line="285" w:lineRule="exact"/>
        <w:rPr>
          <w:rFonts w:ascii="Arial" w:hAnsi="Arial" w:cs="Arial"/>
          <w:lang w:val="pt-BR" w:eastAsia="pt-BR"/>
        </w:rPr>
      </w:pPr>
      <w:r w:rsidRPr="003358A9">
        <w:rPr>
          <w:rFonts w:ascii="Arial" w:hAnsi="Arial" w:cs="Arial"/>
          <w:color w:val="000000"/>
          <w:sz w:val="28"/>
          <w:lang w:val="pt-BR" w:eastAsia="pt-BR"/>
        </w:rPr>
        <w:t>3.3.90.30.00 - MATERIAL DE CONSUMO</w:t>
      </w:r>
    </w:p>
    <w:p w14:paraId="0F6928B5" w14:textId="77777777" w:rsidR="00F21F59" w:rsidRPr="003358A9" w:rsidRDefault="00F21F59" w:rsidP="00F21F59">
      <w:pPr>
        <w:spacing w:after="127" w:line="270" w:lineRule="exact"/>
        <w:rPr>
          <w:rFonts w:ascii="Arial" w:hAnsi="Arial" w:cs="Arial"/>
          <w:lang w:val="pt-BR" w:eastAsia="pt-BR"/>
        </w:rPr>
      </w:pPr>
    </w:p>
    <w:p w14:paraId="504B4FFD" w14:textId="77777777" w:rsidR="00F21F59" w:rsidRPr="003358A9" w:rsidRDefault="00F21F59" w:rsidP="00F21F59">
      <w:pPr>
        <w:tabs>
          <w:tab w:val="right" w:pos="3300"/>
          <w:tab w:val="left" w:pos="3360"/>
          <w:tab w:val="left" w:pos="3945"/>
        </w:tabs>
        <w:spacing w:after="61" w:line="285" w:lineRule="exact"/>
        <w:rPr>
          <w:rFonts w:ascii="Arial" w:hAnsi="Arial" w:cs="Arial"/>
          <w:lang w:val="pt-BR" w:eastAsia="pt-BR"/>
        </w:rPr>
      </w:pPr>
      <w:proofErr w:type="gramStart"/>
      <w:r w:rsidRPr="003358A9">
        <w:rPr>
          <w:rFonts w:ascii="Arial" w:hAnsi="Arial" w:cs="Arial"/>
          <w:color w:val="000000"/>
          <w:sz w:val="28"/>
          <w:lang w:val="pt-BR" w:eastAsia="pt-BR"/>
        </w:rPr>
        <w:t>Órgão :</w:t>
      </w:r>
      <w:proofErr w:type="gramEnd"/>
      <w:r w:rsidRPr="003358A9">
        <w:rPr>
          <w:rFonts w:ascii="Arial" w:hAnsi="Arial" w:cs="Arial"/>
          <w:color w:val="000000"/>
          <w:sz w:val="28"/>
          <w:lang w:val="pt-BR" w:eastAsia="pt-BR"/>
        </w:rPr>
        <w:t xml:space="preserve"> 02</w:t>
      </w:r>
      <w:r w:rsidRPr="003358A9">
        <w:rPr>
          <w:rFonts w:ascii="Arial" w:hAnsi="Arial" w:cs="Arial"/>
          <w:lang w:val="pt-BR" w:eastAsia="pt-BR"/>
        </w:rPr>
        <w:tab/>
        <w:t xml:space="preserve"> - </w:t>
      </w:r>
      <w:r w:rsidRPr="003358A9">
        <w:rPr>
          <w:rFonts w:ascii="Arial" w:hAnsi="Arial" w:cs="Arial"/>
          <w:color w:val="000000"/>
          <w:sz w:val="28"/>
          <w:lang w:val="pt-BR" w:eastAsia="pt-BR"/>
        </w:rPr>
        <w:t>PREFEITURA MUNICIPAL</w:t>
      </w:r>
    </w:p>
    <w:p w14:paraId="74488B80" w14:textId="77777777" w:rsidR="00F21F59" w:rsidRPr="003358A9" w:rsidRDefault="00F21F59" w:rsidP="00F21F59">
      <w:pPr>
        <w:tabs>
          <w:tab w:val="right" w:pos="3300"/>
          <w:tab w:val="left" w:pos="3360"/>
          <w:tab w:val="left" w:pos="3945"/>
        </w:tabs>
        <w:spacing w:after="59" w:line="285" w:lineRule="exact"/>
        <w:rPr>
          <w:rFonts w:ascii="Arial" w:hAnsi="Arial" w:cs="Arial"/>
          <w:lang w:val="pt-BR" w:eastAsia="pt-BR"/>
        </w:rPr>
      </w:pPr>
      <w:proofErr w:type="gramStart"/>
      <w:r w:rsidRPr="003358A9">
        <w:rPr>
          <w:rFonts w:ascii="Arial" w:hAnsi="Arial" w:cs="Arial"/>
          <w:color w:val="000000"/>
          <w:sz w:val="28"/>
          <w:lang w:val="pt-BR" w:eastAsia="pt-BR"/>
        </w:rPr>
        <w:t>Unidade :</w:t>
      </w:r>
      <w:proofErr w:type="gramEnd"/>
      <w:r w:rsidRPr="003358A9">
        <w:rPr>
          <w:rFonts w:ascii="Arial" w:hAnsi="Arial" w:cs="Arial"/>
          <w:color w:val="000000"/>
          <w:sz w:val="28"/>
          <w:lang w:val="pt-BR" w:eastAsia="pt-BR"/>
        </w:rPr>
        <w:t xml:space="preserve"> 09 - </w:t>
      </w:r>
      <w:r w:rsidRPr="003358A9">
        <w:rPr>
          <w:rFonts w:ascii="Arial" w:hAnsi="Arial" w:cs="Arial"/>
          <w:lang w:val="pt-BR" w:eastAsia="pt-BR"/>
        </w:rPr>
        <w:tab/>
      </w:r>
      <w:r w:rsidRPr="003358A9">
        <w:rPr>
          <w:rFonts w:ascii="Arial" w:hAnsi="Arial" w:cs="Arial"/>
          <w:color w:val="000000"/>
          <w:sz w:val="28"/>
          <w:lang w:val="pt-BR" w:eastAsia="pt-BR"/>
        </w:rPr>
        <w:t>SECRETARIA MUNICIPAL DE ESPORTE E LAZER</w:t>
      </w:r>
    </w:p>
    <w:p w14:paraId="1E1CB19A" w14:textId="77777777" w:rsidR="00F21F59" w:rsidRPr="003358A9" w:rsidRDefault="00F21F59" w:rsidP="00F21F59">
      <w:pPr>
        <w:tabs>
          <w:tab w:val="right" w:pos="3300"/>
          <w:tab w:val="left" w:pos="3360"/>
          <w:tab w:val="left" w:pos="6329"/>
        </w:tabs>
        <w:spacing w:after="75" w:line="285" w:lineRule="exact"/>
        <w:rPr>
          <w:rFonts w:ascii="Arial" w:hAnsi="Arial" w:cs="Arial"/>
          <w:color w:val="000000"/>
          <w:sz w:val="28"/>
          <w:lang w:val="pt-BR" w:eastAsia="pt-BR"/>
        </w:rPr>
      </w:pPr>
      <w:proofErr w:type="gramStart"/>
      <w:r w:rsidRPr="003358A9">
        <w:rPr>
          <w:rFonts w:ascii="Arial" w:hAnsi="Arial" w:cs="Arial"/>
          <w:color w:val="000000"/>
          <w:sz w:val="28"/>
          <w:lang w:val="pt-BR" w:eastAsia="pt-BR"/>
        </w:rPr>
        <w:t>Dotação :</w:t>
      </w:r>
      <w:proofErr w:type="gramEnd"/>
      <w:r w:rsidRPr="003358A9">
        <w:rPr>
          <w:rFonts w:ascii="Arial" w:hAnsi="Arial" w:cs="Arial"/>
          <w:lang w:val="pt-BR" w:eastAsia="pt-BR"/>
        </w:rPr>
        <w:tab/>
        <w:t xml:space="preserve"> </w:t>
      </w:r>
      <w:r w:rsidRPr="003358A9">
        <w:rPr>
          <w:rFonts w:ascii="Arial" w:hAnsi="Arial" w:cs="Arial"/>
          <w:color w:val="000000"/>
          <w:sz w:val="28"/>
          <w:lang w:val="pt-BR" w:eastAsia="pt-BR"/>
        </w:rPr>
        <w:t>27.812.0029.2021.0000</w:t>
      </w:r>
    </w:p>
    <w:p w14:paraId="4DD61D69" w14:textId="77777777" w:rsidR="00F21F59" w:rsidRPr="003358A9" w:rsidRDefault="00F21F59" w:rsidP="00F21F59">
      <w:pPr>
        <w:tabs>
          <w:tab w:val="right" w:pos="3300"/>
          <w:tab w:val="left" w:pos="3360"/>
          <w:tab w:val="left" w:pos="6329"/>
        </w:tabs>
        <w:spacing w:after="75" w:line="285" w:lineRule="exact"/>
        <w:rPr>
          <w:rFonts w:ascii="Arial" w:hAnsi="Arial" w:cs="Arial"/>
          <w:lang w:val="pt-BR" w:eastAsia="pt-BR"/>
        </w:rPr>
      </w:pPr>
      <w:r w:rsidRPr="003358A9">
        <w:rPr>
          <w:rFonts w:ascii="Arial" w:hAnsi="Arial" w:cs="Arial"/>
          <w:color w:val="000000"/>
          <w:sz w:val="28"/>
          <w:lang w:val="pt-BR" w:eastAsia="pt-BR"/>
        </w:rPr>
        <w:t>3.3.90.30.00 - MATERIAL DE CONSUMO</w:t>
      </w:r>
    </w:p>
    <w:p w14:paraId="2A333564" w14:textId="77777777" w:rsidR="00F21F59" w:rsidRPr="003358A9" w:rsidRDefault="00F21F59" w:rsidP="00F21F59">
      <w:pPr>
        <w:spacing w:after="127" w:line="270" w:lineRule="exact"/>
        <w:rPr>
          <w:rFonts w:ascii="Arial" w:hAnsi="Arial" w:cs="Arial"/>
          <w:lang w:val="pt-BR" w:eastAsia="pt-BR"/>
        </w:rPr>
      </w:pPr>
    </w:p>
    <w:p w14:paraId="0993F48E" w14:textId="77777777" w:rsidR="00F21F59" w:rsidRPr="003358A9" w:rsidRDefault="00F21F59" w:rsidP="00F21F59">
      <w:pPr>
        <w:tabs>
          <w:tab w:val="right" w:pos="3300"/>
          <w:tab w:val="left" w:pos="3360"/>
          <w:tab w:val="left" w:pos="3945"/>
        </w:tabs>
        <w:spacing w:after="61" w:line="285" w:lineRule="exact"/>
        <w:rPr>
          <w:rFonts w:ascii="Arial" w:hAnsi="Arial" w:cs="Arial"/>
          <w:lang w:val="pt-BR" w:eastAsia="pt-BR"/>
        </w:rPr>
      </w:pPr>
      <w:proofErr w:type="gramStart"/>
      <w:r w:rsidRPr="003358A9">
        <w:rPr>
          <w:rFonts w:ascii="Arial" w:hAnsi="Arial" w:cs="Arial"/>
          <w:color w:val="000000"/>
          <w:sz w:val="28"/>
          <w:lang w:val="pt-BR" w:eastAsia="pt-BR"/>
        </w:rPr>
        <w:lastRenderedPageBreak/>
        <w:t>Órgão :</w:t>
      </w:r>
      <w:proofErr w:type="gramEnd"/>
      <w:r w:rsidRPr="003358A9">
        <w:rPr>
          <w:rFonts w:ascii="Arial" w:hAnsi="Arial" w:cs="Arial"/>
          <w:color w:val="000000"/>
          <w:sz w:val="28"/>
          <w:lang w:val="pt-BR" w:eastAsia="pt-BR"/>
        </w:rPr>
        <w:t xml:space="preserve">02 - </w:t>
      </w:r>
      <w:r w:rsidRPr="003358A9">
        <w:rPr>
          <w:rFonts w:ascii="Arial" w:hAnsi="Arial" w:cs="Arial"/>
          <w:lang w:val="pt-BR" w:eastAsia="pt-BR"/>
        </w:rPr>
        <w:tab/>
      </w:r>
      <w:r w:rsidRPr="003358A9">
        <w:rPr>
          <w:rFonts w:ascii="Arial" w:hAnsi="Arial" w:cs="Arial"/>
          <w:color w:val="000000"/>
          <w:sz w:val="28"/>
          <w:lang w:val="pt-BR" w:eastAsia="pt-BR"/>
        </w:rPr>
        <w:t>PREFEITURA MUNICIPAL</w:t>
      </w:r>
    </w:p>
    <w:p w14:paraId="0C199A0C" w14:textId="77777777" w:rsidR="00F21F59" w:rsidRPr="003358A9" w:rsidRDefault="00F21F59" w:rsidP="00F21F59">
      <w:pPr>
        <w:tabs>
          <w:tab w:val="right" w:pos="3300"/>
          <w:tab w:val="left" w:pos="3360"/>
          <w:tab w:val="left" w:pos="3945"/>
        </w:tabs>
        <w:spacing w:after="59" w:line="285" w:lineRule="exact"/>
        <w:rPr>
          <w:rFonts w:ascii="Arial" w:hAnsi="Arial" w:cs="Arial"/>
          <w:lang w:val="pt-BR" w:eastAsia="pt-BR"/>
        </w:rPr>
      </w:pPr>
      <w:proofErr w:type="gramStart"/>
      <w:r w:rsidRPr="003358A9">
        <w:rPr>
          <w:rFonts w:ascii="Arial" w:hAnsi="Arial" w:cs="Arial"/>
          <w:color w:val="000000"/>
          <w:sz w:val="28"/>
          <w:lang w:val="pt-BR" w:eastAsia="pt-BR"/>
        </w:rPr>
        <w:t>Unidade :</w:t>
      </w:r>
      <w:proofErr w:type="gramEnd"/>
      <w:r w:rsidRPr="003358A9">
        <w:rPr>
          <w:rFonts w:ascii="Arial" w:hAnsi="Arial" w:cs="Arial"/>
          <w:color w:val="000000"/>
          <w:sz w:val="28"/>
          <w:lang w:val="pt-BR" w:eastAsia="pt-BR"/>
        </w:rPr>
        <w:t xml:space="preserve"> 10 - </w:t>
      </w:r>
      <w:r w:rsidRPr="003358A9">
        <w:rPr>
          <w:rFonts w:ascii="Arial" w:hAnsi="Arial" w:cs="Arial"/>
          <w:lang w:val="pt-BR" w:eastAsia="pt-BR"/>
        </w:rPr>
        <w:tab/>
      </w:r>
      <w:r w:rsidRPr="003358A9">
        <w:rPr>
          <w:rFonts w:ascii="Arial" w:hAnsi="Arial" w:cs="Arial"/>
          <w:color w:val="000000"/>
          <w:sz w:val="28"/>
          <w:lang w:val="pt-BR" w:eastAsia="pt-BR"/>
        </w:rPr>
        <w:t>SECRETARIA MUNICIPAL DE CULTURA</w:t>
      </w:r>
    </w:p>
    <w:p w14:paraId="4D376326" w14:textId="77777777" w:rsidR="00F21F59" w:rsidRPr="003358A9" w:rsidRDefault="00F21F59" w:rsidP="00F21F59">
      <w:pPr>
        <w:tabs>
          <w:tab w:val="right" w:pos="3300"/>
          <w:tab w:val="left" w:pos="3360"/>
          <w:tab w:val="left" w:pos="6329"/>
        </w:tabs>
        <w:spacing w:after="75" w:line="285" w:lineRule="exact"/>
        <w:rPr>
          <w:rFonts w:ascii="Arial" w:hAnsi="Arial" w:cs="Arial"/>
          <w:color w:val="000000"/>
          <w:sz w:val="28"/>
          <w:lang w:val="pt-BR" w:eastAsia="pt-BR"/>
        </w:rPr>
      </w:pPr>
      <w:proofErr w:type="gramStart"/>
      <w:r w:rsidRPr="003358A9">
        <w:rPr>
          <w:rFonts w:ascii="Arial" w:hAnsi="Arial" w:cs="Arial"/>
          <w:color w:val="000000"/>
          <w:sz w:val="28"/>
          <w:lang w:val="pt-BR" w:eastAsia="pt-BR"/>
        </w:rPr>
        <w:t>Dotação :</w:t>
      </w:r>
      <w:proofErr w:type="gramEnd"/>
      <w:r w:rsidRPr="003358A9">
        <w:rPr>
          <w:rFonts w:ascii="Arial" w:hAnsi="Arial" w:cs="Arial"/>
          <w:lang w:val="pt-BR" w:eastAsia="pt-BR"/>
        </w:rPr>
        <w:tab/>
      </w:r>
      <w:r w:rsidRPr="003358A9">
        <w:rPr>
          <w:rFonts w:ascii="Arial" w:hAnsi="Arial" w:cs="Arial"/>
          <w:color w:val="000000"/>
          <w:sz w:val="28"/>
          <w:lang w:val="pt-BR" w:eastAsia="pt-BR"/>
        </w:rPr>
        <w:t>13.392.0031.2014.0000</w:t>
      </w:r>
    </w:p>
    <w:p w14:paraId="60E389C3" w14:textId="77777777" w:rsidR="00F21F59" w:rsidRPr="003358A9" w:rsidRDefault="00F21F59" w:rsidP="00F21F59">
      <w:pPr>
        <w:tabs>
          <w:tab w:val="right" w:pos="3300"/>
          <w:tab w:val="left" w:pos="3360"/>
          <w:tab w:val="left" w:pos="6329"/>
        </w:tabs>
        <w:spacing w:after="75" w:line="285" w:lineRule="exact"/>
        <w:rPr>
          <w:rFonts w:ascii="Arial" w:hAnsi="Arial" w:cs="Arial"/>
          <w:lang w:val="pt-BR" w:eastAsia="pt-BR"/>
        </w:rPr>
      </w:pPr>
      <w:r w:rsidRPr="003358A9">
        <w:rPr>
          <w:rFonts w:ascii="Arial" w:hAnsi="Arial" w:cs="Arial"/>
          <w:color w:val="000000"/>
          <w:sz w:val="28"/>
          <w:lang w:val="pt-BR" w:eastAsia="pt-BR"/>
        </w:rPr>
        <w:t>3.3.90.30.00 - MATERIAL DE CONSUMO</w:t>
      </w:r>
    </w:p>
    <w:p w14:paraId="1428D955" w14:textId="77777777" w:rsidR="00F21F59" w:rsidRPr="003358A9" w:rsidRDefault="00F21F59" w:rsidP="00F21F59">
      <w:pPr>
        <w:tabs>
          <w:tab w:val="right" w:pos="3300"/>
          <w:tab w:val="left" w:pos="3360"/>
        </w:tabs>
        <w:spacing w:after="59" w:line="285" w:lineRule="exact"/>
        <w:rPr>
          <w:rFonts w:ascii="Arial" w:hAnsi="Arial" w:cs="Arial"/>
          <w:lang w:val="pt-BR" w:eastAsia="pt-BR"/>
        </w:rPr>
      </w:pPr>
    </w:p>
    <w:p w14:paraId="7E263D09" w14:textId="77777777" w:rsidR="00F21F59" w:rsidRPr="003358A9" w:rsidRDefault="00F21F59" w:rsidP="00F21F59">
      <w:pPr>
        <w:tabs>
          <w:tab w:val="right" w:pos="3300"/>
          <w:tab w:val="left" w:pos="3360"/>
          <w:tab w:val="left" w:pos="3945"/>
        </w:tabs>
        <w:spacing w:after="61" w:line="285" w:lineRule="exact"/>
        <w:rPr>
          <w:rFonts w:ascii="Arial" w:hAnsi="Arial" w:cs="Arial"/>
          <w:lang w:val="pt-BR" w:eastAsia="pt-BR"/>
        </w:rPr>
      </w:pPr>
      <w:proofErr w:type="gramStart"/>
      <w:r w:rsidRPr="003358A9">
        <w:rPr>
          <w:rFonts w:ascii="Arial" w:hAnsi="Arial" w:cs="Arial"/>
          <w:color w:val="000000"/>
          <w:sz w:val="28"/>
          <w:lang w:val="pt-BR" w:eastAsia="pt-BR"/>
        </w:rPr>
        <w:t>Órgão :</w:t>
      </w:r>
      <w:proofErr w:type="gramEnd"/>
      <w:r w:rsidRPr="003358A9">
        <w:rPr>
          <w:rFonts w:ascii="Arial" w:hAnsi="Arial" w:cs="Arial"/>
          <w:lang w:val="pt-BR" w:eastAsia="pt-BR"/>
        </w:rPr>
        <w:t xml:space="preserve"> </w:t>
      </w:r>
      <w:r w:rsidRPr="003358A9">
        <w:rPr>
          <w:rFonts w:ascii="Arial" w:hAnsi="Arial" w:cs="Arial"/>
          <w:color w:val="000000"/>
          <w:sz w:val="28"/>
          <w:lang w:val="pt-BR" w:eastAsia="pt-BR"/>
        </w:rPr>
        <w:t xml:space="preserve">02 - </w:t>
      </w:r>
      <w:r w:rsidRPr="003358A9">
        <w:rPr>
          <w:rFonts w:ascii="Arial" w:hAnsi="Arial" w:cs="Arial"/>
          <w:lang w:val="pt-BR" w:eastAsia="pt-BR"/>
        </w:rPr>
        <w:tab/>
      </w:r>
      <w:r w:rsidRPr="003358A9">
        <w:rPr>
          <w:rFonts w:ascii="Arial" w:hAnsi="Arial" w:cs="Arial"/>
          <w:color w:val="000000"/>
          <w:sz w:val="28"/>
          <w:lang w:val="pt-BR" w:eastAsia="pt-BR"/>
        </w:rPr>
        <w:t>PREFEITURA MUNICIPAL</w:t>
      </w:r>
    </w:p>
    <w:p w14:paraId="1C007417" w14:textId="77777777" w:rsidR="00F21F59" w:rsidRPr="003358A9" w:rsidRDefault="00F21F59" w:rsidP="00F21F59">
      <w:pPr>
        <w:tabs>
          <w:tab w:val="right" w:pos="3300"/>
          <w:tab w:val="left" w:pos="3360"/>
          <w:tab w:val="left" w:pos="3945"/>
        </w:tabs>
        <w:spacing w:after="59" w:line="285" w:lineRule="exact"/>
        <w:rPr>
          <w:rFonts w:ascii="Arial" w:hAnsi="Arial" w:cs="Arial"/>
          <w:lang w:val="pt-BR" w:eastAsia="pt-BR"/>
        </w:rPr>
      </w:pPr>
      <w:proofErr w:type="gramStart"/>
      <w:r w:rsidRPr="003358A9">
        <w:rPr>
          <w:rFonts w:ascii="Arial" w:hAnsi="Arial" w:cs="Arial"/>
          <w:color w:val="000000"/>
          <w:sz w:val="28"/>
          <w:lang w:val="pt-BR" w:eastAsia="pt-BR"/>
        </w:rPr>
        <w:t>Unidade :</w:t>
      </w:r>
      <w:proofErr w:type="gramEnd"/>
      <w:r w:rsidRPr="003358A9">
        <w:rPr>
          <w:rFonts w:ascii="Arial" w:hAnsi="Arial" w:cs="Arial"/>
          <w:color w:val="000000"/>
          <w:sz w:val="28"/>
          <w:lang w:val="pt-BR" w:eastAsia="pt-BR"/>
        </w:rPr>
        <w:t xml:space="preserve"> 11 - </w:t>
      </w:r>
      <w:r w:rsidRPr="003358A9">
        <w:rPr>
          <w:rFonts w:ascii="Arial" w:hAnsi="Arial" w:cs="Arial"/>
          <w:lang w:val="pt-BR" w:eastAsia="pt-BR"/>
        </w:rPr>
        <w:tab/>
      </w:r>
      <w:r w:rsidRPr="003358A9">
        <w:rPr>
          <w:rFonts w:ascii="Arial" w:hAnsi="Arial" w:cs="Arial"/>
          <w:color w:val="000000"/>
          <w:sz w:val="28"/>
          <w:lang w:val="pt-BR" w:eastAsia="pt-BR"/>
        </w:rPr>
        <w:t>SECRETARIA MUNICIPAL DE TURISMO</w:t>
      </w:r>
    </w:p>
    <w:p w14:paraId="58724688" w14:textId="77777777" w:rsidR="00F21F59" w:rsidRPr="003358A9" w:rsidRDefault="00F21F59" w:rsidP="00F21F59">
      <w:pPr>
        <w:tabs>
          <w:tab w:val="right" w:pos="3300"/>
          <w:tab w:val="left" w:pos="3360"/>
          <w:tab w:val="left" w:pos="6329"/>
        </w:tabs>
        <w:spacing w:after="75" w:line="285" w:lineRule="exact"/>
        <w:rPr>
          <w:rFonts w:ascii="Arial" w:hAnsi="Arial" w:cs="Arial"/>
          <w:color w:val="000000"/>
          <w:sz w:val="28"/>
          <w:lang w:val="pt-BR" w:eastAsia="pt-BR"/>
        </w:rPr>
      </w:pPr>
      <w:proofErr w:type="gramStart"/>
      <w:r w:rsidRPr="003358A9">
        <w:rPr>
          <w:rFonts w:ascii="Arial" w:hAnsi="Arial" w:cs="Arial"/>
          <w:color w:val="000000"/>
          <w:sz w:val="28"/>
          <w:lang w:val="pt-BR" w:eastAsia="pt-BR"/>
        </w:rPr>
        <w:t>Dotação :</w:t>
      </w:r>
      <w:proofErr w:type="gramEnd"/>
      <w:r w:rsidRPr="003358A9">
        <w:rPr>
          <w:rFonts w:ascii="Arial" w:hAnsi="Arial" w:cs="Arial"/>
          <w:lang w:val="pt-BR" w:eastAsia="pt-BR"/>
        </w:rPr>
        <w:tab/>
      </w:r>
      <w:r w:rsidRPr="003358A9">
        <w:rPr>
          <w:rFonts w:ascii="Arial" w:hAnsi="Arial" w:cs="Arial"/>
          <w:color w:val="000000"/>
          <w:sz w:val="28"/>
          <w:lang w:val="pt-BR" w:eastAsia="pt-BR"/>
        </w:rPr>
        <w:t>23.695.0033.2020.0000</w:t>
      </w:r>
    </w:p>
    <w:p w14:paraId="3308C7BE" w14:textId="77777777" w:rsidR="00F21F59" w:rsidRPr="003358A9" w:rsidRDefault="00F21F59" w:rsidP="00F21F59">
      <w:pPr>
        <w:tabs>
          <w:tab w:val="right" w:pos="3300"/>
          <w:tab w:val="left" w:pos="3360"/>
          <w:tab w:val="left" w:pos="6329"/>
        </w:tabs>
        <w:spacing w:after="75" w:line="285" w:lineRule="exact"/>
        <w:rPr>
          <w:rFonts w:ascii="Arial" w:hAnsi="Arial" w:cs="Arial"/>
          <w:lang w:val="pt-BR" w:eastAsia="pt-BR"/>
        </w:rPr>
      </w:pPr>
      <w:r w:rsidRPr="003358A9">
        <w:rPr>
          <w:rFonts w:ascii="Arial" w:hAnsi="Arial" w:cs="Arial"/>
          <w:color w:val="000000"/>
          <w:sz w:val="28"/>
          <w:lang w:val="pt-BR" w:eastAsia="pt-BR"/>
        </w:rPr>
        <w:t>3.3.90.30.00 - MATERIAL DE CONSUMO</w:t>
      </w:r>
    </w:p>
    <w:p w14:paraId="72E392EC" w14:textId="77777777" w:rsidR="00F21F59" w:rsidRPr="003358A9" w:rsidRDefault="00F21F59" w:rsidP="00F21F59">
      <w:pPr>
        <w:tabs>
          <w:tab w:val="right" w:pos="3300"/>
          <w:tab w:val="left" w:pos="3360"/>
        </w:tabs>
        <w:spacing w:after="59" w:line="285" w:lineRule="exact"/>
        <w:rPr>
          <w:rFonts w:ascii="Arial" w:hAnsi="Arial" w:cs="Arial"/>
          <w:lang w:val="pt-BR" w:eastAsia="pt-BR"/>
        </w:rPr>
      </w:pPr>
    </w:p>
    <w:p w14:paraId="1F884BD7" w14:textId="77777777" w:rsidR="00F21F59" w:rsidRPr="003358A9" w:rsidRDefault="00F21F59" w:rsidP="00F21F59">
      <w:pPr>
        <w:tabs>
          <w:tab w:val="right" w:pos="3300"/>
          <w:tab w:val="left" w:pos="3360"/>
          <w:tab w:val="left" w:pos="3945"/>
        </w:tabs>
        <w:spacing w:after="61" w:line="285" w:lineRule="exact"/>
        <w:rPr>
          <w:rFonts w:ascii="Arial" w:hAnsi="Arial" w:cs="Arial"/>
          <w:lang w:val="pt-BR" w:eastAsia="pt-BR"/>
        </w:rPr>
      </w:pPr>
      <w:proofErr w:type="gramStart"/>
      <w:r w:rsidRPr="003358A9">
        <w:rPr>
          <w:rFonts w:ascii="Arial" w:hAnsi="Arial" w:cs="Arial"/>
          <w:color w:val="000000"/>
          <w:sz w:val="28"/>
          <w:lang w:val="pt-BR" w:eastAsia="pt-BR"/>
        </w:rPr>
        <w:t>Órgão :</w:t>
      </w:r>
      <w:proofErr w:type="gramEnd"/>
      <w:r w:rsidRPr="003358A9">
        <w:rPr>
          <w:rFonts w:ascii="Arial" w:hAnsi="Arial" w:cs="Arial"/>
          <w:lang w:val="pt-BR" w:eastAsia="pt-BR"/>
        </w:rPr>
        <w:t xml:space="preserve"> </w:t>
      </w:r>
      <w:r w:rsidRPr="003358A9">
        <w:rPr>
          <w:rFonts w:ascii="Arial" w:hAnsi="Arial" w:cs="Arial"/>
          <w:color w:val="000000"/>
          <w:sz w:val="28"/>
          <w:lang w:val="pt-BR" w:eastAsia="pt-BR"/>
        </w:rPr>
        <w:t xml:space="preserve">02 - </w:t>
      </w:r>
      <w:r w:rsidRPr="003358A9">
        <w:rPr>
          <w:rFonts w:ascii="Arial" w:hAnsi="Arial" w:cs="Arial"/>
          <w:lang w:val="pt-BR" w:eastAsia="pt-BR"/>
        </w:rPr>
        <w:tab/>
      </w:r>
      <w:r w:rsidRPr="003358A9">
        <w:rPr>
          <w:rFonts w:ascii="Arial" w:hAnsi="Arial" w:cs="Arial"/>
          <w:color w:val="000000"/>
          <w:sz w:val="28"/>
          <w:lang w:val="pt-BR" w:eastAsia="pt-BR"/>
        </w:rPr>
        <w:t>PREFEITURA MUNICIPAL</w:t>
      </w:r>
    </w:p>
    <w:p w14:paraId="4AD2445B" w14:textId="77777777" w:rsidR="00F21F59" w:rsidRPr="003358A9" w:rsidRDefault="00F21F59" w:rsidP="00F21F59">
      <w:pPr>
        <w:tabs>
          <w:tab w:val="right" w:pos="3300"/>
          <w:tab w:val="left" w:pos="3360"/>
          <w:tab w:val="left" w:pos="3945"/>
        </w:tabs>
        <w:spacing w:after="59" w:line="285" w:lineRule="exact"/>
        <w:rPr>
          <w:rFonts w:ascii="Arial" w:hAnsi="Arial" w:cs="Arial"/>
          <w:lang w:val="pt-BR" w:eastAsia="pt-BR"/>
        </w:rPr>
      </w:pPr>
      <w:proofErr w:type="gramStart"/>
      <w:r w:rsidRPr="003358A9">
        <w:rPr>
          <w:rFonts w:ascii="Arial" w:hAnsi="Arial" w:cs="Arial"/>
          <w:color w:val="000000"/>
          <w:sz w:val="28"/>
          <w:lang w:val="pt-BR" w:eastAsia="pt-BR"/>
        </w:rPr>
        <w:t>Unidade :</w:t>
      </w:r>
      <w:proofErr w:type="gramEnd"/>
      <w:r w:rsidRPr="003358A9">
        <w:rPr>
          <w:rFonts w:ascii="Arial" w:hAnsi="Arial" w:cs="Arial"/>
          <w:lang w:val="pt-BR" w:eastAsia="pt-BR"/>
        </w:rPr>
        <w:t xml:space="preserve"> </w:t>
      </w:r>
      <w:r w:rsidRPr="003358A9">
        <w:rPr>
          <w:rFonts w:ascii="Arial" w:hAnsi="Arial" w:cs="Arial"/>
          <w:color w:val="000000"/>
          <w:sz w:val="28"/>
          <w:lang w:val="pt-BR" w:eastAsia="pt-BR"/>
        </w:rPr>
        <w:t xml:space="preserve">12- </w:t>
      </w:r>
      <w:r w:rsidRPr="003358A9">
        <w:rPr>
          <w:rFonts w:ascii="Arial" w:hAnsi="Arial" w:cs="Arial"/>
          <w:lang w:val="pt-BR" w:eastAsia="pt-BR"/>
        </w:rPr>
        <w:tab/>
      </w:r>
      <w:r w:rsidRPr="003358A9">
        <w:rPr>
          <w:rFonts w:ascii="Arial" w:hAnsi="Arial" w:cs="Arial"/>
          <w:color w:val="000000"/>
          <w:sz w:val="28"/>
          <w:lang w:val="pt-BR" w:eastAsia="pt-BR"/>
        </w:rPr>
        <w:t>SECRETARIA MUNICIPAL DE TRABALHO E EMPREGO</w:t>
      </w:r>
    </w:p>
    <w:p w14:paraId="7F953B4F" w14:textId="77777777" w:rsidR="00F21F59" w:rsidRPr="003358A9" w:rsidRDefault="00F21F59" w:rsidP="00F21F59">
      <w:pPr>
        <w:tabs>
          <w:tab w:val="right" w:pos="3300"/>
          <w:tab w:val="left" w:pos="3360"/>
          <w:tab w:val="left" w:pos="6329"/>
        </w:tabs>
        <w:spacing w:after="75" w:line="285" w:lineRule="exact"/>
        <w:rPr>
          <w:rFonts w:ascii="Arial" w:hAnsi="Arial" w:cs="Arial"/>
          <w:color w:val="000000"/>
          <w:sz w:val="28"/>
          <w:lang w:val="pt-BR" w:eastAsia="pt-BR"/>
        </w:rPr>
      </w:pPr>
      <w:proofErr w:type="gramStart"/>
      <w:r w:rsidRPr="003358A9">
        <w:rPr>
          <w:rFonts w:ascii="Arial" w:hAnsi="Arial" w:cs="Arial"/>
          <w:color w:val="000000"/>
          <w:sz w:val="28"/>
          <w:lang w:val="pt-BR" w:eastAsia="pt-BR"/>
        </w:rPr>
        <w:t>Dotação :</w:t>
      </w:r>
      <w:proofErr w:type="gramEnd"/>
      <w:r w:rsidRPr="003358A9">
        <w:rPr>
          <w:rFonts w:ascii="Arial" w:hAnsi="Arial" w:cs="Arial"/>
          <w:lang w:val="pt-BR" w:eastAsia="pt-BR"/>
        </w:rPr>
        <w:tab/>
      </w:r>
      <w:r w:rsidRPr="003358A9">
        <w:rPr>
          <w:rFonts w:ascii="Arial" w:hAnsi="Arial" w:cs="Arial"/>
          <w:color w:val="000000"/>
          <w:sz w:val="28"/>
          <w:lang w:val="pt-BR" w:eastAsia="pt-BR"/>
        </w:rPr>
        <w:t>11.334.0012.2022.0000</w:t>
      </w:r>
    </w:p>
    <w:p w14:paraId="1B114741" w14:textId="77777777" w:rsidR="00F21F59" w:rsidRPr="003358A9" w:rsidRDefault="00F21F59" w:rsidP="00F21F59">
      <w:pPr>
        <w:tabs>
          <w:tab w:val="right" w:pos="3300"/>
          <w:tab w:val="left" w:pos="3360"/>
          <w:tab w:val="left" w:pos="6329"/>
        </w:tabs>
        <w:spacing w:after="75" w:line="285" w:lineRule="exact"/>
        <w:rPr>
          <w:rFonts w:ascii="Arial" w:hAnsi="Arial" w:cs="Arial"/>
          <w:lang w:val="pt-BR" w:eastAsia="pt-BR"/>
        </w:rPr>
      </w:pPr>
      <w:r w:rsidRPr="003358A9">
        <w:rPr>
          <w:rFonts w:ascii="Arial" w:hAnsi="Arial" w:cs="Arial"/>
          <w:color w:val="000000"/>
          <w:sz w:val="28"/>
          <w:lang w:val="pt-BR" w:eastAsia="pt-BR"/>
        </w:rPr>
        <w:t>3.3.90.30.00 - MATERIAL DE CONSUMO</w:t>
      </w:r>
    </w:p>
    <w:p w14:paraId="00E73E57" w14:textId="77777777" w:rsidR="00F21F59" w:rsidRPr="003358A9" w:rsidRDefault="00F21F59" w:rsidP="00F21F59">
      <w:pPr>
        <w:tabs>
          <w:tab w:val="right" w:pos="3300"/>
          <w:tab w:val="left" w:pos="3360"/>
        </w:tabs>
        <w:spacing w:after="59" w:line="285" w:lineRule="exact"/>
        <w:rPr>
          <w:rFonts w:ascii="Arial" w:hAnsi="Arial" w:cs="Arial"/>
          <w:lang w:val="pt-BR" w:eastAsia="pt-BR"/>
        </w:rPr>
      </w:pPr>
    </w:p>
    <w:p w14:paraId="424F4C26" w14:textId="77777777" w:rsidR="00F21F59" w:rsidRPr="003358A9" w:rsidRDefault="00F21F59" w:rsidP="00F21F59">
      <w:pPr>
        <w:tabs>
          <w:tab w:val="right" w:pos="3300"/>
          <w:tab w:val="left" w:pos="3360"/>
          <w:tab w:val="left" w:pos="3945"/>
        </w:tabs>
        <w:spacing w:after="61" w:line="285" w:lineRule="exact"/>
        <w:rPr>
          <w:rFonts w:ascii="Arial" w:hAnsi="Arial" w:cs="Arial"/>
          <w:lang w:val="pt-BR" w:eastAsia="pt-BR"/>
        </w:rPr>
      </w:pPr>
      <w:proofErr w:type="gramStart"/>
      <w:r w:rsidRPr="003358A9">
        <w:rPr>
          <w:rFonts w:ascii="Arial" w:hAnsi="Arial" w:cs="Arial"/>
          <w:color w:val="000000"/>
          <w:sz w:val="28"/>
          <w:lang w:val="pt-BR" w:eastAsia="pt-BR"/>
        </w:rPr>
        <w:t>Órgão :</w:t>
      </w:r>
      <w:proofErr w:type="gramEnd"/>
      <w:r w:rsidRPr="003358A9">
        <w:rPr>
          <w:rFonts w:ascii="Arial" w:hAnsi="Arial" w:cs="Arial"/>
          <w:color w:val="000000"/>
          <w:sz w:val="28"/>
          <w:lang w:val="pt-BR" w:eastAsia="pt-BR"/>
        </w:rPr>
        <w:t xml:space="preserve">02 - </w:t>
      </w:r>
      <w:r w:rsidRPr="003358A9">
        <w:rPr>
          <w:rFonts w:ascii="Arial" w:hAnsi="Arial" w:cs="Arial"/>
          <w:lang w:val="pt-BR" w:eastAsia="pt-BR"/>
        </w:rPr>
        <w:tab/>
      </w:r>
      <w:r w:rsidRPr="003358A9">
        <w:rPr>
          <w:rFonts w:ascii="Arial" w:hAnsi="Arial" w:cs="Arial"/>
          <w:color w:val="000000"/>
          <w:sz w:val="28"/>
          <w:lang w:val="pt-BR" w:eastAsia="pt-BR"/>
        </w:rPr>
        <w:t>PREFEITURA MUNICIPAL</w:t>
      </w:r>
    </w:p>
    <w:p w14:paraId="77291EA7" w14:textId="77777777" w:rsidR="00F21F59" w:rsidRPr="003358A9" w:rsidRDefault="00F21F59" w:rsidP="00F21F59">
      <w:pPr>
        <w:tabs>
          <w:tab w:val="right" w:pos="3300"/>
          <w:tab w:val="left" w:pos="3360"/>
          <w:tab w:val="left" w:pos="3945"/>
        </w:tabs>
        <w:spacing w:after="59" w:line="285" w:lineRule="exact"/>
        <w:rPr>
          <w:rFonts w:ascii="Arial" w:hAnsi="Arial" w:cs="Arial"/>
          <w:lang w:val="pt-BR" w:eastAsia="pt-BR"/>
        </w:rPr>
      </w:pPr>
      <w:proofErr w:type="gramStart"/>
      <w:r w:rsidRPr="003358A9">
        <w:rPr>
          <w:rFonts w:ascii="Arial" w:hAnsi="Arial" w:cs="Arial"/>
          <w:color w:val="000000"/>
          <w:sz w:val="28"/>
          <w:lang w:val="pt-BR" w:eastAsia="pt-BR"/>
        </w:rPr>
        <w:t>Unidade :</w:t>
      </w:r>
      <w:proofErr w:type="gramEnd"/>
      <w:r w:rsidRPr="003358A9">
        <w:rPr>
          <w:rFonts w:ascii="Arial" w:hAnsi="Arial" w:cs="Arial"/>
          <w:color w:val="000000"/>
          <w:sz w:val="28"/>
          <w:lang w:val="pt-BR" w:eastAsia="pt-BR"/>
        </w:rPr>
        <w:t>14 - SECRETARIA MUNICIPAL DE MEIO AMBIENTE</w:t>
      </w:r>
    </w:p>
    <w:p w14:paraId="7F89D198" w14:textId="77777777" w:rsidR="00F21F59" w:rsidRPr="003358A9" w:rsidRDefault="00F21F59" w:rsidP="00F21F59">
      <w:pPr>
        <w:tabs>
          <w:tab w:val="right" w:pos="3300"/>
          <w:tab w:val="left" w:pos="3360"/>
          <w:tab w:val="left" w:pos="6329"/>
        </w:tabs>
        <w:spacing w:after="75" w:line="285" w:lineRule="exact"/>
        <w:rPr>
          <w:rFonts w:ascii="Arial" w:hAnsi="Arial" w:cs="Arial"/>
          <w:color w:val="000000"/>
          <w:sz w:val="28"/>
          <w:lang w:val="pt-BR" w:eastAsia="pt-BR"/>
        </w:rPr>
      </w:pPr>
      <w:proofErr w:type="gramStart"/>
      <w:r w:rsidRPr="003358A9">
        <w:rPr>
          <w:rFonts w:ascii="Arial" w:hAnsi="Arial" w:cs="Arial"/>
          <w:color w:val="000000"/>
          <w:sz w:val="28"/>
          <w:lang w:val="pt-BR" w:eastAsia="pt-BR"/>
        </w:rPr>
        <w:t>Dotação :</w:t>
      </w:r>
      <w:proofErr w:type="gramEnd"/>
      <w:r w:rsidRPr="003358A9">
        <w:rPr>
          <w:rFonts w:ascii="Arial" w:hAnsi="Arial" w:cs="Arial"/>
          <w:lang w:val="pt-BR" w:eastAsia="pt-BR"/>
        </w:rPr>
        <w:tab/>
        <w:t xml:space="preserve"> </w:t>
      </w:r>
      <w:r w:rsidRPr="003358A9">
        <w:rPr>
          <w:rFonts w:ascii="Arial" w:hAnsi="Arial" w:cs="Arial"/>
          <w:color w:val="000000"/>
          <w:sz w:val="28"/>
          <w:lang w:val="pt-BR" w:eastAsia="pt-BR"/>
        </w:rPr>
        <w:t>18.541.0019.2025.0000</w:t>
      </w:r>
    </w:p>
    <w:p w14:paraId="653AA7D5" w14:textId="77777777" w:rsidR="00F21F59" w:rsidRPr="003358A9" w:rsidRDefault="00F21F59" w:rsidP="00F21F59">
      <w:pPr>
        <w:tabs>
          <w:tab w:val="right" w:pos="3300"/>
          <w:tab w:val="left" w:pos="3360"/>
          <w:tab w:val="left" w:pos="6329"/>
        </w:tabs>
        <w:spacing w:after="75" w:line="285" w:lineRule="exact"/>
        <w:rPr>
          <w:rFonts w:ascii="Arial" w:hAnsi="Arial" w:cs="Arial"/>
          <w:lang w:val="pt-BR" w:eastAsia="pt-BR"/>
        </w:rPr>
      </w:pPr>
      <w:r w:rsidRPr="003358A9">
        <w:rPr>
          <w:rFonts w:ascii="Arial" w:hAnsi="Arial" w:cs="Arial"/>
          <w:color w:val="000000"/>
          <w:sz w:val="28"/>
          <w:lang w:val="pt-BR" w:eastAsia="pt-BR"/>
        </w:rPr>
        <w:t>3.3.90.30.00 - MATERIAL DE CONSUMO</w:t>
      </w:r>
    </w:p>
    <w:p w14:paraId="16457AB6" w14:textId="77777777" w:rsidR="00F21F59" w:rsidRPr="003358A9" w:rsidRDefault="00F21F59" w:rsidP="00F21F59">
      <w:pPr>
        <w:tabs>
          <w:tab w:val="right" w:pos="3300"/>
          <w:tab w:val="left" w:pos="3360"/>
        </w:tabs>
        <w:spacing w:after="59" w:line="285" w:lineRule="exact"/>
        <w:rPr>
          <w:rFonts w:ascii="Arial" w:hAnsi="Arial" w:cs="Arial"/>
          <w:lang w:val="pt-BR" w:eastAsia="pt-BR"/>
        </w:rPr>
      </w:pPr>
    </w:p>
    <w:p w14:paraId="028153EA" w14:textId="77777777" w:rsidR="00F21F59" w:rsidRPr="003358A9" w:rsidRDefault="00F21F59" w:rsidP="00F21F59">
      <w:pPr>
        <w:tabs>
          <w:tab w:val="right" w:pos="3300"/>
          <w:tab w:val="left" w:pos="3360"/>
          <w:tab w:val="left" w:pos="3945"/>
        </w:tabs>
        <w:spacing w:after="61" w:line="285" w:lineRule="exact"/>
        <w:rPr>
          <w:rFonts w:ascii="Arial" w:hAnsi="Arial" w:cs="Arial"/>
          <w:lang w:val="pt-BR" w:eastAsia="pt-BR"/>
        </w:rPr>
      </w:pPr>
      <w:proofErr w:type="gramStart"/>
      <w:r w:rsidRPr="003358A9">
        <w:rPr>
          <w:rFonts w:ascii="Arial" w:hAnsi="Arial" w:cs="Arial"/>
          <w:color w:val="000000"/>
          <w:sz w:val="28"/>
          <w:lang w:val="pt-BR" w:eastAsia="pt-BR"/>
        </w:rPr>
        <w:t>Órgão :</w:t>
      </w:r>
      <w:proofErr w:type="gramEnd"/>
      <w:r w:rsidRPr="003358A9">
        <w:rPr>
          <w:rFonts w:ascii="Arial" w:hAnsi="Arial" w:cs="Arial"/>
          <w:color w:val="000000"/>
          <w:sz w:val="28"/>
          <w:lang w:val="pt-BR" w:eastAsia="pt-BR"/>
        </w:rPr>
        <w:t xml:space="preserve"> 02 - </w:t>
      </w:r>
      <w:r w:rsidRPr="003358A9">
        <w:rPr>
          <w:rFonts w:ascii="Arial" w:hAnsi="Arial" w:cs="Arial"/>
          <w:lang w:val="pt-BR" w:eastAsia="pt-BR"/>
        </w:rPr>
        <w:tab/>
      </w:r>
      <w:r w:rsidRPr="003358A9">
        <w:rPr>
          <w:rFonts w:ascii="Arial" w:hAnsi="Arial" w:cs="Arial"/>
          <w:color w:val="000000"/>
          <w:sz w:val="28"/>
          <w:lang w:val="pt-BR" w:eastAsia="pt-BR"/>
        </w:rPr>
        <w:t>PREFEITURA MUNICIPAL</w:t>
      </w:r>
    </w:p>
    <w:p w14:paraId="367CE989" w14:textId="77777777" w:rsidR="00F21F59" w:rsidRPr="003358A9" w:rsidRDefault="00F21F59" w:rsidP="00F21F59">
      <w:pPr>
        <w:tabs>
          <w:tab w:val="right" w:pos="3300"/>
          <w:tab w:val="left" w:pos="3360"/>
          <w:tab w:val="left" w:pos="3945"/>
        </w:tabs>
        <w:spacing w:after="59" w:line="285" w:lineRule="exact"/>
        <w:rPr>
          <w:rFonts w:ascii="Arial" w:hAnsi="Arial" w:cs="Arial"/>
          <w:lang w:val="pt-BR" w:eastAsia="pt-BR"/>
        </w:rPr>
      </w:pPr>
      <w:proofErr w:type="gramStart"/>
      <w:r w:rsidRPr="003358A9">
        <w:rPr>
          <w:rFonts w:ascii="Arial" w:hAnsi="Arial" w:cs="Arial"/>
          <w:color w:val="000000"/>
          <w:sz w:val="28"/>
          <w:lang w:val="pt-BR" w:eastAsia="pt-BR"/>
        </w:rPr>
        <w:t>Unidade :</w:t>
      </w:r>
      <w:proofErr w:type="gramEnd"/>
      <w:r w:rsidRPr="003358A9">
        <w:rPr>
          <w:rFonts w:ascii="Arial" w:hAnsi="Arial" w:cs="Arial"/>
          <w:color w:val="000000"/>
          <w:sz w:val="28"/>
          <w:lang w:val="pt-BR" w:eastAsia="pt-BR"/>
        </w:rPr>
        <w:t xml:space="preserve"> 15 - </w:t>
      </w:r>
      <w:r w:rsidRPr="003358A9">
        <w:rPr>
          <w:rFonts w:ascii="Arial" w:hAnsi="Arial" w:cs="Arial"/>
          <w:lang w:val="pt-BR" w:eastAsia="pt-BR"/>
        </w:rPr>
        <w:tab/>
      </w:r>
      <w:r w:rsidRPr="003358A9">
        <w:rPr>
          <w:rFonts w:ascii="Arial" w:hAnsi="Arial" w:cs="Arial"/>
          <w:color w:val="000000"/>
          <w:sz w:val="28"/>
          <w:lang w:val="pt-BR" w:eastAsia="pt-BR"/>
        </w:rPr>
        <w:t>SECRETARIA MUNICIPAL DE AGRICULTURA</w:t>
      </w:r>
    </w:p>
    <w:p w14:paraId="71180915" w14:textId="77777777" w:rsidR="00F21F59" w:rsidRPr="003358A9" w:rsidRDefault="00F21F59" w:rsidP="00F21F59">
      <w:pPr>
        <w:tabs>
          <w:tab w:val="right" w:pos="3300"/>
          <w:tab w:val="left" w:pos="3360"/>
          <w:tab w:val="left" w:pos="6329"/>
        </w:tabs>
        <w:spacing w:after="75" w:line="285" w:lineRule="exact"/>
        <w:rPr>
          <w:rFonts w:ascii="Arial" w:hAnsi="Arial" w:cs="Arial"/>
          <w:color w:val="000000"/>
          <w:sz w:val="28"/>
          <w:lang w:val="pt-BR" w:eastAsia="pt-BR"/>
        </w:rPr>
      </w:pPr>
      <w:proofErr w:type="gramStart"/>
      <w:r w:rsidRPr="003358A9">
        <w:rPr>
          <w:rFonts w:ascii="Arial" w:hAnsi="Arial" w:cs="Arial"/>
          <w:color w:val="000000"/>
          <w:sz w:val="28"/>
          <w:lang w:val="pt-BR" w:eastAsia="pt-BR"/>
        </w:rPr>
        <w:t>Dotação :</w:t>
      </w:r>
      <w:proofErr w:type="gramEnd"/>
      <w:r w:rsidRPr="003358A9">
        <w:rPr>
          <w:rFonts w:ascii="Arial" w:hAnsi="Arial" w:cs="Arial"/>
          <w:lang w:val="pt-BR" w:eastAsia="pt-BR"/>
        </w:rPr>
        <w:tab/>
      </w:r>
      <w:r w:rsidRPr="003358A9">
        <w:rPr>
          <w:rFonts w:ascii="Arial" w:hAnsi="Arial" w:cs="Arial"/>
          <w:color w:val="000000"/>
          <w:sz w:val="28"/>
          <w:lang w:val="pt-BR" w:eastAsia="pt-BR"/>
        </w:rPr>
        <w:t>20.608.0020.2028.0000</w:t>
      </w:r>
    </w:p>
    <w:p w14:paraId="42215314" w14:textId="77777777" w:rsidR="00F21F59" w:rsidRPr="003358A9" w:rsidRDefault="00F21F59" w:rsidP="00F21F59">
      <w:pPr>
        <w:tabs>
          <w:tab w:val="right" w:pos="3300"/>
          <w:tab w:val="left" w:pos="3360"/>
          <w:tab w:val="left" w:pos="6329"/>
        </w:tabs>
        <w:spacing w:after="75" w:line="285" w:lineRule="exact"/>
        <w:rPr>
          <w:rFonts w:ascii="Arial" w:hAnsi="Arial" w:cs="Arial"/>
          <w:color w:val="000000"/>
          <w:sz w:val="28"/>
          <w:lang w:val="pt-BR" w:eastAsia="pt-BR"/>
        </w:rPr>
      </w:pPr>
      <w:r w:rsidRPr="003358A9">
        <w:rPr>
          <w:rFonts w:ascii="Arial" w:hAnsi="Arial" w:cs="Arial"/>
          <w:color w:val="000000"/>
          <w:sz w:val="28"/>
          <w:lang w:val="pt-BR" w:eastAsia="pt-BR"/>
        </w:rPr>
        <w:t>3.3.90.30.00 - MATERIAL DE CONSUMO</w:t>
      </w:r>
    </w:p>
    <w:p w14:paraId="137D0833" w14:textId="77777777" w:rsidR="00F21F59" w:rsidRPr="003358A9" w:rsidRDefault="00F21F59" w:rsidP="00F21F59">
      <w:pPr>
        <w:tabs>
          <w:tab w:val="left" w:pos="3360"/>
        </w:tabs>
        <w:spacing w:line="285" w:lineRule="exact"/>
        <w:rPr>
          <w:rFonts w:ascii="Arial" w:hAnsi="Arial" w:cs="Arial"/>
          <w:color w:val="000000"/>
          <w:sz w:val="28"/>
          <w:lang w:val="pt-BR" w:eastAsia="pt-BR"/>
        </w:rPr>
      </w:pPr>
    </w:p>
    <w:p w14:paraId="3EB04F83" w14:textId="77777777" w:rsidR="00F21F59" w:rsidRPr="003358A9" w:rsidRDefault="00F21F59" w:rsidP="00F21F59">
      <w:pPr>
        <w:tabs>
          <w:tab w:val="left" w:pos="3360"/>
        </w:tabs>
        <w:spacing w:line="285" w:lineRule="exact"/>
        <w:rPr>
          <w:rFonts w:ascii="Arial" w:hAnsi="Arial" w:cs="Arial"/>
          <w:lang w:val="pt-BR" w:eastAsia="pt-BR"/>
        </w:rPr>
      </w:pPr>
      <w:r w:rsidRPr="003358A9">
        <w:rPr>
          <w:rFonts w:ascii="Arial" w:hAnsi="Arial" w:cs="Arial"/>
          <w:color w:val="000000"/>
          <w:sz w:val="28"/>
          <w:lang w:val="pt-BR" w:eastAsia="pt-BR"/>
        </w:rPr>
        <w:t xml:space="preserve">Código da </w:t>
      </w:r>
      <w:proofErr w:type="gramStart"/>
      <w:r w:rsidRPr="003358A9">
        <w:rPr>
          <w:rFonts w:ascii="Arial" w:hAnsi="Arial" w:cs="Arial"/>
          <w:color w:val="000000"/>
          <w:sz w:val="28"/>
          <w:lang w:val="pt-BR" w:eastAsia="pt-BR"/>
        </w:rPr>
        <w:t>Ficha :</w:t>
      </w:r>
      <w:proofErr w:type="gramEnd"/>
      <w:r w:rsidRPr="003358A9">
        <w:rPr>
          <w:rFonts w:ascii="Arial" w:hAnsi="Arial" w:cs="Arial"/>
          <w:color w:val="000000"/>
          <w:sz w:val="28"/>
          <w:lang w:val="pt-BR" w:eastAsia="pt-BR"/>
        </w:rPr>
        <w:t>251</w:t>
      </w:r>
    </w:p>
    <w:p w14:paraId="0CE73D45" w14:textId="77777777" w:rsidR="00F21F59" w:rsidRPr="003358A9" w:rsidRDefault="00F21F59" w:rsidP="00F21F59">
      <w:pPr>
        <w:tabs>
          <w:tab w:val="right" w:pos="3300"/>
          <w:tab w:val="left" w:pos="3360"/>
          <w:tab w:val="left" w:pos="3945"/>
        </w:tabs>
        <w:spacing w:after="61" w:line="285" w:lineRule="exact"/>
        <w:rPr>
          <w:rFonts w:ascii="Arial" w:hAnsi="Arial" w:cs="Arial"/>
          <w:lang w:val="pt-BR" w:eastAsia="pt-BR"/>
        </w:rPr>
      </w:pPr>
      <w:proofErr w:type="gramStart"/>
      <w:r w:rsidRPr="003358A9">
        <w:rPr>
          <w:rFonts w:ascii="Arial" w:hAnsi="Arial" w:cs="Arial"/>
          <w:color w:val="000000"/>
          <w:sz w:val="28"/>
          <w:lang w:val="pt-BR" w:eastAsia="pt-BR"/>
        </w:rPr>
        <w:t>Órgão :</w:t>
      </w:r>
      <w:proofErr w:type="gramEnd"/>
      <w:r w:rsidRPr="003358A9">
        <w:rPr>
          <w:rFonts w:ascii="Arial" w:hAnsi="Arial" w:cs="Arial"/>
          <w:lang w:val="pt-BR" w:eastAsia="pt-BR"/>
        </w:rPr>
        <w:t xml:space="preserve"> </w:t>
      </w:r>
      <w:r w:rsidRPr="003358A9">
        <w:rPr>
          <w:rFonts w:ascii="Arial" w:hAnsi="Arial" w:cs="Arial"/>
          <w:color w:val="000000"/>
          <w:sz w:val="28"/>
          <w:lang w:val="pt-BR" w:eastAsia="pt-BR"/>
        </w:rPr>
        <w:t xml:space="preserve">02 - </w:t>
      </w:r>
      <w:r w:rsidRPr="003358A9">
        <w:rPr>
          <w:rFonts w:ascii="Arial" w:hAnsi="Arial" w:cs="Arial"/>
          <w:lang w:val="pt-BR" w:eastAsia="pt-BR"/>
        </w:rPr>
        <w:tab/>
      </w:r>
      <w:r w:rsidRPr="003358A9">
        <w:rPr>
          <w:rFonts w:ascii="Arial" w:hAnsi="Arial" w:cs="Arial"/>
          <w:color w:val="000000"/>
          <w:sz w:val="28"/>
          <w:lang w:val="pt-BR" w:eastAsia="pt-BR"/>
        </w:rPr>
        <w:t>PREFEITURA MUNICIPAL</w:t>
      </w:r>
    </w:p>
    <w:p w14:paraId="1E262A07" w14:textId="77777777" w:rsidR="00F21F59" w:rsidRPr="003358A9" w:rsidRDefault="00F21F59" w:rsidP="00F21F59">
      <w:pPr>
        <w:tabs>
          <w:tab w:val="right" w:pos="3300"/>
          <w:tab w:val="left" w:pos="3360"/>
          <w:tab w:val="left" w:pos="3945"/>
        </w:tabs>
        <w:spacing w:after="59" w:line="285" w:lineRule="exact"/>
        <w:rPr>
          <w:rFonts w:ascii="Arial" w:hAnsi="Arial" w:cs="Arial"/>
          <w:lang w:val="pt-BR" w:eastAsia="pt-BR"/>
        </w:rPr>
      </w:pPr>
      <w:proofErr w:type="gramStart"/>
      <w:r w:rsidRPr="003358A9">
        <w:rPr>
          <w:rFonts w:ascii="Arial" w:hAnsi="Arial" w:cs="Arial"/>
          <w:color w:val="000000"/>
          <w:sz w:val="28"/>
          <w:lang w:val="pt-BR" w:eastAsia="pt-BR"/>
        </w:rPr>
        <w:t>Unidade :</w:t>
      </w:r>
      <w:proofErr w:type="gramEnd"/>
      <w:r w:rsidRPr="003358A9">
        <w:rPr>
          <w:rFonts w:ascii="Arial" w:hAnsi="Arial" w:cs="Arial"/>
          <w:color w:val="000000"/>
          <w:sz w:val="28"/>
          <w:lang w:val="pt-BR" w:eastAsia="pt-BR"/>
        </w:rPr>
        <w:t xml:space="preserve"> 16 - </w:t>
      </w:r>
      <w:r w:rsidRPr="003358A9">
        <w:rPr>
          <w:rFonts w:ascii="Arial" w:hAnsi="Arial" w:cs="Arial"/>
          <w:lang w:val="pt-BR" w:eastAsia="pt-BR"/>
        </w:rPr>
        <w:tab/>
      </w:r>
      <w:r w:rsidRPr="003358A9">
        <w:rPr>
          <w:rFonts w:ascii="Arial" w:hAnsi="Arial" w:cs="Arial"/>
          <w:color w:val="000000"/>
          <w:sz w:val="28"/>
          <w:lang w:val="pt-BR" w:eastAsia="pt-BR"/>
        </w:rPr>
        <w:t>SECRETARIA MUNICIPAL DE SAUDE</w:t>
      </w:r>
    </w:p>
    <w:p w14:paraId="39271D98" w14:textId="77777777" w:rsidR="00F21F59" w:rsidRPr="003358A9" w:rsidRDefault="00F21F59" w:rsidP="00F21F59">
      <w:pPr>
        <w:tabs>
          <w:tab w:val="right" w:pos="3300"/>
          <w:tab w:val="left" w:pos="3360"/>
          <w:tab w:val="left" w:pos="6329"/>
        </w:tabs>
        <w:spacing w:after="75" w:line="285" w:lineRule="exact"/>
        <w:rPr>
          <w:rFonts w:ascii="Arial" w:hAnsi="Arial" w:cs="Arial"/>
          <w:color w:val="000000"/>
          <w:sz w:val="28"/>
          <w:lang w:val="pt-BR" w:eastAsia="pt-BR"/>
        </w:rPr>
      </w:pPr>
      <w:proofErr w:type="gramStart"/>
      <w:r w:rsidRPr="003358A9">
        <w:rPr>
          <w:rFonts w:ascii="Arial" w:hAnsi="Arial" w:cs="Arial"/>
          <w:color w:val="000000"/>
          <w:sz w:val="28"/>
          <w:lang w:val="pt-BR" w:eastAsia="pt-BR"/>
        </w:rPr>
        <w:t>Dotação :</w:t>
      </w:r>
      <w:proofErr w:type="gramEnd"/>
      <w:r w:rsidRPr="003358A9">
        <w:rPr>
          <w:rFonts w:ascii="Arial" w:hAnsi="Arial" w:cs="Arial"/>
          <w:lang w:val="pt-BR" w:eastAsia="pt-BR"/>
        </w:rPr>
        <w:tab/>
        <w:t xml:space="preserve"> </w:t>
      </w:r>
      <w:r w:rsidRPr="003358A9">
        <w:rPr>
          <w:rFonts w:ascii="Arial" w:hAnsi="Arial" w:cs="Arial"/>
          <w:color w:val="000000"/>
          <w:sz w:val="28"/>
          <w:lang w:val="pt-BR" w:eastAsia="pt-BR"/>
        </w:rPr>
        <w:t>10.301.0034.2015.0000</w:t>
      </w:r>
    </w:p>
    <w:p w14:paraId="2CA71BE6" w14:textId="77777777" w:rsidR="00F21F59" w:rsidRPr="003358A9" w:rsidRDefault="00F21F59" w:rsidP="00F21F59">
      <w:pPr>
        <w:tabs>
          <w:tab w:val="right" w:pos="3300"/>
          <w:tab w:val="left" w:pos="3360"/>
          <w:tab w:val="left" w:pos="6329"/>
        </w:tabs>
        <w:spacing w:after="75" w:line="285" w:lineRule="exact"/>
        <w:rPr>
          <w:rFonts w:ascii="Arial" w:hAnsi="Arial" w:cs="Arial"/>
          <w:lang w:val="pt-BR" w:eastAsia="pt-BR"/>
        </w:rPr>
      </w:pPr>
      <w:r w:rsidRPr="003358A9">
        <w:rPr>
          <w:rFonts w:ascii="Arial" w:hAnsi="Arial" w:cs="Arial"/>
          <w:color w:val="000000"/>
          <w:sz w:val="28"/>
          <w:lang w:val="pt-BR" w:eastAsia="pt-BR"/>
        </w:rPr>
        <w:t>3.3.90.30.00 - MATERIAL DE CONSUMO</w:t>
      </w:r>
    </w:p>
    <w:p w14:paraId="21E60B91" w14:textId="77777777" w:rsidR="00F21F59" w:rsidRPr="003358A9" w:rsidRDefault="00F21F59" w:rsidP="00F21F59">
      <w:pPr>
        <w:tabs>
          <w:tab w:val="right" w:pos="3300"/>
          <w:tab w:val="left" w:pos="3360"/>
        </w:tabs>
        <w:spacing w:after="59" w:line="285" w:lineRule="exact"/>
        <w:rPr>
          <w:rFonts w:ascii="Arial" w:hAnsi="Arial" w:cs="Arial"/>
          <w:lang w:val="pt-BR" w:eastAsia="pt-BR"/>
        </w:rPr>
      </w:pPr>
    </w:p>
    <w:p w14:paraId="11567852" w14:textId="77777777" w:rsidR="00F21F59" w:rsidRPr="003358A9" w:rsidRDefault="00F21F59" w:rsidP="00F21F59">
      <w:pPr>
        <w:tabs>
          <w:tab w:val="right" w:pos="3300"/>
          <w:tab w:val="left" w:pos="3360"/>
          <w:tab w:val="left" w:pos="6329"/>
        </w:tabs>
        <w:spacing w:after="75" w:line="285" w:lineRule="exact"/>
        <w:rPr>
          <w:rFonts w:ascii="Arial" w:hAnsi="Arial" w:cs="Arial"/>
          <w:color w:val="000000"/>
          <w:sz w:val="28"/>
          <w:lang w:val="pt-BR" w:eastAsia="pt-BR"/>
        </w:rPr>
      </w:pPr>
      <w:proofErr w:type="gramStart"/>
      <w:r w:rsidRPr="003358A9">
        <w:rPr>
          <w:rFonts w:ascii="Arial" w:hAnsi="Arial" w:cs="Arial"/>
          <w:color w:val="000000"/>
          <w:sz w:val="28"/>
          <w:lang w:val="pt-BR" w:eastAsia="pt-BR"/>
        </w:rPr>
        <w:t>Órgão :</w:t>
      </w:r>
      <w:proofErr w:type="gramEnd"/>
      <w:r w:rsidRPr="003358A9">
        <w:rPr>
          <w:rFonts w:ascii="Arial" w:hAnsi="Arial" w:cs="Arial"/>
          <w:color w:val="000000"/>
          <w:sz w:val="28"/>
          <w:lang w:val="pt-BR" w:eastAsia="pt-BR"/>
        </w:rPr>
        <w:t xml:space="preserve"> 02 - </w:t>
      </w:r>
      <w:r w:rsidRPr="003358A9">
        <w:rPr>
          <w:rFonts w:ascii="Arial" w:hAnsi="Arial" w:cs="Arial"/>
          <w:color w:val="000000"/>
          <w:sz w:val="28"/>
          <w:lang w:val="pt-BR" w:eastAsia="pt-BR"/>
        </w:rPr>
        <w:tab/>
        <w:t>PREFEITURA MUNICIPAL</w:t>
      </w:r>
    </w:p>
    <w:p w14:paraId="3D528F92" w14:textId="77777777" w:rsidR="00F21F59" w:rsidRPr="003358A9" w:rsidRDefault="00F21F59" w:rsidP="00F21F59">
      <w:pPr>
        <w:tabs>
          <w:tab w:val="right" w:pos="3300"/>
          <w:tab w:val="left" w:pos="3360"/>
          <w:tab w:val="left" w:pos="6329"/>
        </w:tabs>
        <w:spacing w:after="75" w:line="285" w:lineRule="exact"/>
        <w:rPr>
          <w:rFonts w:ascii="Arial" w:hAnsi="Arial" w:cs="Arial"/>
          <w:color w:val="000000"/>
          <w:sz w:val="28"/>
          <w:lang w:val="pt-BR" w:eastAsia="pt-BR"/>
        </w:rPr>
      </w:pPr>
      <w:proofErr w:type="gramStart"/>
      <w:r w:rsidRPr="003358A9">
        <w:rPr>
          <w:rFonts w:ascii="Arial" w:hAnsi="Arial" w:cs="Arial"/>
          <w:color w:val="000000"/>
          <w:sz w:val="28"/>
          <w:lang w:val="pt-BR" w:eastAsia="pt-BR"/>
        </w:rPr>
        <w:t>Unidade :</w:t>
      </w:r>
      <w:proofErr w:type="gramEnd"/>
      <w:r w:rsidRPr="003358A9">
        <w:rPr>
          <w:rFonts w:ascii="Arial" w:hAnsi="Arial" w:cs="Arial"/>
          <w:color w:val="000000"/>
          <w:sz w:val="28"/>
          <w:lang w:val="pt-BR" w:eastAsia="pt-BR"/>
        </w:rPr>
        <w:t xml:space="preserve"> 17 - </w:t>
      </w:r>
      <w:r w:rsidRPr="003358A9">
        <w:rPr>
          <w:rFonts w:ascii="Arial" w:hAnsi="Arial" w:cs="Arial"/>
          <w:color w:val="000000"/>
          <w:sz w:val="28"/>
          <w:lang w:val="pt-BR" w:eastAsia="pt-BR"/>
        </w:rPr>
        <w:tab/>
        <w:t>SECRETARIA MUNICIPAL DE ASSISTENCIA SOCIAL</w:t>
      </w:r>
    </w:p>
    <w:p w14:paraId="235AAD35" w14:textId="77777777" w:rsidR="00F21F59" w:rsidRPr="003358A9" w:rsidRDefault="00F21F59" w:rsidP="00F21F59">
      <w:pPr>
        <w:tabs>
          <w:tab w:val="right" w:pos="3300"/>
          <w:tab w:val="left" w:pos="3360"/>
          <w:tab w:val="left" w:pos="6329"/>
        </w:tabs>
        <w:spacing w:after="75" w:line="285" w:lineRule="exact"/>
        <w:rPr>
          <w:rFonts w:ascii="Arial" w:hAnsi="Arial" w:cs="Arial"/>
          <w:color w:val="000000"/>
          <w:sz w:val="28"/>
          <w:lang w:val="pt-BR" w:eastAsia="pt-BR"/>
        </w:rPr>
      </w:pPr>
      <w:proofErr w:type="gramStart"/>
      <w:r w:rsidRPr="003358A9">
        <w:rPr>
          <w:rFonts w:ascii="Arial" w:hAnsi="Arial" w:cs="Arial"/>
          <w:color w:val="000000"/>
          <w:sz w:val="28"/>
          <w:lang w:val="pt-BR" w:eastAsia="pt-BR"/>
        </w:rPr>
        <w:t>Dotação :</w:t>
      </w:r>
      <w:proofErr w:type="gramEnd"/>
      <w:r w:rsidRPr="003358A9">
        <w:rPr>
          <w:rFonts w:ascii="Arial" w:hAnsi="Arial" w:cs="Arial"/>
          <w:color w:val="000000"/>
          <w:sz w:val="28"/>
          <w:lang w:val="pt-BR" w:eastAsia="pt-BR"/>
        </w:rPr>
        <w:tab/>
        <w:t>08.241.0065.2044.0000</w:t>
      </w:r>
    </w:p>
    <w:p w14:paraId="68B38392" w14:textId="77777777" w:rsidR="00F21F59" w:rsidRPr="003358A9" w:rsidRDefault="00F21F59" w:rsidP="00F21F59">
      <w:pPr>
        <w:tabs>
          <w:tab w:val="right" w:pos="3300"/>
          <w:tab w:val="left" w:pos="3360"/>
          <w:tab w:val="left" w:pos="6329"/>
        </w:tabs>
        <w:spacing w:after="75" w:line="285" w:lineRule="exact"/>
        <w:rPr>
          <w:rFonts w:ascii="Arial" w:hAnsi="Arial" w:cs="Arial"/>
          <w:color w:val="000000"/>
          <w:sz w:val="28"/>
          <w:lang w:val="pt-BR" w:eastAsia="pt-BR"/>
        </w:rPr>
      </w:pPr>
      <w:r w:rsidRPr="003358A9">
        <w:rPr>
          <w:rFonts w:ascii="Arial" w:hAnsi="Arial" w:cs="Arial"/>
          <w:color w:val="000000"/>
          <w:sz w:val="28"/>
          <w:lang w:val="pt-BR" w:eastAsia="pt-BR"/>
        </w:rPr>
        <w:t>3.3.90.30.00 - MATERIAL DE CONSUMO</w:t>
      </w:r>
    </w:p>
    <w:p w14:paraId="49CB7685" w14:textId="77777777" w:rsidR="00F21F59" w:rsidRPr="003358A9" w:rsidRDefault="00F21F59" w:rsidP="00F21F59">
      <w:pPr>
        <w:tabs>
          <w:tab w:val="right" w:pos="3300"/>
          <w:tab w:val="left" w:pos="3360"/>
        </w:tabs>
        <w:spacing w:after="59" w:line="285" w:lineRule="exact"/>
        <w:rPr>
          <w:rFonts w:ascii="Arial" w:hAnsi="Arial" w:cs="Arial"/>
          <w:color w:val="000000"/>
          <w:sz w:val="28"/>
          <w:lang w:val="pt-BR" w:eastAsia="pt-BR"/>
        </w:rPr>
      </w:pPr>
    </w:p>
    <w:p w14:paraId="1D8E972C" w14:textId="77777777" w:rsidR="00F21F59" w:rsidRPr="003358A9" w:rsidRDefault="00F21F59" w:rsidP="00F21F59">
      <w:pPr>
        <w:tabs>
          <w:tab w:val="right" w:pos="3300"/>
          <w:tab w:val="left" w:pos="3360"/>
          <w:tab w:val="left" w:pos="3945"/>
        </w:tabs>
        <w:spacing w:after="61" w:line="285" w:lineRule="exact"/>
        <w:rPr>
          <w:rFonts w:ascii="Arial" w:hAnsi="Arial" w:cs="Arial"/>
          <w:lang w:val="pt-BR" w:eastAsia="pt-BR"/>
        </w:rPr>
      </w:pPr>
      <w:proofErr w:type="gramStart"/>
      <w:r w:rsidRPr="003358A9">
        <w:rPr>
          <w:rFonts w:ascii="Arial" w:hAnsi="Arial" w:cs="Arial"/>
          <w:color w:val="000000"/>
          <w:sz w:val="28"/>
          <w:lang w:val="pt-BR" w:eastAsia="pt-BR"/>
        </w:rPr>
        <w:t>Órgão :</w:t>
      </w:r>
      <w:proofErr w:type="gramEnd"/>
      <w:r w:rsidRPr="003358A9">
        <w:rPr>
          <w:rFonts w:ascii="Arial" w:hAnsi="Arial" w:cs="Arial"/>
          <w:lang w:val="pt-BR" w:eastAsia="pt-BR"/>
        </w:rPr>
        <w:t xml:space="preserve"> </w:t>
      </w:r>
      <w:r w:rsidRPr="003358A9">
        <w:rPr>
          <w:rFonts w:ascii="Arial" w:hAnsi="Arial" w:cs="Arial"/>
          <w:color w:val="000000"/>
          <w:sz w:val="28"/>
          <w:lang w:val="pt-BR" w:eastAsia="pt-BR"/>
        </w:rPr>
        <w:t xml:space="preserve">02 - </w:t>
      </w:r>
      <w:r w:rsidRPr="003358A9">
        <w:rPr>
          <w:rFonts w:ascii="Arial" w:hAnsi="Arial" w:cs="Arial"/>
          <w:lang w:val="pt-BR" w:eastAsia="pt-BR"/>
        </w:rPr>
        <w:tab/>
      </w:r>
      <w:r w:rsidRPr="003358A9">
        <w:rPr>
          <w:rFonts w:ascii="Arial" w:hAnsi="Arial" w:cs="Arial"/>
          <w:color w:val="000000"/>
          <w:sz w:val="28"/>
          <w:lang w:val="pt-BR" w:eastAsia="pt-BR"/>
        </w:rPr>
        <w:t>PREFEITURA MUNICIPAL</w:t>
      </w:r>
    </w:p>
    <w:p w14:paraId="024A3813" w14:textId="77777777" w:rsidR="00F21F59" w:rsidRPr="003358A9" w:rsidRDefault="00F21F59" w:rsidP="00F21F59">
      <w:pPr>
        <w:tabs>
          <w:tab w:val="right" w:pos="3300"/>
          <w:tab w:val="left" w:pos="3360"/>
          <w:tab w:val="left" w:pos="3945"/>
        </w:tabs>
        <w:spacing w:after="59" w:line="285" w:lineRule="exact"/>
        <w:rPr>
          <w:rFonts w:ascii="Arial" w:hAnsi="Arial" w:cs="Arial"/>
          <w:lang w:val="pt-BR" w:eastAsia="pt-BR"/>
        </w:rPr>
      </w:pPr>
      <w:proofErr w:type="gramStart"/>
      <w:r w:rsidRPr="003358A9">
        <w:rPr>
          <w:rFonts w:ascii="Arial" w:hAnsi="Arial" w:cs="Arial"/>
          <w:color w:val="000000"/>
          <w:sz w:val="28"/>
          <w:lang w:val="pt-BR" w:eastAsia="pt-BR"/>
        </w:rPr>
        <w:t>Unidade :</w:t>
      </w:r>
      <w:proofErr w:type="gramEnd"/>
      <w:r w:rsidRPr="003358A9">
        <w:rPr>
          <w:rFonts w:ascii="Arial" w:hAnsi="Arial" w:cs="Arial"/>
          <w:color w:val="000000"/>
          <w:sz w:val="28"/>
          <w:lang w:val="pt-BR" w:eastAsia="pt-BR"/>
        </w:rPr>
        <w:t xml:space="preserve"> 19 - </w:t>
      </w:r>
      <w:r w:rsidRPr="003358A9">
        <w:rPr>
          <w:rFonts w:ascii="Arial" w:hAnsi="Arial" w:cs="Arial"/>
          <w:lang w:val="pt-BR" w:eastAsia="pt-BR"/>
        </w:rPr>
        <w:tab/>
      </w:r>
      <w:r w:rsidRPr="003358A9">
        <w:rPr>
          <w:rFonts w:ascii="Arial" w:hAnsi="Arial" w:cs="Arial"/>
          <w:color w:val="000000"/>
          <w:sz w:val="28"/>
          <w:lang w:val="pt-BR" w:eastAsia="pt-BR"/>
        </w:rPr>
        <w:t>SECRETARIA MUNICIPAL DE TRANSPORTES</w:t>
      </w:r>
    </w:p>
    <w:p w14:paraId="7455D025" w14:textId="77777777" w:rsidR="00F21F59" w:rsidRPr="003358A9" w:rsidRDefault="00F21F59" w:rsidP="00F21F59">
      <w:pPr>
        <w:tabs>
          <w:tab w:val="right" w:pos="3300"/>
          <w:tab w:val="left" w:pos="3360"/>
          <w:tab w:val="left" w:pos="6329"/>
        </w:tabs>
        <w:spacing w:after="75" w:line="285" w:lineRule="exact"/>
        <w:rPr>
          <w:rFonts w:ascii="Arial" w:hAnsi="Arial" w:cs="Arial"/>
          <w:lang w:val="pt-BR" w:eastAsia="pt-BR"/>
        </w:rPr>
      </w:pPr>
      <w:proofErr w:type="gramStart"/>
      <w:r w:rsidRPr="003358A9">
        <w:rPr>
          <w:rFonts w:ascii="Arial" w:hAnsi="Arial" w:cs="Arial"/>
          <w:color w:val="000000"/>
          <w:sz w:val="28"/>
          <w:lang w:val="pt-BR" w:eastAsia="pt-BR"/>
        </w:rPr>
        <w:t>Dotação :</w:t>
      </w:r>
      <w:proofErr w:type="gramEnd"/>
      <w:r w:rsidRPr="003358A9">
        <w:rPr>
          <w:rFonts w:ascii="Arial" w:hAnsi="Arial" w:cs="Arial"/>
          <w:lang w:val="pt-BR" w:eastAsia="pt-BR"/>
        </w:rPr>
        <w:tab/>
        <w:t xml:space="preserve"> </w:t>
      </w:r>
      <w:r w:rsidRPr="003358A9">
        <w:rPr>
          <w:rFonts w:ascii="Arial" w:hAnsi="Arial" w:cs="Arial"/>
          <w:color w:val="000000"/>
          <w:sz w:val="28"/>
          <w:lang w:val="pt-BR" w:eastAsia="pt-BR"/>
        </w:rPr>
        <w:t>26.782.0021.2018.0000</w:t>
      </w:r>
    </w:p>
    <w:p w14:paraId="1B1F11D5" w14:textId="77777777" w:rsidR="00F21F59" w:rsidRPr="003358A9" w:rsidRDefault="00F21F59" w:rsidP="00F21F59">
      <w:pPr>
        <w:tabs>
          <w:tab w:val="right" w:pos="3300"/>
          <w:tab w:val="left" w:pos="3360"/>
          <w:tab w:val="left" w:pos="6329"/>
        </w:tabs>
        <w:spacing w:after="75" w:line="285" w:lineRule="exact"/>
        <w:rPr>
          <w:rFonts w:ascii="Arial" w:hAnsi="Arial" w:cs="Arial"/>
          <w:lang w:val="pt-BR" w:eastAsia="pt-BR"/>
        </w:rPr>
      </w:pPr>
      <w:r w:rsidRPr="003358A9">
        <w:rPr>
          <w:rFonts w:ascii="Arial" w:hAnsi="Arial" w:cs="Arial"/>
          <w:color w:val="000000"/>
          <w:sz w:val="28"/>
          <w:lang w:val="pt-BR" w:eastAsia="pt-BR"/>
        </w:rPr>
        <w:lastRenderedPageBreak/>
        <w:t xml:space="preserve">3.3.90.30.00 - </w:t>
      </w:r>
      <w:r w:rsidRPr="003358A9">
        <w:rPr>
          <w:rFonts w:ascii="Arial" w:hAnsi="Arial" w:cs="Arial"/>
          <w:lang w:val="pt-BR" w:eastAsia="pt-BR"/>
        </w:rPr>
        <w:tab/>
      </w:r>
      <w:r w:rsidRPr="003358A9">
        <w:rPr>
          <w:rFonts w:ascii="Arial" w:hAnsi="Arial" w:cs="Arial"/>
          <w:color w:val="000000"/>
          <w:sz w:val="28"/>
          <w:lang w:val="pt-BR" w:eastAsia="pt-BR"/>
        </w:rPr>
        <w:t>MATERIAL DE CONSUMO</w:t>
      </w:r>
    </w:p>
    <w:p w14:paraId="11FBE2A3" w14:textId="77777777" w:rsidR="00F21F59" w:rsidRPr="003358A9" w:rsidRDefault="00F21F59" w:rsidP="00F21F59">
      <w:pPr>
        <w:tabs>
          <w:tab w:val="right" w:pos="3300"/>
          <w:tab w:val="left" w:pos="3360"/>
          <w:tab w:val="left" w:pos="3945"/>
        </w:tabs>
        <w:spacing w:after="61" w:line="285" w:lineRule="exact"/>
        <w:rPr>
          <w:rFonts w:ascii="Arial" w:hAnsi="Arial" w:cs="Arial"/>
          <w:color w:val="000000"/>
          <w:sz w:val="28"/>
          <w:lang w:val="pt-BR" w:eastAsia="pt-BR"/>
        </w:rPr>
      </w:pPr>
    </w:p>
    <w:p w14:paraId="07323AEB" w14:textId="77777777" w:rsidR="00F21F59" w:rsidRPr="003358A9" w:rsidRDefault="00F21F59" w:rsidP="00F21F59">
      <w:pPr>
        <w:tabs>
          <w:tab w:val="right" w:pos="3300"/>
          <w:tab w:val="left" w:pos="3360"/>
          <w:tab w:val="left" w:pos="3945"/>
        </w:tabs>
        <w:spacing w:after="61" w:line="285" w:lineRule="exact"/>
        <w:rPr>
          <w:rFonts w:ascii="Arial" w:hAnsi="Arial" w:cs="Arial"/>
          <w:lang w:val="pt-BR" w:eastAsia="pt-BR"/>
        </w:rPr>
      </w:pPr>
      <w:proofErr w:type="gramStart"/>
      <w:r w:rsidRPr="003358A9">
        <w:rPr>
          <w:rFonts w:ascii="Arial" w:hAnsi="Arial" w:cs="Arial"/>
          <w:color w:val="000000"/>
          <w:sz w:val="28"/>
          <w:lang w:val="pt-BR" w:eastAsia="pt-BR"/>
        </w:rPr>
        <w:t>Órgão :</w:t>
      </w:r>
      <w:proofErr w:type="gramEnd"/>
      <w:r w:rsidRPr="003358A9">
        <w:rPr>
          <w:rFonts w:ascii="Arial" w:hAnsi="Arial" w:cs="Arial"/>
          <w:color w:val="000000"/>
          <w:sz w:val="28"/>
          <w:lang w:val="pt-BR" w:eastAsia="pt-BR"/>
        </w:rPr>
        <w:t>02</w:t>
      </w:r>
      <w:r w:rsidRPr="003358A9">
        <w:rPr>
          <w:rFonts w:ascii="Arial" w:hAnsi="Arial" w:cs="Arial"/>
          <w:lang w:val="pt-BR" w:eastAsia="pt-BR"/>
        </w:rPr>
        <w:tab/>
        <w:t xml:space="preserve"> </w:t>
      </w:r>
      <w:r w:rsidRPr="003358A9">
        <w:rPr>
          <w:rFonts w:ascii="Arial" w:hAnsi="Arial" w:cs="Arial"/>
          <w:color w:val="000000"/>
          <w:sz w:val="28"/>
          <w:lang w:val="pt-BR" w:eastAsia="pt-BR"/>
        </w:rPr>
        <w:t>PREFEITURA MUNICIPAL</w:t>
      </w:r>
    </w:p>
    <w:p w14:paraId="2D0B0996" w14:textId="77777777" w:rsidR="00F21F59" w:rsidRPr="003358A9" w:rsidRDefault="00F21F59" w:rsidP="00F21F59">
      <w:pPr>
        <w:tabs>
          <w:tab w:val="right" w:pos="3300"/>
          <w:tab w:val="left" w:pos="3360"/>
          <w:tab w:val="left" w:pos="3945"/>
        </w:tabs>
        <w:spacing w:after="59" w:line="285" w:lineRule="exact"/>
        <w:rPr>
          <w:rFonts w:ascii="Arial" w:hAnsi="Arial" w:cs="Arial"/>
          <w:lang w:val="pt-BR" w:eastAsia="pt-BR"/>
        </w:rPr>
      </w:pPr>
      <w:proofErr w:type="gramStart"/>
      <w:r w:rsidRPr="003358A9">
        <w:rPr>
          <w:rFonts w:ascii="Arial" w:hAnsi="Arial" w:cs="Arial"/>
          <w:color w:val="000000"/>
          <w:sz w:val="28"/>
          <w:lang w:val="pt-BR" w:eastAsia="pt-BR"/>
        </w:rPr>
        <w:t>Unidade :</w:t>
      </w:r>
      <w:proofErr w:type="gramEnd"/>
      <w:r w:rsidRPr="003358A9">
        <w:rPr>
          <w:rFonts w:ascii="Arial" w:hAnsi="Arial" w:cs="Arial"/>
          <w:color w:val="000000"/>
          <w:sz w:val="28"/>
          <w:lang w:val="pt-BR" w:eastAsia="pt-BR"/>
        </w:rPr>
        <w:t xml:space="preserve">20 - </w:t>
      </w:r>
      <w:r w:rsidRPr="003358A9">
        <w:rPr>
          <w:rFonts w:ascii="Arial" w:hAnsi="Arial" w:cs="Arial"/>
          <w:lang w:val="pt-BR" w:eastAsia="pt-BR"/>
        </w:rPr>
        <w:tab/>
      </w:r>
      <w:r w:rsidRPr="003358A9">
        <w:rPr>
          <w:rFonts w:ascii="Arial" w:hAnsi="Arial" w:cs="Arial"/>
          <w:color w:val="000000"/>
          <w:sz w:val="28"/>
          <w:lang w:val="pt-BR" w:eastAsia="pt-BR"/>
        </w:rPr>
        <w:t>SECRETARIA MUNICIPAL  DE SEGURANÇA PÚBLICA</w:t>
      </w:r>
    </w:p>
    <w:p w14:paraId="1B7B8C85" w14:textId="77777777" w:rsidR="00F21F59" w:rsidRPr="003358A9" w:rsidRDefault="00F21F59" w:rsidP="00F21F59">
      <w:pPr>
        <w:tabs>
          <w:tab w:val="right" w:pos="3300"/>
          <w:tab w:val="left" w:pos="3360"/>
          <w:tab w:val="left" w:pos="6329"/>
        </w:tabs>
        <w:spacing w:after="75" w:line="285" w:lineRule="exact"/>
        <w:rPr>
          <w:rFonts w:ascii="Arial" w:hAnsi="Arial" w:cs="Arial"/>
          <w:lang w:val="pt-BR" w:eastAsia="pt-BR"/>
        </w:rPr>
      </w:pPr>
      <w:proofErr w:type="gramStart"/>
      <w:r w:rsidRPr="003358A9">
        <w:rPr>
          <w:rFonts w:ascii="Arial" w:hAnsi="Arial" w:cs="Arial"/>
          <w:color w:val="000000"/>
          <w:sz w:val="28"/>
          <w:lang w:val="pt-BR" w:eastAsia="pt-BR"/>
        </w:rPr>
        <w:t>Dotação :</w:t>
      </w:r>
      <w:proofErr w:type="gramEnd"/>
      <w:r w:rsidRPr="003358A9">
        <w:rPr>
          <w:rFonts w:ascii="Arial" w:hAnsi="Arial" w:cs="Arial"/>
          <w:lang w:val="pt-BR" w:eastAsia="pt-BR"/>
        </w:rPr>
        <w:tab/>
      </w:r>
      <w:r w:rsidRPr="003358A9">
        <w:rPr>
          <w:rFonts w:ascii="Arial" w:hAnsi="Arial" w:cs="Arial"/>
          <w:color w:val="000000"/>
          <w:sz w:val="28"/>
          <w:lang w:val="pt-BR" w:eastAsia="pt-BR"/>
        </w:rPr>
        <w:t>06.182.0010.2030.0000</w:t>
      </w:r>
      <w:r w:rsidRPr="003358A9">
        <w:rPr>
          <w:rFonts w:ascii="Arial" w:hAnsi="Arial" w:cs="Arial"/>
          <w:lang w:val="pt-BR" w:eastAsia="pt-BR"/>
        </w:rPr>
        <w:tab/>
      </w:r>
    </w:p>
    <w:p w14:paraId="6DCA99AA" w14:textId="77777777" w:rsidR="00F21F59" w:rsidRPr="003358A9" w:rsidRDefault="00F21F59" w:rsidP="00F21F59">
      <w:pPr>
        <w:tabs>
          <w:tab w:val="right" w:pos="3300"/>
          <w:tab w:val="left" w:pos="3360"/>
          <w:tab w:val="left" w:pos="6329"/>
        </w:tabs>
        <w:spacing w:after="75" w:line="285" w:lineRule="exact"/>
        <w:rPr>
          <w:rFonts w:ascii="Arial" w:hAnsi="Arial" w:cs="Arial"/>
          <w:lang w:val="pt-BR" w:eastAsia="pt-BR"/>
        </w:rPr>
      </w:pPr>
      <w:r w:rsidRPr="003358A9">
        <w:rPr>
          <w:rFonts w:ascii="Arial" w:hAnsi="Arial" w:cs="Arial"/>
          <w:color w:val="000000"/>
          <w:sz w:val="28"/>
          <w:lang w:val="pt-BR" w:eastAsia="pt-BR"/>
        </w:rPr>
        <w:t xml:space="preserve">3.3.90.30.00 - </w:t>
      </w:r>
      <w:r w:rsidRPr="003358A9">
        <w:rPr>
          <w:rFonts w:ascii="Arial" w:hAnsi="Arial" w:cs="Arial"/>
          <w:lang w:val="pt-BR" w:eastAsia="pt-BR"/>
        </w:rPr>
        <w:tab/>
      </w:r>
      <w:r w:rsidRPr="003358A9">
        <w:rPr>
          <w:rFonts w:ascii="Arial" w:hAnsi="Arial" w:cs="Arial"/>
          <w:color w:val="000000"/>
          <w:sz w:val="28"/>
          <w:lang w:val="pt-BR" w:eastAsia="pt-BR"/>
        </w:rPr>
        <w:t>MATERIAL DE CONSUMO</w:t>
      </w:r>
    </w:p>
    <w:p w14:paraId="1075F650" w14:textId="77777777" w:rsidR="00F21F59" w:rsidRPr="00A970A4" w:rsidRDefault="00F21F59" w:rsidP="00F21F59">
      <w:pPr>
        <w:pStyle w:val="ParaStyle19"/>
        <w:spacing w:line="240" w:lineRule="auto"/>
        <w:rPr>
          <w:rFonts w:ascii="Arial" w:hAnsi="Arial" w:cs="Arial"/>
          <w:sz w:val="24"/>
          <w:szCs w:val="24"/>
        </w:rPr>
      </w:pPr>
    </w:p>
    <w:p w14:paraId="18770FBD" w14:textId="77777777" w:rsidR="00F21F59" w:rsidRPr="006C44E2" w:rsidRDefault="00F21F59" w:rsidP="00F21F59">
      <w:pPr>
        <w:ind w:left="1134"/>
        <w:jc w:val="both"/>
        <w:rPr>
          <w:rFonts w:ascii="Arial" w:hAnsi="Arial" w:cs="Arial"/>
          <w:sz w:val="24"/>
          <w:szCs w:val="24"/>
        </w:rPr>
      </w:pPr>
    </w:p>
    <w:p w14:paraId="2AA393BD" w14:textId="77777777" w:rsidR="00F21F59" w:rsidRPr="006C44E2" w:rsidRDefault="00F21F59" w:rsidP="00F21F59">
      <w:pPr>
        <w:tabs>
          <w:tab w:val="left" w:pos="1440"/>
        </w:tabs>
        <w:snapToGrid w:val="0"/>
        <w:rPr>
          <w:rFonts w:ascii="Arial" w:hAnsi="Arial" w:cs="Arial"/>
          <w:sz w:val="24"/>
          <w:szCs w:val="24"/>
        </w:rPr>
      </w:pPr>
      <w:r>
        <w:rPr>
          <w:rFonts w:ascii="Arial" w:hAnsi="Arial" w:cs="Arial"/>
          <w:sz w:val="24"/>
          <w:szCs w:val="24"/>
        </w:rPr>
        <w:t>Rifaina SP, 24 de fevereiro de 2025.</w:t>
      </w:r>
    </w:p>
    <w:p w14:paraId="60677779" w14:textId="77777777" w:rsidR="00F21F59" w:rsidRDefault="00F21F59" w:rsidP="00F21F59">
      <w:pPr>
        <w:tabs>
          <w:tab w:val="left" w:pos="1440"/>
        </w:tabs>
        <w:snapToGrid w:val="0"/>
        <w:rPr>
          <w:rFonts w:ascii="Arial" w:hAnsi="Arial" w:cs="Arial"/>
          <w:sz w:val="24"/>
          <w:szCs w:val="24"/>
        </w:rPr>
      </w:pPr>
    </w:p>
    <w:p w14:paraId="7C5F5789" w14:textId="77777777" w:rsidR="00F21F59" w:rsidRPr="006C44E2" w:rsidRDefault="00F21F59" w:rsidP="00F21F59">
      <w:pPr>
        <w:tabs>
          <w:tab w:val="left" w:pos="1440"/>
        </w:tabs>
        <w:snapToGrid w:val="0"/>
        <w:rPr>
          <w:rFonts w:ascii="Arial" w:hAnsi="Arial" w:cs="Arial"/>
          <w:sz w:val="24"/>
          <w:szCs w:val="24"/>
        </w:rPr>
      </w:pPr>
    </w:p>
    <w:p w14:paraId="70AE2943" w14:textId="77777777" w:rsidR="00F21F59" w:rsidRPr="00A970A4" w:rsidRDefault="00F21F59" w:rsidP="00F21F59">
      <w:pPr>
        <w:rPr>
          <w:rFonts w:ascii="Arial" w:eastAsia="Lucida Sans Unicode" w:hAnsi="Arial" w:cs="Arial"/>
          <w:color w:val="000000"/>
          <w:sz w:val="24"/>
          <w:szCs w:val="24"/>
        </w:rPr>
      </w:pPr>
      <w:r>
        <w:rPr>
          <w:rFonts w:ascii="Arial" w:eastAsia="Lucida Sans Unicode" w:hAnsi="Arial" w:cs="Arial"/>
          <w:color w:val="000000"/>
          <w:sz w:val="24"/>
          <w:szCs w:val="24"/>
        </w:rPr>
        <w:t>Secretaria Municipal de</w:t>
      </w:r>
      <w:r w:rsidRPr="00A970A4">
        <w:rPr>
          <w:rFonts w:ascii="Arial" w:eastAsia="Lucida Sans Unicode" w:hAnsi="Arial" w:cs="Arial"/>
          <w:color w:val="000000"/>
          <w:sz w:val="24"/>
          <w:szCs w:val="24"/>
        </w:rPr>
        <w:t xml:space="preserve"> </w:t>
      </w:r>
      <w:r>
        <w:rPr>
          <w:rFonts w:ascii="Arial" w:eastAsia="Lucida Sans Unicode" w:hAnsi="Arial" w:cs="Arial"/>
          <w:color w:val="000000"/>
          <w:sz w:val="24"/>
          <w:szCs w:val="24"/>
        </w:rPr>
        <w:t>Finanças</w:t>
      </w:r>
    </w:p>
    <w:p w14:paraId="6471F157" w14:textId="77777777" w:rsidR="00F21F59" w:rsidRPr="006C44E2" w:rsidRDefault="00F21F59" w:rsidP="00F21F59">
      <w:pPr>
        <w:rPr>
          <w:rFonts w:ascii="Arial" w:hAnsi="Arial" w:cs="Arial"/>
          <w:sz w:val="24"/>
          <w:szCs w:val="24"/>
        </w:rPr>
      </w:pPr>
      <w:r w:rsidRPr="00A970A4">
        <w:rPr>
          <w:rFonts w:ascii="Arial" w:eastAsia="Lucida Sans Unicode" w:hAnsi="Arial" w:cs="Arial"/>
          <w:color w:val="000000"/>
          <w:sz w:val="24"/>
          <w:szCs w:val="24"/>
        </w:rPr>
        <w:t xml:space="preserve">Agente responsável: </w:t>
      </w:r>
      <w:r>
        <w:rPr>
          <w:rFonts w:ascii="Arial" w:eastAsia="Lucida Sans Unicode" w:hAnsi="Arial" w:cs="Arial"/>
          <w:color w:val="000000"/>
          <w:sz w:val="24"/>
          <w:szCs w:val="24"/>
        </w:rPr>
        <w:t>Fernando da Cruz</w:t>
      </w:r>
    </w:p>
    <w:p w14:paraId="02447625" w14:textId="77777777" w:rsidR="00F21F59" w:rsidRPr="006C44E2" w:rsidRDefault="00F21F59" w:rsidP="00F21F59">
      <w:pPr>
        <w:jc w:val="center"/>
        <w:rPr>
          <w:rFonts w:ascii="Arial" w:eastAsia="Calibri" w:hAnsi="Arial" w:cs="Arial"/>
          <w:b/>
          <w:bCs/>
          <w:sz w:val="24"/>
          <w:szCs w:val="24"/>
          <w:u w:val="single"/>
          <w:lang w:val="pt-BR"/>
        </w:rPr>
      </w:pPr>
    </w:p>
    <w:p w14:paraId="7D348A3E" w14:textId="77777777" w:rsidR="00F63408" w:rsidRPr="007445DA" w:rsidRDefault="00F63408" w:rsidP="00F63408"/>
    <w:p w14:paraId="3F671D2E" w14:textId="77777777" w:rsidR="00960F68" w:rsidRDefault="00960F68" w:rsidP="003C3E74">
      <w:pPr>
        <w:jc w:val="center"/>
        <w:rPr>
          <w:rFonts w:ascii="Times New Roman" w:hAnsi="Times New Roman" w:cs="Times New Roman"/>
          <w:b/>
          <w:bCs/>
        </w:rPr>
      </w:pPr>
    </w:p>
    <w:p w14:paraId="2559C4E8" w14:textId="77777777" w:rsidR="00960F68" w:rsidRDefault="00960F68" w:rsidP="00F63408">
      <w:pPr>
        <w:rPr>
          <w:rFonts w:ascii="Times New Roman" w:hAnsi="Times New Roman" w:cs="Times New Roman"/>
          <w:b/>
          <w:bCs/>
        </w:rPr>
      </w:pPr>
    </w:p>
    <w:p w14:paraId="10CBFFF2" w14:textId="77777777" w:rsidR="00F87864" w:rsidRDefault="00F87864" w:rsidP="00F63408">
      <w:pPr>
        <w:rPr>
          <w:rFonts w:ascii="Times New Roman" w:hAnsi="Times New Roman" w:cs="Times New Roman"/>
          <w:b/>
          <w:bCs/>
        </w:rPr>
      </w:pPr>
    </w:p>
    <w:p w14:paraId="4D81FA0D" w14:textId="77777777" w:rsidR="00F87864" w:rsidRDefault="00F87864" w:rsidP="00F63408">
      <w:pPr>
        <w:rPr>
          <w:rFonts w:ascii="Times New Roman" w:hAnsi="Times New Roman" w:cs="Times New Roman"/>
          <w:b/>
          <w:bCs/>
        </w:rPr>
      </w:pPr>
    </w:p>
    <w:p w14:paraId="78AEC8E1" w14:textId="77777777" w:rsidR="00F87864" w:rsidRDefault="00F87864" w:rsidP="00F63408">
      <w:pPr>
        <w:rPr>
          <w:rFonts w:ascii="Times New Roman" w:hAnsi="Times New Roman" w:cs="Times New Roman"/>
          <w:b/>
          <w:bCs/>
        </w:rPr>
      </w:pPr>
    </w:p>
    <w:p w14:paraId="69D2595A" w14:textId="77777777" w:rsidR="00F87864" w:rsidRDefault="00F87864" w:rsidP="00F63408">
      <w:pPr>
        <w:rPr>
          <w:rFonts w:ascii="Times New Roman" w:hAnsi="Times New Roman" w:cs="Times New Roman"/>
          <w:b/>
          <w:bCs/>
        </w:rPr>
      </w:pPr>
    </w:p>
    <w:p w14:paraId="28D72FF7" w14:textId="77777777" w:rsidR="00F87864" w:rsidRDefault="00F87864" w:rsidP="00F63408">
      <w:pPr>
        <w:rPr>
          <w:rFonts w:ascii="Times New Roman" w:hAnsi="Times New Roman" w:cs="Times New Roman"/>
          <w:b/>
          <w:bCs/>
        </w:rPr>
      </w:pPr>
    </w:p>
    <w:p w14:paraId="5F0EACBE" w14:textId="77777777" w:rsidR="00F87864" w:rsidRDefault="00F87864" w:rsidP="00F63408">
      <w:pPr>
        <w:rPr>
          <w:rFonts w:ascii="Times New Roman" w:hAnsi="Times New Roman" w:cs="Times New Roman"/>
          <w:b/>
          <w:bCs/>
        </w:rPr>
      </w:pPr>
    </w:p>
    <w:p w14:paraId="664B2C8D" w14:textId="77777777" w:rsidR="00F87864" w:rsidRDefault="00F87864" w:rsidP="00F63408">
      <w:pPr>
        <w:rPr>
          <w:rFonts w:ascii="Times New Roman" w:hAnsi="Times New Roman" w:cs="Times New Roman"/>
          <w:b/>
          <w:bCs/>
        </w:rPr>
      </w:pPr>
    </w:p>
    <w:p w14:paraId="28D9F394" w14:textId="77777777" w:rsidR="00F87864" w:rsidRDefault="00F87864" w:rsidP="00F63408">
      <w:pPr>
        <w:rPr>
          <w:rFonts w:ascii="Times New Roman" w:hAnsi="Times New Roman" w:cs="Times New Roman"/>
          <w:b/>
          <w:bCs/>
        </w:rPr>
      </w:pPr>
    </w:p>
    <w:p w14:paraId="6E804F3E" w14:textId="77777777" w:rsidR="00F87864" w:rsidRDefault="00F87864" w:rsidP="00F63408">
      <w:pPr>
        <w:rPr>
          <w:rFonts w:ascii="Times New Roman" w:hAnsi="Times New Roman" w:cs="Times New Roman"/>
          <w:b/>
          <w:bCs/>
        </w:rPr>
      </w:pPr>
    </w:p>
    <w:p w14:paraId="2CED35BC" w14:textId="77777777" w:rsidR="00F87864" w:rsidRDefault="00F87864" w:rsidP="00F63408">
      <w:pPr>
        <w:rPr>
          <w:rFonts w:ascii="Times New Roman" w:hAnsi="Times New Roman" w:cs="Times New Roman"/>
          <w:b/>
          <w:bCs/>
        </w:rPr>
      </w:pPr>
    </w:p>
    <w:p w14:paraId="00E97F24" w14:textId="77777777" w:rsidR="00F87864" w:rsidRDefault="00F87864" w:rsidP="00F63408">
      <w:pPr>
        <w:rPr>
          <w:rFonts w:ascii="Times New Roman" w:hAnsi="Times New Roman" w:cs="Times New Roman"/>
          <w:b/>
          <w:bCs/>
        </w:rPr>
      </w:pPr>
    </w:p>
    <w:p w14:paraId="6DB29BBE" w14:textId="77777777" w:rsidR="00F21F59" w:rsidRDefault="00F21F59" w:rsidP="00F63408">
      <w:pPr>
        <w:rPr>
          <w:rFonts w:ascii="Times New Roman" w:hAnsi="Times New Roman" w:cs="Times New Roman"/>
          <w:b/>
          <w:bCs/>
        </w:rPr>
      </w:pPr>
    </w:p>
    <w:p w14:paraId="780DC706" w14:textId="77777777" w:rsidR="00F21F59" w:rsidRDefault="00F21F59" w:rsidP="00F63408">
      <w:pPr>
        <w:rPr>
          <w:rFonts w:ascii="Times New Roman" w:hAnsi="Times New Roman" w:cs="Times New Roman"/>
          <w:b/>
          <w:bCs/>
        </w:rPr>
      </w:pPr>
    </w:p>
    <w:p w14:paraId="43992CE3" w14:textId="77777777" w:rsidR="00F21F59" w:rsidRDefault="00F21F59" w:rsidP="00F63408">
      <w:pPr>
        <w:rPr>
          <w:rFonts w:ascii="Times New Roman" w:hAnsi="Times New Roman" w:cs="Times New Roman"/>
          <w:b/>
          <w:bCs/>
        </w:rPr>
      </w:pPr>
    </w:p>
    <w:p w14:paraId="665BD61B" w14:textId="77777777" w:rsidR="00F21F59" w:rsidRDefault="00F21F59" w:rsidP="00F63408">
      <w:pPr>
        <w:rPr>
          <w:rFonts w:ascii="Times New Roman" w:hAnsi="Times New Roman" w:cs="Times New Roman"/>
          <w:b/>
          <w:bCs/>
        </w:rPr>
      </w:pPr>
    </w:p>
    <w:p w14:paraId="6C31BB3F" w14:textId="77777777" w:rsidR="00F21F59" w:rsidRDefault="00F21F59" w:rsidP="00F63408">
      <w:pPr>
        <w:rPr>
          <w:rFonts w:ascii="Times New Roman" w:hAnsi="Times New Roman" w:cs="Times New Roman"/>
          <w:b/>
          <w:bCs/>
        </w:rPr>
      </w:pPr>
    </w:p>
    <w:p w14:paraId="4AE9603D" w14:textId="77777777" w:rsidR="00F21F59" w:rsidRDefault="00F21F59" w:rsidP="00F63408">
      <w:pPr>
        <w:rPr>
          <w:rFonts w:ascii="Times New Roman" w:hAnsi="Times New Roman" w:cs="Times New Roman"/>
          <w:b/>
          <w:bCs/>
        </w:rPr>
      </w:pPr>
    </w:p>
    <w:p w14:paraId="761DE3D7" w14:textId="77777777" w:rsidR="00F21F59" w:rsidRDefault="00F21F59" w:rsidP="00F63408">
      <w:pPr>
        <w:rPr>
          <w:rFonts w:ascii="Times New Roman" w:hAnsi="Times New Roman" w:cs="Times New Roman"/>
          <w:b/>
          <w:bCs/>
        </w:rPr>
      </w:pPr>
    </w:p>
    <w:p w14:paraId="73BAAD95" w14:textId="77777777" w:rsidR="00F21F59" w:rsidRDefault="00F21F59" w:rsidP="00F63408">
      <w:pPr>
        <w:rPr>
          <w:rFonts w:ascii="Times New Roman" w:hAnsi="Times New Roman" w:cs="Times New Roman"/>
          <w:b/>
          <w:bCs/>
        </w:rPr>
      </w:pPr>
    </w:p>
    <w:p w14:paraId="5BA21E58" w14:textId="77777777" w:rsidR="00F21F59" w:rsidRDefault="00F21F59" w:rsidP="00F63408">
      <w:pPr>
        <w:rPr>
          <w:rFonts w:ascii="Times New Roman" w:hAnsi="Times New Roman" w:cs="Times New Roman"/>
          <w:b/>
          <w:bCs/>
        </w:rPr>
      </w:pPr>
    </w:p>
    <w:p w14:paraId="7573017D" w14:textId="77777777" w:rsidR="00F21F59" w:rsidRDefault="00F21F59" w:rsidP="00F63408">
      <w:pPr>
        <w:rPr>
          <w:rFonts w:ascii="Times New Roman" w:hAnsi="Times New Roman" w:cs="Times New Roman"/>
          <w:b/>
          <w:bCs/>
        </w:rPr>
      </w:pPr>
    </w:p>
    <w:p w14:paraId="580D0B59" w14:textId="77777777" w:rsidR="00F21F59" w:rsidRDefault="00F21F59" w:rsidP="00F63408">
      <w:pPr>
        <w:rPr>
          <w:rFonts w:ascii="Times New Roman" w:hAnsi="Times New Roman" w:cs="Times New Roman"/>
          <w:b/>
          <w:bCs/>
        </w:rPr>
      </w:pPr>
    </w:p>
    <w:p w14:paraId="077947C0" w14:textId="77777777" w:rsidR="00F21F59" w:rsidRDefault="00F21F59" w:rsidP="00F63408">
      <w:pPr>
        <w:rPr>
          <w:rFonts w:ascii="Times New Roman" w:hAnsi="Times New Roman" w:cs="Times New Roman"/>
          <w:b/>
          <w:bCs/>
        </w:rPr>
      </w:pPr>
    </w:p>
    <w:p w14:paraId="52C2523D" w14:textId="77777777" w:rsidR="00F21F59" w:rsidRDefault="00F21F59" w:rsidP="00F63408">
      <w:pPr>
        <w:rPr>
          <w:rFonts w:ascii="Times New Roman" w:hAnsi="Times New Roman" w:cs="Times New Roman"/>
          <w:b/>
          <w:bCs/>
        </w:rPr>
      </w:pPr>
    </w:p>
    <w:p w14:paraId="03D9BE90" w14:textId="77777777" w:rsidR="00F21F59" w:rsidRDefault="00F21F59" w:rsidP="00F63408">
      <w:pPr>
        <w:rPr>
          <w:rFonts w:ascii="Times New Roman" w:hAnsi="Times New Roman" w:cs="Times New Roman"/>
          <w:b/>
          <w:bCs/>
        </w:rPr>
      </w:pPr>
    </w:p>
    <w:p w14:paraId="537049F7" w14:textId="77777777" w:rsidR="00F21F59" w:rsidRDefault="00F21F59" w:rsidP="00F63408">
      <w:pPr>
        <w:rPr>
          <w:rFonts w:ascii="Times New Roman" w:hAnsi="Times New Roman" w:cs="Times New Roman"/>
          <w:b/>
          <w:bCs/>
        </w:rPr>
      </w:pPr>
    </w:p>
    <w:p w14:paraId="15D276A7" w14:textId="77777777" w:rsidR="00F21F59" w:rsidRDefault="00F21F59" w:rsidP="00F63408">
      <w:pPr>
        <w:rPr>
          <w:rFonts w:ascii="Times New Roman" w:hAnsi="Times New Roman" w:cs="Times New Roman"/>
          <w:b/>
          <w:bCs/>
        </w:rPr>
      </w:pPr>
    </w:p>
    <w:p w14:paraId="461EAA0D" w14:textId="77777777" w:rsidR="00F21F59" w:rsidRDefault="00F21F59" w:rsidP="00F63408">
      <w:pPr>
        <w:rPr>
          <w:rFonts w:ascii="Times New Roman" w:hAnsi="Times New Roman" w:cs="Times New Roman"/>
          <w:b/>
          <w:bCs/>
        </w:rPr>
      </w:pPr>
    </w:p>
    <w:p w14:paraId="216E9635" w14:textId="77777777" w:rsidR="00F21F59" w:rsidRDefault="00F21F59" w:rsidP="00F63408">
      <w:pPr>
        <w:rPr>
          <w:rFonts w:ascii="Times New Roman" w:hAnsi="Times New Roman" w:cs="Times New Roman"/>
          <w:b/>
          <w:bCs/>
        </w:rPr>
      </w:pPr>
    </w:p>
    <w:p w14:paraId="2A852ECB" w14:textId="77777777" w:rsidR="00F21F59" w:rsidRDefault="00F21F59" w:rsidP="00F63408">
      <w:pPr>
        <w:rPr>
          <w:rFonts w:ascii="Times New Roman" w:hAnsi="Times New Roman" w:cs="Times New Roman"/>
          <w:b/>
          <w:bCs/>
        </w:rPr>
      </w:pPr>
    </w:p>
    <w:p w14:paraId="5260FCC8" w14:textId="77777777" w:rsidR="00F21F59" w:rsidRDefault="00F21F59" w:rsidP="00F63408">
      <w:pPr>
        <w:rPr>
          <w:rFonts w:ascii="Times New Roman" w:hAnsi="Times New Roman" w:cs="Times New Roman"/>
          <w:b/>
          <w:bCs/>
        </w:rPr>
      </w:pPr>
    </w:p>
    <w:p w14:paraId="6DCE7918" w14:textId="77777777" w:rsidR="00F21F59" w:rsidRDefault="00F21F59" w:rsidP="00F63408">
      <w:pPr>
        <w:rPr>
          <w:rFonts w:ascii="Times New Roman" w:hAnsi="Times New Roman" w:cs="Times New Roman"/>
          <w:b/>
          <w:bCs/>
        </w:rPr>
      </w:pPr>
    </w:p>
    <w:p w14:paraId="7BF4E167" w14:textId="77777777" w:rsidR="00F87864" w:rsidRDefault="00F87864" w:rsidP="00F63408">
      <w:pPr>
        <w:rPr>
          <w:rFonts w:ascii="Times New Roman" w:hAnsi="Times New Roman" w:cs="Times New Roman"/>
          <w:b/>
          <w:bCs/>
        </w:rPr>
      </w:pPr>
    </w:p>
    <w:p w14:paraId="4A100338" w14:textId="77777777" w:rsidR="00F63408" w:rsidRDefault="00F63408" w:rsidP="00F63408">
      <w:pPr>
        <w:rPr>
          <w:rFonts w:ascii="Times New Roman" w:hAnsi="Times New Roman" w:cs="Times New Roman"/>
          <w:b/>
          <w:bCs/>
        </w:rPr>
      </w:pPr>
    </w:p>
    <w:p w14:paraId="46FB35ED" w14:textId="3257C33B" w:rsidR="00446068" w:rsidRDefault="00410DB5" w:rsidP="003C3E74">
      <w:pPr>
        <w:jc w:val="center"/>
        <w:rPr>
          <w:rFonts w:ascii="Times New Roman" w:hAnsi="Times New Roman" w:cs="Times New Roman"/>
          <w:b/>
          <w:bCs/>
        </w:rPr>
      </w:pPr>
      <w:proofErr w:type="gramStart"/>
      <w:r>
        <w:rPr>
          <w:rFonts w:ascii="Times New Roman" w:hAnsi="Times New Roman" w:cs="Times New Roman"/>
          <w:b/>
          <w:bCs/>
        </w:rPr>
        <w:lastRenderedPageBreak/>
        <w:t>ANEXO VI</w:t>
      </w:r>
      <w:proofErr w:type="gramEnd"/>
    </w:p>
    <w:p w14:paraId="5BC1B5CA" w14:textId="53C413AA" w:rsidR="003C3E74" w:rsidRPr="003C3E74" w:rsidRDefault="003C3E74" w:rsidP="003C3E74">
      <w:pPr>
        <w:jc w:val="center"/>
        <w:rPr>
          <w:rFonts w:ascii="Times New Roman" w:hAnsi="Times New Roman" w:cs="Times New Roman"/>
          <w:b/>
          <w:bCs/>
        </w:rPr>
      </w:pPr>
      <w:r w:rsidRPr="003C3E74">
        <w:rPr>
          <w:rFonts w:ascii="Times New Roman" w:hAnsi="Times New Roman" w:cs="Times New Roman"/>
          <w:b/>
          <w:bCs/>
        </w:rPr>
        <w:t>DISPENSA ELETRÔNICA Nº</w:t>
      </w:r>
      <w:r w:rsidR="00A65FA8">
        <w:rPr>
          <w:rFonts w:ascii="Times New Roman" w:hAnsi="Times New Roman" w:cs="Times New Roman"/>
          <w:b/>
          <w:bCs/>
        </w:rPr>
        <w:t xml:space="preserve">034/2025 </w:t>
      </w:r>
      <w:r w:rsidRPr="003C3E74">
        <w:rPr>
          <w:rFonts w:ascii="Times New Roman" w:hAnsi="Times New Roman" w:cs="Times New Roman"/>
          <w:b/>
          <w:bCs/>
        </w:rPr>
        <w:t>PROCESSO ADM N°</w:t>
      </w:r>
      <w:r w:rsidR="00F21F59">
        <w:rPr>
          <w:rFonts w:ascii="Times New Roman" w:hAnsi="Times New Roman" w:cs="Times New Roman"/>
          <w:b/>
          <w:bCs/>
        </w:rPr>
        <w:t>082/2025</w:t>
      </w:r>
    </w:p>
    <w:p w14:paraId="3167EF35" w14:textId="77777777" w:rsidR="003C3E74" w:rsidRPr="003C3E74" w:rsidRDefault="003C3E74" w:rsidP="003C3E74">
      <w:pPr>
        <w:jc w:val="center"/>
        <w:rPr>
          <w:rFonts w:ascii="Times New Roman" w:hAnsi="Times New Roman" w:cs="Times New Roman"/>
          <w:b/>
        </w:rPr>
      </w:pPr>
    </w:p>
    <w:p w14:paraId="7B50A283" w14:textId="77777777" w:rsidR="003C3E74" w:rsidRPr="003C3E74" w:rsidRDefault="003C3E74" w:rsidP="003C3E74">
      <w:pPr>
        <w:spacing w:line="576" w:lineRule="auto"/>
        <w:ind w:left="910" w:right="1227"/>
        <w:jc w:val="center"/>
        <w:rPr>
          <w:rFonts w:ascii="Times New Roman" w:hAnsi="Times New Roman" w:cs="Times New Roman"/>
          <w:b/>
        </w:rPr>
      </w:pPr>
      <w:r w:rsidRPr="003C3E74">
        <w:rPr>
          <w:rFonts w:ascii="Times New Roman" w:hAnsi="Times New Roman" w:cs="Times New Roman"/>
          <w:b/>
        </w:rPr>
        <w:t>DISPENSA</w:t>
      </w:r>
      <w:r w:rsidRPr="003C3E74">
        <w:rPr>
          <w:rFonts w:ascii="Times New Roman" w:hAnsi="Times New Roman" w:cs="Times New Roman"/>
          <w:b/>
          <w:spacing w:val="-6"/>
        </w:rPr>
        <w:t xml:space="preserve"> </w:t>
      </w:r>
      <w:r w:rsidRPr="003C3E74">
        <w:rPr>
          <w:rFonts w:ascii="Times New Roman" w:hAnsi="Times New Roman" w:cs="Times New Roman"/>
          <w:b/>
        </w:rPr>
        <w:t>DE</w:t>
      </w:r>
      <w:r w:rsidRPr="003C3E74">
        <w:rPr>
          <w:rFonts w:ascii="Times New Roman" w:hAnsi="Times New Roman" w:cs="Times New Roman"/>
          <w:b/>
          <w:spacing w:val="1"/>
        </w:rPr>
        <w:t xml:space="preserve"> </w:t>
      </w:r>
      <w:r w:rsidRPr="003C3E74">
        <w:rPr>
          <w:rFonts w:ascii="Times New Roman" w:hAnsi="Times New Roman" w:cs="Times New Roman"/>
          <w:b/>
        </w:rPr>
        <w:t>VALOR</w:t>
      </w:r>
      <w:r w:rsidRPr="003C3E74">
        <w:rPr>
          <w:rFonts w:ascii="Times New Roman" w:hAnsi="Times New Roman" w:cs="Times New Roman"/>
          <w:b/>
          <w:spacing w:val="-5"/>
        </w:rPr>
        <w:t xml:space="preserve"> </w:t>
      </w:r>
      <w:r w:rsidRPr="003C3E74">
        <w:rPr>
          <w:rFonts w:ascii="Times New Roman" w:hAnsi="Times New Roman" w:cs="Times New Roman"/>
          <w:b/>
        </w:rPr>
        <w:t>COM</w:t>
      </w:r>
      <w:r w:rsidRPr="003C3E74">
        <w:rPr>
          <w:rFonts w:ascii="Times New Roman" w:hAnsi="Times New Roman" w:cs="Times New Roman"/>
          <w:b/>
          <w:spacing w:val="-4"/>
        </w:rPr>
        <w:t xml:space="preserve"> </w:t>
      </w:r>
      <w:r w:rsidRPr="003C3E74">
        <w:rPr>
          <w:rFonts w:ascii="Times New Roman" w:hAnsi="Times New Roman" w:cs="Times New Roman"/>
          <w:b/>
        </w:rPr>
        <w:t>BASE</w:t>
      </w:r>
      <w:r w:rsidRPr="003C3E74">
        <w:rPr>
          <w:rFonts w:ascii="Times New Roman" w:hAnsi="Times New Roman" w:cs="Times New Roman"/>
          <w:b/>
          <w:spacing w:val="1"/>
        </w:rPr>
        <w:t xml:space="preserve"> </w:t>
      </w:r>
      <w:r w:rsidRPr="003C3E74">
        <w:rPr>
          <w:rFonts w:ascii="Times New Roman" w:hAnsi="Times New Roman" w:cs="Times New Roman"/>
          <w:b/>
        </w:rPr>
        <w:t>NO</w:t>
      </w:r>
      <w:r w:rsidRPr="003C3E74">
        <w:rPr>
          <w:rFonts w:ascii="Times New Roman" w:hAnsi="Times New Roman" w:cs="Times New Roman"/>
          <w:b/>
          <w:spacing w:val="3"/>
        </w:rPr>
        <w:t xml:space="preserve"> </w:t>
      </w:r>
      <w:r w:rsidRPr="003C3E74">
        <w:rPr>
          <w:rFonts w:ascii="Times New Roman" w:hAnsi="Times New Roman" w:cs="Times New Roman"/>
          <w:b/>
        </w:rPr>
        <w:t>ART.</w:t>
      </w:r>
      <w:r w:rsidRPr="003C3E74">
        <w:rPr>
          <w:rFonts w:ascii="Times New Roman" w:hAnsi="Times New Roman" w:cs="Times New Roman"/>
          <w:b/>
          <w:spacing w:val="-2"/>
        </w:rPr>
        <w:t xml:space="preserve"> </w:t>
      </w:r>
      <w:r w:rsidRPr="003C3E74">
        <w:rPr>
          <w:rFonts w:ascii="Times New Roman" w:hAnsi="Times New Roman" w:cs="Times New Roman"/>
          <w:b/>
        </w:rPr>
        <w:t>Nº</w:t>
      </w:r>
      <w:r w:rsidRPr="003C3E74">
        <w:rPr>
          <w:rFonts w:ascii="Times New Roman" w:hAnsi="Times New Roman" w:cs="Times New Roman"/>
          <w:b/>
          <w:spacing w:val="-1"/>
        </w:rPr>
        <w:t xml:space="preserve"> </w:t>
      </w:r>
      <w:r w:rsidRPr="003C3E74">
        <w:rPr>
          <w:rFonts w:ascii="Times New Roman" w:hAnsi="Times New Roman" w:cs="Times New Roman"/>
          <w:b/>
        </w:rPr>
        <w:t>75,</w:t>
      </w:r>
      <w:r w:rsidRPr="003C3E74">
        <w:rPr>
          <w:rFonts w:ascii="Times New Roman" w:hAnsi="Times New Roman" w:cs="Times New Roman"/>
          <w:b/>
          <w:spacing w:val="-2"/>
        </w:rPr>
        <w:t xml:space="preserve"> </w:t>
      </w:r>
      <w:r w:rsidRPr="003C3E74">
        <w:rPr>
          <w:rFonts w:ascii="Times New Roman" w:hAnsi="Times New Roman" w:cs="Times New Roman"/>
          <w:b/>
        </w:rPr>
        <w:t>INCISO</w:t>
      </w:r>
      <w:r w:rsidRPr="003C3E74">
        <w:rPr>
          <w:rFonts w:ascii="Times New Roman" w:hAnsi="Times New Roman" w:cs="Times New Roman"/>
          <w:b/>
          <w:spacing w:val="-2"/>
        </w:rPr>
        <w:t xml:space="preserve"> </w:t>
      </w:r>
      <w:r w:rsidRPr="003C3E74">
        <w:rPr>
          <w:rFonts w:ascii="Times New Roman" w:hAnsi="Times New Roman" w:cs="Times New Roman"/>
          <w:b/>
        </w:rPr>
        <w:t>II</w:t>
      </w:r>
      <w:r w:rsidRPr="003C3E74">
        <w:rPr>
          <w:rFonts w:ascii="Times New Roman" w:hAnsi="Times New Roman" w:cs="Times New Roman"/>
          <w:b/>
          <w:spacing w:val="-2"/>
        </w:rPr>
        <w:t xml:space="preserve"> </w:t>
      </w:r>
      <w:r w:rsidRPr="003C3E74">
        <w:rPr>
          <w:rFonts w:ascii="Times New Roman" w:hAnsi="Times New Roman" w:cs="Times New Roman"/>
          <w:b/>
        </w:rPr>
        <w:t>DA</w:t>
      </w:r>
      <w:r w:rsidRPr="003C3E74">
        <w:rPr>
          <w:rFonts w:ascii="Times New Roman" w:hAnsi="Times New Roman" w:cs="Times New Roman"/>
          <w:b/>
          <w:spacing w:val="-6"/>
        </w:rPr>
        <w:t xml:space="preserve"> </w:t>
      </w:r>
      <w:r w:rsidRPr="003C3E74">
        <w:rPr>
          <w:rFonts w:ascii="Times New Roman" w:hAnsi="Times New Roman" w:cs="Times New Roman"/>
          <w:b/>
        </w:rPr>
        <w:t>LEI</w:t>
      </w:r>
      <w:r w:rsidRPr="003C3E74">
        <w:rPr>
          <w:rFonts w:ascii="Times New Roman" w:hAnsi="Times New Roman" w:cs="Times New Roman"/>
          <w:b/>
          <w:spacing w:val="-2"/>
        </w:rPr>
        <w:t xml:space="preserve"> </w:t>
      </w:r>
      <w:r w:rsidRPr="003C3E74">
        <w:rPr>
          <w:rFonts w:ascii="Times New Roman" w:hAnsi="Times New Roman" w:cs="Times New Roman"/>
          <w:b/>
        </w:rPr>
        <w:t>14.133/2021 E DECRETO MUNICIPAL N 1441/2024</w:t>
      </w:r>
    </w:p>
    <w:p w14:paraId="1CCBCE6E" w14:textId="315F5AD9" w:rsidR="003C3E74" w:rsidRDefault="003C3E74" w:rsidP="00F63408">
      <w:pPr>
        <w:spacing w:line="576" w:lineRule="auto"/>
        <w:ind w:left="910" w:right="1227"/>
        <w:jc w:val="center"/>
        <w:rPr>
          <w:rFonts w:ascii="Times New Roman" w:hAnsi="Times New Roman" w:cs="Times New Roman"/>
          <w:b/>
        </w:rPr>
      </w:pPr>
      <w:r w:rsidRPr="003C3E74">
        <w:rPr>
          <w:rFonts w:ascii="Times New Roman" w:hAnsi="Times New Roman" w:cs="Times New Roman"/>
          <w:b/>
        </w:rPr>
        <w:t>MODELO</w:t>
      </w:r>
      <w:r w:rsidRPr="003C3E74">
        <w:rPr>
          <w:rFonts w:ascii="Times New Roman" w:hAnsi="Times New Roman" w:cs="Times New Roman"/>
          <w:b/>
          <w:spacing w:val="-3"/>
        </w:rPr>
        <w:t xml:space="preserve"> </w:t>
      </w:r>
      <w:r w:rsidRPr="003C3E74">
        <w:rPr>
          <w:rFonts w:ascii="Times New Roman" w:hAnsi="Times New Roman" w:cs="Times New Roman"/>
          <w:b/>
        </w:rPr>
        <w:t>DE</w:t>
      </w:r>
      <w:r w:rsidRPr="003C3E74">
        <w:rPr>
          <w:rFonts w:ascii="Times New Roman" w:hAnsi="Times New Roman" w:cs="Times New Roman"/>
          <w:b/>
          <w:spacing w:val="1"/>
        </w:rPr>
        <w:t xml:space="preserve"> </w:t>
      </w:r>
      <w:r w:rsidRPr="003C3E74">
        <w:rPr>
          <w:rFonts w:ascii="Times New Roman" w:hAnsi="Times New Roman" w:cs="Times New Roman"/>
          <w:b/>
        </w:rPr>
        <w:t>PROPOSTA</w:t>
      </w:r>
      <w:r w:rsidRPr="003C3E74">
        <w:rPr>
          <w:rFonts w:ascii="Times New Roman" w:hAnsi="Times New Roman" w:cs="Times New Roman"/>
          <w:b/>
          <w:spacing w:val="-5"/>
        </w:rPr>
        <w:t xml:space="preserve"> </w:t>
      </w:r>
      <w:r w:rsidRPr="003C3E74">
        <w:rPr>
          <w:rFonts w:ascii="Times New Roman" w:hAnsi="Times New Roman" w:cs="Times New Roman"/>
          <w:b/>
        </w:rPr>
        <w:t>COMERCIAL</w:t>
      </w:r>
    </w:p>
    <w:p w14:paraId="1D55EFE6" w14:textId="77777777" w:rsidR="00F63408" w:rsidRPr="00F63408" w:rsidRDefault="00F63408" w:rsidP="00F63408">
      <w:pPr>
        <w:jc w:val="both"/>
        <w:rPr>
          <w:rFonts w:ascii="Times New Roman" w:hAnsi="Times New Roman" w:cs="Times New Roman"/>
          <w:b/>
          <w:bCs/>
        </w:rPr>
      </w:pPr>
    </w:p>
    <w:tbl>
      <w:tblPr>
        <w:tblpPr w:leftFromText="141" w:rightFromText="141" w:vertAnchor="text" w:tblpY="1"/>
        <w:tblOverlap w:val="never"/>
        <w:tblW w:w="10077" w:type="dxa"/>
        <w:tblCellMar>
          <w:left w:w="70" w:type="dxa"/>
          <w:right w:w="70" w:type="dxa"/>
        </w:tblCellMar>
        <w:tblLook w:val="04A0" w:firstRow="1" w:lastRow="0" w:firstColumn="1" w:lastColumn="0" w:noHBand="0" w:noVBand="1"/>
      </w:tblPr>
      <w:tblGrid>
        <w:gridCol w:w="568"/>
        <w:gridCol w:w="691"/>
        <w:gridCol w:w="593"/>
        <w:gridCol w:w="5164"/>
        <w:gridCol w:w="1077"/>
        <w:gridCol w:w="1135"/>
        <w:gridCol w:w="849"/>
      </w:tblGrid>
      <w:tr w:rsidR="00F21F59" w:rsidRPr="00EC1F62" w14:paraId="5B508284" w14:textId="25BCE8B7" w:rsidTr="00F21F59">
        <w:trPr>
          <w:trHeight w:val="28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40D59" w14:textId="77777777" w:rsidR="00F21F59" w:rsidRPr="00EC1F62" w:rsidRDefault="00F21F59" w:rsidP="00C64FDD">
            <w:pPr>
              <w:jc w:val="center"/>
              <w:rPr>
                <w:rFonts w:ascii="Arial" w:hAnsi="Arial" w:cs="Arial"/>
                <w:color w:val="000000"/>
                <w:lang w:val="pt-BR" w:eastAsia="pt-BR"/>
              </w:rPr>
            </w:pPr>
            <w:r w:rsidRPr="00EC1F62">
              <w:rPr>
                <w:rFonts w:ascii="Arial" w:hAnsi="Arial" w:cs="Arial"/>
                <w:color w:val="000000"/>
                <w:lang w:val="pt-BR" w:eastAsia="pt-BR"/>
              </w:rPr>
              <w:t>Item</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7130BD56" w14:textId="77777777" w:rsidR="00F21F59" w:rsidRPr="00EC1F62" w:rsidRDefault="00F21F59" w:rsidP="00C64FDD">
            <w:pPr>
              <w:jc w:val="center"/>
              <w:rPr>
                <w:rFonts w:ascii="Arial" w:hAnsi="Arial" w:cs="Arial"/>
                <w:color w:val="000000"/>
                <w:lang w:val="pt-BR" w:eastAsia="pt-BR"/>
              </w:rPr>
            </w:pPr>
            <w:proofErr w:type="spellStart"/>
            <w:proofErr w:type="gramStart"/>
            <w:r w:rsidRPr="00EC1F62">
              <w:rPr>
                <w:rFonts w:ascii="Arial" w:hAnsi="Arial" w:cs="Arial"/>
                <w:color w:val="000000"/>
                <w:lang w:val="pt-BR" w:eastAsia="pt-BR"/>
              </w:rPr>
              <w:t>quant</w:t>
            </w:r>
            <w:proofErr w:type="spellEnd"/>
            <w:proofErr w:type="gramEnd"/>
          </w:p>
        </w:tc>
        <w:tc>
          <w:tcPr>
            <w:tcW w:w="593" w:type="dxa"/>
            <w:tcBorders>
              <w:top w:val="single" w:sz="4" w:space="0" w:color="auto"/>
              <w:left w:val="nil"/>
              <w:bottom w:val="single" w:sz="4" w:space="0" w:color="auto"/>
              <w:right w:val="single" w:sz="4" w:space="0" w:color="auto"/>
            </w:tcBorders>
            <w:shd w:val="clear" w:color="auto" w:fill="auto"/>
            <w:noWrap/>
            <w:vAlign w:val="center"/>
            <w:hideMark/>
          </w:tcPr>
          <w:p w14:paraId="75DC7A4F" w14:textId="77777777" w:rsidR="00F21F59" w:rsidRPr="00EC1F62" w:rsidRDefault="00F21F59" w:rsidP="00C64FDD">
            <w:pPr>
              <w:jc w:val="center"/>
              <w:rPr>
                <w:rFonts w:ascii="Arial" w:hAnsi="Arial" w:cs="Arial"/>
                <w:color w:val="000000"/>
                <w:lang w:val="pt-BR" w:eastAsia="pt-BR"/>
              </w:rPr>
            </w:pPr>
            <w:proofErr w:type="spellStart"/>
            <w:r w:rsidRPr="00EC1F62">
              <w:rPr>
                <w:rFonts w:ascii="Arial" w:hAnsi="Arial" w:cs="Arial"/>
                <w:color w:val="000000"/>
                <w:lang w:val="pt-BR" w:eastAsia="pt-BR"/>
              </w:rPr>
              <w:t>Unid</w:t>
            </w:r>
            <w:proofErr w:type="spellEnd"/>
          </w:p>
        </w:tc>
        <w:tc>
          <w:tcPr>
            <w:tcW w:w="5164" w:type="dxa"/>
            <w:tcBorders>
              <w:top w:val="single" w:sz="4" w:space="0" w:color="auto"/>
              <w:left w:val="nil"/>
              <w:bottom w:val="single" w:sz="4" w:space="0" w:color="auto"/>
              <w:right w:val="single" w:sz="4" w:space="0" w:color="auto"/>
            </w:tcBorders>
            <w:shd w:val="clear" w:color="auto" w:fill="auto"/>
            <w:noWrap/>
            <w:vAlign w:val="center"/>
            <w:hideMark/>
          </w:tcPr>
          <w:p w14:paraId="264D2276" w14:textId="77777777" w:rsidR="00F21F59" w:rsidRPr="00EC1F62" w:rsidRDefault="00F21F59" w:rsidP="00C64FDD">
            <w:pPr>
              <w:jc w:val="center"/>
              <w:rPr>
                <w:rFonts w:ascii="Arial" w:hAnsi="Arial" w:cs="Arial"/>
                <w:color w:val="000000"/>
                <w:lang w:val="pt-BR" w:eastAsia="pt-BR"/>
              </w:rPr>
            </w:pPr>
            <w:r w:rsidRPr="00EC1F62">
              <w:rPr>
                <w:rFonts w:ascii="Arial" w:hAnsi="Arial" w:cs="Arial"/>
                <w:color w:val="000000"/>
                <w:lang w:val="pt-BR" w:eastAsia="pt-BR"/>
              </w:rPr>
              <w:t xml:space="preserve">Descritivo dos </w:t>
            </w:r>
            <w:r>
              <w:rPr>
                <w:rFonts w:ascii="Arial" w:hAnsi="Arial" w:cs="Arial"/>
                <w:color w:val="000000"/>
                <w:lang w:val="pt-BR" w:eastAsia="pt-BR"/>
              </w:rPr>
              <w:t>Materiais</w:t>
            </w:r>
          </w:p>
        </w:tc>
        <w:tc>
          <w:tcPr>
            <w:tcW w:w="1077" w:type="dxa"/>
            <w:tcBorders>
              <w:top w:val="single" w:sz="4" w:space="0" w:color="auto"/>
              <w:left w:val="nil"/>
              <w:bottom w:val="single" w:sz="4" w:space="0" w:color="auto"/>
              <w:right w:val="single" w:sz="4" w:space="0" w:color="auto"/>
            </w:tcBorders>
          </w:tcPr>
          <w:p w14:paraId="2A35D0D2" w14:textId="51AD7C1B" w:rsidR="00F21F59" w:rsidRDefault="00F21F59" w:rsidP="00C64FDD">
            <w:pPr>
              <w:jc w:val="center"/>
              <w:rPr>
                <w:rFonts w:ascii="Arial" w:hAnsi="Arial" w:cs="Arial"/>
                <w:color w:val="000000"/>
                <w:lang w:val="pt-BR" w:eastAsia="pt-BR"/>
              </w:rPr>
            </w:pPr>
            <w:r>
              <w:rPr>
                <w:rFonts w:ascii="Arial" w:hAnsi="Arial" w:cs="Arial"/>
                <w:color w:val="000000"/>
                <w:lang w:val="pt-BR" w:eastAsia="pt-BR"/>
              </w:rPr>
              <w:t>Marca</w:t>
            </w:r>
          </w:p>
        </w:tc>
        <w:tc>
          <w:tcPr>
            <w:tcW w:w="1135" w:type="dxa"/>
            <w:tcBorders>
              <w:top w:val="single" w:sz="4" w:space="0" w:color="auto"/>
              <w:left w:val="single" w:sz="4" w:space="0" w:color="auto"/>
              <w:bottom w:val="single" w:sz="4" w:space="0" w:color="auto"/>
              <w:right w:val="single" w:sz="4" w:space="0" w:color="auto"/>
            </w:tcBorders>
          </w:tcPr>
          <w:p w14:paraId="782FC2C9" w14:textId="01AB7861" w:rsidR="00F21F59" w:rsidRPr="00EC1F62" w:rsidRDefault="00F21F59" w:rsidP="00C64FDD">
            <w:pPr>
              <w:jc w:val="center"/>
              <w:rPr>
                <w:rFonts w:ascii="Arial" w:hAnsi="Arial" w:cs="Arial"/>
                <w:color w:val="000000"/>
                <w:lang w:val="pt-BR" w:eastAsia="pt-BR"/>
              </w:rPr>
            </w:pPr>
            <w:r>
              <w:rPr>
                <w:rFonts w:ascii="Arial" w:hAnsi="Arial" w:cs="Arial"/>
                <w:color w:val="000000"/>
                <w:lang w:val="pt-BR" w:eastAsia="pt-BR"/>
              </w:rPr>
              <w:t>Valor Unit</w:t>
            </w:r>
          </w:p>
        </w:tc>
        <w:tc>
          <w:tcPr>
            <w:tcW w:w="849" w:type="dxa"/>
            <w:tcBorders>
              <w:top w:val="single" w:sz="4" w:space="0" w:color="auto"/>
              <w:left w:val="single" w:sz="4" w:space="0" w:color="auto"/>
              <w:bottom w:val="single" w:sz="4" w:space="0" w:color="auto"/>
              <w:right w:val="single" w:sz="4" w:space="0" w:color="auto"/>
            </w:tcBorders>
          </w:tcPr>
          <w:p w14:paraId="5B386FAC" w14:textId="00C852B0" w:rsidR="00F21F59" w:rsidRDefault="00F21F59" w:rsidP="00C64FDD">
            <w:pPr>
              <w:jc w:val="center"/>
              <w:rPr>
                <w:rFonts w:ascii="Arial" w:hAnsi="Arial" w:cs="Arial"/>
                <w:color w:val="000000"/>
                <w:lang w:val="pt-BR" w:eastAsia="pt-BR"/>
              </w:rPr>
            </w:pPr>
            <w:r>
              <w:rPr>
                <w:rFonts w:ascii="Arial" w:hAnsi="Arial" w:cs="Arial"/>
                <w:color w:val="000000"/>
                <w:lang w:val="pt-BR" w:eastAsia="pt-BR"/>
              </w:rPr>
              <w:t>Valor Total</w:t>
            </w:r>
          </w:p>
        </w:tc>
      </w:tr>
      <w:tr w:rsidR="00F21F59" w:rsidRPr="00763C7A" w14:paraId="5A8449E7" w14:textId="1F21065C" w:rsidTr="00F21F5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BF891" w14:textId="77777777" w:rsidR="00F21F59" w:rsidRPr="00EC1F62" w:rsidRDefault="00F21F59" w:rsidP="00C64FDD">
            <w:pPr>
              <w:jc w:val="center"/>
              <w:rPr>
                <w:rFonts w:ascii="Arial" w:hAnsi="Arial" w:cs="Arial"/>
                <w:color w:val="000000"/>
                <w:lang w:val="pt-BR" w:eastAsia="pt-BR"/>
              </w:rPr>
            </w:pPr>
            <w:r>
              <w:rPr>
                <w:rFonts w:ascii="Arial" w:hAnsi="Arial" w:cs="Arial"/>
                <w:color w:val="000000"/>
                <w:lang w:val="pt-BR" w:eastAsia="pt-BR"/>
              </w:rPr>
              <w:t>01</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726B9AC1" w14:textId="77777777" w:rsidR="00F21F59" w:rsidRPr="00EC1F62" w:rsidRDefault="00F21F59" w:rsidP="00C64FDD">
            <w:pPr>
              <w:jc w:val="center"/>
              <w:rPr>
                <w:rFonts w:ascii="Arial" w:hAnsi="Arial" w:cs="Arial"/>
                <w:color w:val="000000"/>
                <w:lang w:val="pt-BR" w:eastAsia="pt-BR"/>
              </w:rPr>
            </w:pPr>
            <w:r>
              <w:rPr>
                <w:rFonts w:ascii="Arial" w:hAnsi="Arial" w:cs="Arial"/>
                <w:color w:val="000000"/>
                <w:lang w:val="pt-BR" w:eastAsia="pt-BR"/>
              </w:rPr>
              <w:t>1000</w:t>
            </w:r>
          </w:p>
        </w:tc>
        <w:tc>
          <w:tcPr>
            <w:tcW w:w="593" w:type="dxa"/>
            <w:tcBorders>
              <w:top w:val="single" w:sz="4" w:space="0" w:color="auto"/>
              <w:left w:val="nil"/>
              <w:bottom w:val="single" w:sz="4" w:space="0" w:color="auto"/>
              <w:right w:val="single" w:sz="4" w:space="0" w:color="auto"/>
            </w:tcBorders>
            <w:shd w:val="clear" w:color="auto" w:fill="auto"/>
            <w:noWrap/>
            <w:vAlign w:val="center"/>
          </w:tcPr>
          <w:p w14:paraId="251CD447" w14:textId="77777777" w:rsidR="00F21F59" w:rsidRPr="00EC1F62" w:rsidRDefault="00F21F59" w:rsidP="00C64FDD">
            <w:pPr>
              <w:jc w:val="center"/>
              <w:rPr>
                <w:rFonts w:ascii="Arial" w:hAnsi="Arial" w:cs="Arial"/>
                <w:color w:val="000000"/>
                <w:lang w:val="pt-BR" w:eastAsia="pt-BR"/>
              </w:rPr>
            </w:pPr>
            <w:proofErr w:type="spellStart"/>
            <w:r>
              <w:rPr>
                <w:rFonts w:ascii="Arial" w:hAnsi="Arial" w:cs="Arial"/>
                <w:color w:val="000000"/>
                <w:lang w:val="pt-BR" w:eastAsia="pt-BR"/>
              </w:rPr>
              <w:t>Pct</w:t>
            </w:r>
            <w:proofErr w:type="spellEnd"/>
          </w:p>
        </w:tc>
        <w:tc>
          <w:tcPr>
            <w:tcW w:w="5164" w:type="dxa"/>
            <w:tcBorders>
              <w:top w:val="single" w:sz="4" w:space="0" w:color="auto"/>
              <w:left w:val="nil"/>
              <w:bottom w:val="single" w:sz="4" w:space="0" w:color="auto"/>
              <w:right w:val="single" w:sz="4" w:space="0" w:color="auto"/>
            </w:tcBorders>
            <w:shd w:val="clear" w:color="auto" w:fill="auto"/>
            <w:noWrap/>
            <w:vAlign w:val="center"/>
          </w:tcPr>
          <w:p w14:paraId="5E086C80" w14:textId="77777777" w:rsidR="00F21F59" w:rsidRPr="00EC1F62" w:rsidRDefault="00F21F59" w:rsidP="00C64FDD">
            <w:pPr>
              <w:jc w:val="both"/>
              <w:rPr>
                <w:rFonts w:ascii="Arial" w:hAnsi="Arial" w:cs="Arial"/>
                <w:color w:val="000000"/>
                <w:shd w:val="clear" w:color="auto" w:fill="FFFFFF"/>
              </w:rPr>
            </w:pPr>
            <w:r w:rsidRPr="00D60D87">
              <w:rPr>
                <w:rFonts w:ascii="Arial" w:hAnsi="Arial" w:cs="Arial"/>
                <w:b/>
                <w:color w:val="000000"/>
                <w:shd w:val="clear" w:color="auto" w:fill="FFFFFF"/>
              </w:rPr>
              <w:t>Café em pó torrado e moído</w:t>
            </w:r>
            <w:r>
              <w:rPr>
                <w:rFonts w:ascii="Arial" w:hAnsi="Arial" w:cs="Arial"/>
                <w:b/>
                <w:color w:val="000000"/>
                <w:shd w:val="clear" w:color="auto" w:fill="FFFFFF"/>
              </w:rPr>
              <w:t>; Pct 500 gramas</w:t>
            </w:r>
            <w:r w:rsidRPr="00D60D87">
              <w:rPr>
                <w:rFonts w:ascii="Arial" w:hAnsi="Arial" w:cs="Arial"/>
                <w:b/>
                <w:color w:val="000000"/>
                <w:shd w:val="clear" w:color="auto" w:fill="FFFFFF"/>
              </w:rPr>
              <w:t xml:space="preserve">; tipo tradicional, devendo conter até 30% de grãos Conillon, 20% pretos / verdes / ardidos; isento de grãos pretos, verdes ou fermentados, grãos crus e limpos, na cor castanhoclaro a moderado escuro, sem amargor, em pó homogêneo; aroma e sabor característicos de regular a intenso; bebida mole </w:t>
            </w:r>
            <w:proofErr w:type="gramStart"/>
            <w:r w:rsidRPr="00D60D87">
              <w:rPr>
                <w:rFonts w:ascii="Arial" w:hAnsi="Arial" w:cs="Arial"/>
                <w:b/>
                <w:color w:val="000000"/>
                <w:shd w:val="clear" w:color="auto" w:fill="FFFFFF"/>
              </w:rPr>
              <w:t>à</w:t>
            </w:r>
            <w:proofErr w:type="gramEnd"/>
            <w:r w:rsidRPr="00D60D87">
              <w:rPr>
                <w:rFonts w:ascii="Arial" w:hAnsi="Arial" w:cs="Arial"/>
                <w:b/>
                <w:color w:val="000000"/>
                <w:shd w:val="clear" w:color="auto" w:fill="FFFFFF"/>
              </w:rPr>
              <w:t xml:space="preserve"> rio, isento de gosto  riozona; com qualidade mínima aceitável de 5,5 pontos na escala sensorial de zero a dez do lote entregue; contendo impurezas máximas de 1%; outros produtos 0% e umidade até 5%. Ter registro no Ministério da Saúde; atender à Portaria 451/97 do Ministério da Saúde e às Normas e/ou Resoluções vigentes da ANVISA/MS</w:t>
            </w:r>
            <w:r>
              <w:rPr>
                <w:rFonts w:ascii="Arial" w:hAnsi="Arial" w:cs="Arial"/>
                <w:b/>
                <w:color w:val="000000"/>
                <w:shd w:val="clear" w:color="auto" w:fill="FFFFFF"/>
              </w:rPr>
              <w:t>,</w:t>
            </w:r>
            <w:proofErr w:type="gramStart"/>
            <w:r>
              <w:rPr>
                <w:rFonts w:ascii="Arial" w:hAnsi="Arial" w:cs="Arial"/>
                <w:b/>
                <w:color w:val="000000"/>
                <w:shd w:val="clear" w:color="auto" w:fill="FFFFFF"/>
              </w:rPr>
              <w:t xml:space="preserve"> </w:t>
            </w:r>
            <w:r w:rsidRPr="00DF040A">
              <w:rPr>
                <w:rFonts w:ascii="Arial" w:hAnsi="Arial" w:cs="Arial"/>
                <w:color w:val="000000"/>
                <w:shd w:val="clear" w:color="auto" w:fill="FFFFFF"/>
              </w:rPr>
              <w:t xml:space="preserve"> </w:t>
            </w:r>
            <w:proofErr w:type="gramEnd"/>
            <w:r w:rsidRPr="00DF040A">
              <w:rPr>
                <w:rFonts w:ascii="Arial" w:hAnsi="Arial" w:cs="Arial"/>
                <w:b/>
                <w:color w:val="000000"/>
                <w:shd w:val="clear" w:color="auto" w:fill="FFFFFF"/>
              </w:rPr>
              <w:t xml:space="preserve">com </w:t>
            </w:r>
            <w:r w:rsidRPr="00DF040A">
              <w:rPr>
                <w:rFonts w:ascii="Arial" w:hAnsi="Arial" w:cs="Arial"/>
                <w:b/>
                <w:color w:val="000000"/>
                <w:u w:val="single"/>
                <w:shd w:val="clear" w:color="auto" w:fill="FFFFFF"/>
              </w:rPr>
              <w:t>selo da ABIC (Associação Brasileira da Indústria de Café)</w:t>
            </w:r>
            <w:r w:rsidRPr="00D60D87">
              <w:rPr>
                <w:rFonts w:ascii="Arial" w:hAnsi="Arial" w:cs="Arial"/>
                <w:b/>
                <w:color w:val="000000"/>
                <w:shd w:val="clear" w:color="auto" w:fill="FFFFFF"/>
              </w:rPr>
              <w:t>. Acondicionado em embalagem própria, com identificação do produto, marca do fabricante, com registro no Ministério da Saúde. Prazo de validade de no mínimo 12 meses, impresso na embalagem.</w:t>
            </w:r>
            <w:r>
              <w:rPr>
                <w:rFonts w:ascii="Arial" w:hAnsi="Arial" w:cs="Arial"/>
                <w:b/>
                <w:color w:val="000000"/>
                <w:shd w:val="clear" w:color="auto" w:fill="FFFFFF"/>
              </w:rPr>
              <w:t xml:space="preserve"> Marcas de Referencia: Terreiro, Utan, La Sante, Labareda, Truvile, Pilão, </w:t>
            </w:r>
            <w:proofErr w:type="gramStart"/>
            <w:r>
              <w:rPr>
                <w:rFonts w:ascii="Arial" w:hAnsi="Arial" w:cs="Arial"/>
                <w:b/>
                <w:color w:val="000000"/>
                <w:shd w:val="clear" w:color="auto" w:fill="FFFFFF"/>
              </w:rPr>
              <w:t>3</w:t>
            </w:r>
            <w:proofErr w:type="gramEnd"/>
            <w:r>
              <w:rPr>
                <w:rFonts w:ascii="Arial" w:hAnsi="Arial" w:cs="Arial"/>
                <w:b/>
                <w:color w:val="000000"/>
                <w:shd w:val="clear" w:color="auto" w:fill="FFFFFF"/>
              </w:rPr>
              <w:t xml:space="preserve"> Corações, ou de melhor qualidade.</w:t>
            </w:r>
          </w:p>
        </w:tc>
        <w:tc>
          <w:tcPr>
            <w:tcW w:w="1077" w:type="dxa"/>
            <w:tcBorders>
              <w:top w:val="single" w:sz="4" w:space="0" w:color="auto"/>
              <w:left w:val="nil"/>
              <w:bottom w:val="single" w:sz="4" w:space="0" w:color="auto"/>
              <w:right w:val="single" w:sz="4" w:space="0" w:color="auto"/>
            </w:tcBorders>
          </w:tcPr>
          <w:p w14:paraId="195F4040" w14:textId="77777777" w:rsidR="00F21F59" w:rsidRPr="00763C7A" w:rsidRDefault="00F21F59" w:rsidP="00C64FDD">
            <w:pPr>
              <w:jc w:val="center"/>
              <w:rPr>
                <w:rFonts w:ascii="Arial" w:hAnsi="Arial" w:cs="Arial"/>
                <w:color w:val="000000"/>
                <w:shd w:val="clear" w:color="auto" w:fill="FFFFFF"/>
              </w:rPr>
            </w:pPr>
          </w:p>
        </w:tc>
        <w:tc>
          <w:tcPr>
            <w:tcW w:w="1135" w:type="dxa"/>
            <w:tcBorders>
              <w:top w:val="single" w:sz="4" w:space="0" w:color="auto"/>
              <w:left w:val="single" w:sz="4" w:space="0" w:color="auto"/>
              <w:bottom w:val="single" w:sz="4" w:space="0" w:color="auto"/>
              <w:right w:val="single" w:sz="4" w:space="0" w:color="auto"/>
            </w:tcBorders>
            <w:vAlign w:val="center"/>
          </w:tcPr>
          <w:p w14:paraId="043759FF" w14:textId="2018D446" w:rsidR="00F21F59" w:rsidRPr="00763C7A" w:rsidRDefault="00F21F59" w:rsidP="00C64FDD">
            <w:pPr>
              <w:jc w:val="center"/>
              <w:rPr>
                <w:rFonts w:ascii="Arial" w:hAnsi="Arial" w:cs="Arial"/>
                <w:color w:val="000000"/>
                <w:shd w:val="clear" w:color="auto" w:fill="FFFFFF"/>
              </w:rPr>
            </w:pPr>
          </w:p>
        </w:tc>
        <w:tc>
          <w:tcPr>
            <w:tcW w:w="849" w:type="dxa"/>
            <w:tcBorders>
              <w:top w:val="single" w:sz="4" w:space="0" w:color="auto"/>
              <w:left w:val="single" w:sz="4" w:space="0" w:color="auto"/>
              <w:bottom w:val="single" w:sz="4" w:space="0" w:color="auto"/>
              <w:right w:val="single" w:sz="4" w:space="0" w:color="auto"/>
            </w:tcBorders>
          </w:tcPr>
          <w:p w14:paraId="50FDA7FA" w14:textId="77777777" w:rsidR="00F21F59" w:rsidRPr="00763C7A" w:rsidRDefault="00F21F59" w:rsidP="00C64FDD">
            <w:pPr>
              <w:jc w:val="center"/>
              <w:rPr>
                <w:rFonts w:ascii="Arial" w:hAnsi="Arial" w:cs="Arial"/>
                <w:color w:val="000000"/>
                <w:shd w:val="clear" w:color="auto" w:fill="FFFFFF"/>
              </w:rPr>
            </w:pPr>
          </w:p>
        </w:tc>
      </w:tr>
      <w:tr w:rsidR="00F21F59" w14:paraId="17C1D852" w14:textId="2E21F046" w:rsidTr="00F21F5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3FA96" w14:textId="77777777" w:rsidR="00F21F59" w:rsidRDefault="00F21F59" w:rsidP="00C64FDD">
            <w:pPr>
              <w:jc w:val="center"/>
              <w:rPr>
                <w:rFonts w:ascii="Arial" w:hAnsi="Arial" w:cs="Arial"/>
                <w:color w:val="000000"/>
                <w:lang w:val="pt-BR" w:eastAsia="pt-BR"/>
              </w:rPr>
            </w:pPr>
            <w:r>
              <w:rPr>
                <w:rFonts w:ascii="Arial" w:hAnsi="Arial" w:cs="Arial"/>
                <w:color w:val="000000"/>
                <w:lang w:val="pt-BR" w:eastAsia="pt-BR"/>
              </w:rPr>
              <w:t>02</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398113E6" w14:textId="77777777" w:rsidR="00F21F59" w:rsidRDefault="00F21F59" w:rsidP="00C64FDD">
            <w:pPr>
              <w:jc w:val="center"/>
              <w:rPr>
                <w:rFonts w:ascii="Arial" w:hAnsi="Arial" w:cs="Arial"/>
                <w:color w:val="000000"/>
                <w:lang w:val="pt-BR" w:eastAsia="pt-BR"/>
              </w:rPr>
            </w:pPr>
            <w:r>
              <w:rPr>
                <w:rFonts w:ascii="Arial" w:hAnsi="Arial" w:cs="Arial"/>
                <w:color w:val="000000"/>
                <w:lang w:val="pt-BR" w:eastAsia="pt-BR"/>
              </w:rPr>
              <w:t>60</w:t>
            </w:r>
          </w:p>
        </w:tc>
        <w:tc>
          <w:tcPr>
            <w:tcW w:w="593" w:type="dxa"/>
            <w:tcBorders>
              <w:top w:val="single" w:sz="4" w:space="0" w:color="auto"/>
              <w:left w:val="nil"/>
              <w:bottom w:val="single" w:sz="4" w:space="0" w:color="auto"/>
              <w:right w:val="single" w:sz="4" w:space="0" w:color="auto"/>
            </w:tcBorders>
            <w:shd w:val="clear" w:color="auto" w:fill="auto"/>
            <w:noWrap/>
            <w:vAlign w:val="center"/>
          </w:tcPr>
          <w:p w14:paraId="27E53C5E" w14:textId="77777777" w:rsidR="00F21F59" w:rsidRDefault="00F21F59" w:rsidP="00C64FDD">
            <w:pPr>
              <w:jc w:val="center"/>
              <w:rPr>
                <w:rFonts w:ascii="Arial" w:hAnsi="Arial" w:cs="Arial"/>
                <w:color w:val="000000"/>
                <w:lang w:val="pt-BR" w:eastAsia="pt-BR"/>
              </w:rPr>
            </w:pPr>
            <w:r>
              <w:rPr>
                <w:rFonts w:ascii="Arial" w:hAnsi="Arial" w:cs="Arial"/>
                <w:color w:val="000000"/>
                <w:lang w:val="pt-BR" w:eastAsia="pt-BR"/>
              </w:rPr>
              <w:t>Kg</w:t>
            </w:r>
          </w:p>
        </w:tc>
        <w:tc>
          <w:tcPr>
            <w:tcW w:w="5164" w:type="dxa"/>
            <w:tcBorders>
              <w:top w:val="single" w:sz="4" w:space="0" w:color="auto"/>
              <w:left w:val="nil"/>
              <w:bottom w:val="single" w:sz="4" w:space="0" w:color="auto"/>
              <w:right w:val="single" w:sz="4" w:space="0" w:color="auto"/>
            </w:tcBorders>
            <w:shd w:val="clear" w:color="auto" w:fill="auto"/>
            <w:noWrap/>
            <w:vAlign w:val="center"/>
          </w:tcPr>
          <w:p w14:paraId="2049A583" w14:textId="77777777" w:rsidR="00F21F59" w:rsidRPr="00D60D87" w:rsidRDefault="00F21F59" w:rsidP="00C64FDD">
            <w:pPr>
              <w:jc w:val="both"/>
              <w:rPr>
                <w:rFonts w:ascii="Arial" w:hAnsi="Arial" w:cs="Arial"/>
                <w:b/>
                <w:color w:val="000000"/>
                <w:shd w:val="clear" w:color="auto" w:fill="FFFFFF"/>
              </w:rPr>
            </w:pPr>
            <w:r w:rsidRPr="004B387A">
              <w:rPr>
                <w:rFonts w:ascii="Arial" w:hAnsi="Arial" w:cs="Arial"/>
                <w:b/>
                <w:color w:val="000000"/>
                <w:shd w:val="clear" w:color="auto" w:fill="FFFFFF"/>
              </w:rPr>
              <w:t xml:space="preserve">Café Torrado em Grãos Utam Gourmet Pacote </w:t>
            </w:r>
            <w:proofErr w:type="gramStart"/>
            <w:r w:rsidRPr="004B387A">
              <w:rPr>
                <w:rFonts w:ascii="Arial" w:hAnsi="Arial" w:cs="Arial"/>
                <w:b/>
                <w:color w:val="000000"/>
                <w:shd w:val="clear" w:color="auto" w:fill="FFFFFF"/>
              </w:rPr>
              <w:t>1kg</w:t>
            </w:r>
            <w:proofErr w:type="gramEnd"/>
            <w:r>
              <w:rPr>
                <w:rFonts w:ascii="Arial" w:hAnsi="Arial" w:cs="Arial"/>
                <w:b/>
                <w:color w:val="000000"/>
                <w:shd w:val="clear" w:color="auto" w:fill="FFFFFF"/>
              </w:rPr>
              <w:t xml:space="preserve">; </w:t>
            </w:r>
            <w:r w:rsidRPr="004B387A">
              <w:rPr>
                <w:rFonts w:ascii="Arial" w:hAnsi="Arial" w:cs="Arial"/>
                <w:b/>
                <w:color w:val="000000"/>
                <w:shd w:val="clear" w:color="auto" w:fill="FFFFFF"/>
              </w:rPr>
              <w:t>Apresentação: grãos torrados, peneiras 16 acima</w:t>
            </w:r>
            <w:r>
              <w:rPr>
                <w:rFonts w:ascii="Arial" w:hAnsi="Arial" w:cs="Arial"/>
                <w:b/>
                <w:color w:val="000000"/>
                <w:shd w:val="clear" w:color="auto" w:fill="FFFFFF"/>
              </w:rPr>
              <w:t xml:space="preserve">, </w:t>
            </w:r>
            <w:r w:rsidRPr="004B387A">
              <w:rPr>
                <w:rFonts w:ascii="Arial" w:hAnsi="Arial" w:cs="Arial"/>
                <w:b/>
                <w:color w:val="000000"/>
                <w:shd w:val="clear" w:color="auto" w:fill="FFFFFF"/>
              </w:rPr>
              <w:t>Bebida: mole</w:t>
            </w:r>
            <w:r>
              <w:rPr>
                <w:rFonts w:ascii="Arial" w:hAnsi="Arial" w:cs="Arial"/>
                <w:b/>
                <w:color w:val="000000"/>
                <w:shd w:val="clear" w:color="auto" w:fill="FFFFFF"/>
              </w:rPr>
              <w:t xml:space="preserve">, </w:t>
            </w:r>
            <w:r w:rsidRPr="004B387A">
              <w:rPr>
                <w:rFonts w:ascii="Arial" w:hAnsi="Arial" w:cs="Arial"/>
                <w:b/>
                <w:color w:val="000000"/>
                <w:shd w:val="clear" w:color="auto" w:fill="FFFFFF"/>
              </w:rPr>
              <w:t xml:space="preserve">Torração: </w:t>
            </w:r>
            <w:r>
              <w:rPr>
                <w:rFonts w:ascii="Arial" w:hAnsi="Arial" w:cs="Arial"/>
                <w:b/>
                <w:color w:val="000000"/>
                <w:shd w:val="clear" w:color="auto" w:fill="FFFFFF"/>
              </w:rPr>
              <w:t xml:space="preserve">media, </w:t>
            </w:r>
            <w:r w:rsidRPr="004B387A">
              <w:rPr>
                <w:rFonts w:ascii="Arial" w:hAnsi="Arial" w:cs="Arial"/>
                <w:b/>
                <w:color w:val="000000"/>
                <w:shd w:val="clear" w:color="auto" w:fill="FFFFFF"/>
              </w:rPr>
              <w:t>Embalagem: sanfonada valvulada</w:t>
            </w:r>
            <w:r>
              <w:rPr>
                <w:rFonts w:ascii="Arial" w:hAnsi="Arial" w:cs="Arial"/>
                <w:b/>
                <w:color w:val="000000"/>
                <w:shd w:val="clear" w:color="auto" w:fill="FFFFFF"/>
              </w:rPr>
              <w:t xml:space="preserve">, </w:t>
            </w:r>
            <w:r w:rsidRPr="004B387A">
              <w:rPr>
                <w:rFonts w:ascii="Arial" w:hAnsi="Arial" w:cs="Arial"/>
                <w:b/>
                <w:color w:val="000000"/>
                <w:shd w:val="clear" w:color="auto" w:fill="FFFFFF"/>
              </w:rPr>
              <w:t>Peso líquido: 1kg</w:t>
            </w:r>
          </w:p>
        </w:tc>
        <w:tc>
          <w:tcPr>
            <w:tcW w:w="1077" w:type="dxa"/>
            <w:tcBorders>
              <w:top w:val="single" w:sz="4" w:space="0" w:color="auto"/>
              <w:left w:val="nil"/>
              <w:bottom w:val="single" w:sz="4" w:space="0" w:color="auto"/>
              <w:right w:val="single" w:sz="4" w:space="0" w:color="auto"/>
            </w:tcBorders>
          </w:tcPr>
          <w:p w14:paraId="3F01D659" w14:textId="77777777" w:rsidR="00F21F59" w:rsidRDefault="00F21F59" w:rsidP="00C64FDD">
            <w:pPr>
              <w:jc w:val="center"/>
              <w:rPr>
                <w:rFonts w:ascii="Arial" w:hAnsi="Arial" w:cs="Arial"/>
                <w:color w:val="000000"/>
                <w:lang w:val="pt-BR" w:eastAsia="pt-BR"/>
              </w:rPr>
            </w:pPr>
          </w:p>
        </w:tc>
        <w:tc>
          <w:tcPr>
            <w:tcW w:w="1135" w:type="dxa"/>
            <w:tcBorders>
              <w:top w:val="single" w:sz="4" w:space="0" w:color="auto"/>
              <w:left w:val="single" w:sz="4" w:space="0" w:color="auto"/>
              <w:bottom w:val="single" w:sz="4" w:space="0" w:color="auto"/>
              <w:right w:val="single" w:sz="4" w:space="0" w:color="auto"/>
            </w:tcBorders>
            <w:vAlign w:val="center"/>
          </w:tcPr>
          <w:p w14:paraId="445F5161" w14:textId="73944CF5" w:rsidR="00F21F59" w:rsidRDefault="00F21F59" w:rsidP="00C64FDD">
            <w:pPr>
              <w:jc w:val="center"/>
              <w:rPr>
                <w:rFonts w:ascii="Arial" w:hAnsi="Arial" w:cs="Arial"/>
                <w:color w:val="000000"/>
                <w:lang w:val="pt-BR" w:eastAsia="pt-BR"/>
              </w:rPr>
            </w:pPr>
          </w:p>
        </w:tc>
        <w:tc>
          <w:tcPr>
            <w:tcW w:w="849" w:type="dxa"/>
            <w:tcBorders>
              <w:top w:val="single" w:sz="4" w:space="0" w:color="auto"/>
              <w:left w:val="single" w:sz="4" w:space="0" w:color="auto"/>
              <w:bottom w:val="single" w:sz="4" w:space="0" w:color="auto"/>
              <w:right w:val="single" w:sz="4" w:space="0" w:color="auto"/>
            </w:tcBorders>
          </w:tcPr>
          <w:p w14:paraId="670B67B9" w14:textId="77777777" w:rsidR="00F21F59" w:rsidRDefault="00F21F59" w:rsidP="00C64FDD">
            <w:pPr>
              <w:jc w:val="center"/>
              <w:rPr>
                <w:rFonts w:ascii="Arial" w:hAnsi="Arial" w:cs="Arial"/>
                <w:color w:val="000000"/>
                <w:lang w:val="pt-BR" w:eastAsia="pt-BR"/>
              </w:rPr>
            </w:pPr>
          </w:p>
        </w:tc>
      </w:tr>
    </w:tbl>
    <w:p w14:paraId="7ABEB05E" w14:textId="26A8086C" w:rsidR="003C3E74" w:rsidRPr="003C3E74" w:rsidRDefault="003C3E74" w:rsidP="003C3E74">
      <w:pPr>
        <w:rPr>
          <w:rFonts w:ascii="Times New Roman" w:hAnsi="Times New Roman" w:cs="Times New Roman"/>
          <w:b/>
          <w:bCs/>
        </w:rPr>
      </w:pPr>
      <w:r w:rsidRPr="003C3E74">
        <w:rPr>
          <w:rFonts w:ascii="Times New Roman" w:hAnsi="Times New Roman" w:cs="Times New Roman"/>
          <w:noProof/>
          <w:lang w:val="pt-BR" w:eastAsia="pt-BR"/>
        </w:rPr>
        <mc:AlternateContent>
          <mc:Choice Requires="wps">
            <w:drawing>
              <wp:anchor distT="0" distB="0" distL="114300" distR="114300" simplePos="0" relativeHeight="251696128" behindDoc="0" locked="0" layoutInCell="1" allowOverlap="1" wp14:anchorId="7180E086" wp14:editId="78326080">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19D733C5" w14:textId="77777777" w:rsidR="008A0F13" w:rsidRDefault="008A0F13" w:rsidP="003C3E74">
                            <w:pPr>
                              <w:jc w:val="center"/>
                            </w:pPr>
                          </w:p>
                        </w:txbxContent>
                      </wps:txbx>
                      <wps:bodyPr rot="0" vert="horz" wrap="square" lIns="91440" tIns="45720" rIns="91440" bIns="45720" anchor="ctr" anchorCtr="0" upright="1">
                        <a:noAutofit/>
                      </wps:bodyPr>
                    </wps:wsp>
                  </a:graphicData>
                </a:graphic>
              </wp:anchor>
            </w:drawing>
          </mc:Choice>
          <mc:Fallback>
            <w:pict>
              <v:oval id="Elipse 1847662461" o:spid="_x0000_s1040" style="position:absolute;margin-left:-8.55pt;margin-top:1.45pt;width:11.25pt;height:9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" fillcolor="white [3212]" strokecolor="white [3212]" strokeweight="1pt">
                <v:stroke joinstyle="miter"/>
                <v:textbox>
                  <w:txbxContent>
                    <w:p w14:paraId="19D733C5" w14:textId="77777777" w:rsidR="008A0F13" w:rsidRDefault="008A0F13" w:rsidP="003C3E74">
                      <w:pPr>
                        <w:jc w:val="center"/>
                      </w:pPr>
                    </w:p>
                  </w:txbxContent>
                </v:textbox>
              </v:oval>
            </w:pict>
          </mc:Fallback>
        </mc:AlternateContent>
      </w:r>
      <w:r w:rsidRPr="003C3E74">
        <w:rPr>
          <w:rFonts w:ascii="Times New Roman" w:hAnsi="Times New Roman" w:cs="Times New Roman"/>
          <w:b/>
          <w:bCs/>
        </w:rPr>
        <w:t xml:space="preserve">                                                                                 </w:t>
      </w:r>
    </w:p>
    <w:p w14:paraId="5C4BDFF5" w14:textId="77777777" w:rsidR="00F21F59" w:rsidRPr="00F21F59" w:rsidRDefault="00F21F59" w:rsidP="00F21F59">
      <w:pPr>
        <w:spacing w:line="360" w:lineRule="auto"/>
        <w:rPr>
          <w:rFonts w:ascii="Times New Roman" w:hAnsi="Times New Roman" w:cs="Times New Roman"/>
          <w:b/>
          <w:bCs/>
        </w:rPr>
      </w:pPr>
    </w:p>
    <w:p w14:paraId="35367D61" w14:textId="77777777" w:rsidR="00F87864" w:rsidRPr="00F63408" w:rsidRDefault="003C3E74" w:rsidP="00F87864">
      <w:pPr>
        <w:pStyle w:val="PargrafodaLista"/>
        <w:spacing w:line="360" w:lineRule="auto"/>
        <w:ind w:left="525"/>
        <w:rPr>
          <w:rFonts w:ascii="Times New Roman" w:hAnsi="Times New Roman" w:cs="Times New Roman"/>
        </w:rPr>
      </w:pPr>
      <w:proofErr w:type="gramStart"/>
      <w:r w:rsidRPr="003C3E74">
        <w:rPr>
          <w:rFonts w:ascii="Times New Roman" w:hAnsi="Times New Roman" w:cs="Times New Roman"/>
          <w:b/>
          <w:bCs/>
        </w:rPr>
        <w:t>OBJETO :</w:t>
      </w:r>
      <w:proofErr w:type="gramEnd"/>
      <w:r w:rsidRPr="003C3E74">
        <w:rPr>
          <w:rFonts w:ascii="Times New Roman" w:eastAsia="Arial" w:hAnsi="Times New Roman" w:cs="Times New Roman"/>
          <w:b/>
        </w:rPr>
        <w:t xml:space="preserve"> </w:t>
      </w:r>
      <w:r w:rsidR="00F87864">
        <w:rPr>
          <w:b/>
          <w:spacing w:val="-2"/>
          <w:w w:val="110"/>
          <w:sz w:val="24"/>
        </w:rPr>
        <w:t>REGISTRO DE PREÇO PARA CONTRATAÇÃO DE EMPRESA ESPECIALIZADA NO FORNECIMENTO DE COMBUSTIVEL (DIESEL S-10) DE FORMA PARCELADA CONFORME NECESSIDADE DA PREFEITURA</w:t>
      </w:r>
    </w:p>
    <w:p w14:paraId="718154FE" w14:textId="0674B980" w:rsidR="003C3E74" w:rsidRPr="003C3E74" w:rsidRDefault="003C3E74" w:rsidP="003C3E74">
      <w:pPr>
        <w:spacing w:line="480" w:lineRule="auto"/>
        <w:jc w:val="both"/>
        <w:rPr>
          <w:rFonts w:ascii="Times New Roman" w:eastAsia="Arial" w:hAnsi="Times New Roman" w:cs="Times New Roman"/>
          <w:b/>
        </w:rPr>
      </w:pPr>
    </w:p>
    <w:p w14:paraId="09A68F4F" w14:textId="77777777" w:rsidR="003C3E74" w:rsidRPr="003C3E74" w:rsidRDefault="003C3E74" w:rsidP="003C3E74">
      <w:pPr>
        <w:pStyle w:val="SemEspaamento"/>
        <w:jc w:val="both"/>
        <w:rPr>
          <w:rFonts w:ascii="Times New Roman" w:hAnsi="Times New Roman"/>
          <w:b/>
          <w:bCs/>
        </w:rPr>
      </w:pPr>
    </w:p>
    <w:p w14:paraId="55D49274" w14:textId="77777777" w:rsidR="003C3E74" w:rsidRPr="003C3E74" w:rsidRDefault="003C3E74" w:rsidP="003C3E74">
      <w:pPr>
        <w:pStyle w:val="SemEspaamento"/>
        <w:ind w:firstLine="708"/>
        <w:jc w:val="both"/>
        <w:rPr>
          <w:rFonts w:ascii="Times New Roman" w:hAnsi="Times New Roman"/>
          <w:b/>
          <w:bCs/>
        </w:rPr>
      </w:pPr>
    </w:p>
    <w:p w14:paraId="5703544A" w14:textId="637D538E" w:rsidR="003C3E74" w:rsidRPr="003C3E74" w:rsidRDefault="00653BF1" w:rsidP="003C3E74">
      <w:pPr>
        <w:spacing w:line="360" w:lineRule="auto"/>
        <w:jc w:val="both"/>
        <w:rPr>
          <w:rFonts w:ascii="Times New Roman" w:hAnsi="Times New Roman" w:cs="Times New Roman"/>
        </w:rPr>
      </w:pPr>
      <w:r>
        <w:rPr>
          <w:rFonts w:ascii="Times New Roman" w:hAnsi="Times New Roman" w:cs="Times New Roman"/>
        </w:rPr>
        <w:t xml:space="preserve">   </w:t>
      </w:r>
      <w:r w:rsidR="003C3E74" w:rsidRPr="003C3E74">
        <w:rPr>
          <w:rFonts w:ascii="Times New Roman" w:hAnsi="Times New Roman" w:cs="Times New Roman"/>
        </w:rPr>
        <w:t>Valor</w:t>
      </w:r>
      <w:r w:rsidR="003C3E74" w:rsidRPr="003C3E74">
        <w:rPr>
          <w:rFonts w:ascii="Times New Roman" w:hAnsi="Times New Roman" w:cs="Times New Roman"/>
          <w:spacing w:val="-6"/>
        </w:rPr>
        <w:t xml:space="preserve"> </w:t>
      </w:r>
      <w:r w:rsidR="003C3E74" w:rsidRPr="003C3E74">
        <w:rPr>
          <w:rFonts w:ascii="Times New Roman" w:hAnsi="Times New Roman" w:cs="Times New Roman"/>
        </w:rPr>
        <w:t>unitário</w:t>
      </w:r>
      <w:r w:rsidR="003C3E74" w:rsidRPr="003C3E74">
        <w:rPr>
          <w:rFonts w:ascii="Times New Roman" w:hAnsi="Times New Roman" w:cs="Times New Roman"/>
          <w:spacing w:val="2"/>
        </w:rPr>
        <w:t xml:space="preserve"> </w:t>
      </w:r>
      <w:r w:rsidR="003C3E74" w:rsidRPr="003C3E74">
        <w:rPr>
          <w:rFonts w:ascii="Times New Roman" w:hAnsi="Times New Roman" w:cs="Times New Roman"/>
        </w:rPr>
        <w:t>da</w:t>
      </w:r>
      <w:r w:rsidR="003C3E74" w:rsidRPr="003C3E74">
        <w:rPr>
          <w:rFonts w:ascii="Times New Roman" w:hAnsi="Times New Roman" w:cs="Times New Roman"/>
          <w:spacing w:val="-2"/>
        </w:rPr>
        <w:t xml:space="preserve"> </w:t>
      </w:r>
      <w:r w:rsidR="003C3E74" w:rsidRPr="003C3E74">
        <w:rPr>
          <w:rFonts w:ascii="Times New Roman" w:hAnsi="Times New Roman" w:cs="Times New Roman"/>
        </w:rPr>
        <w:t>proposta:</w:t>
      </w:r>
    </w:p>
    <w:p w14:paraId="35C58728" w14:textId="77777777" w:rsidR="003C3E74" w:rsidRPr="003C3E74" w:rsidRDefault="003C3E74" w:rsidP="003C3E74">
      <w:pPr>
        <w:pStyle w:val="Corpodetexto"/>
        <w:spacing w:before="11"/>
        <w:rPr>
          <w:rFonts w:ascii="Times New Roman" w:hAnsi="Times New Roman" w:cs="Times New Roman"/>
          <w:sz w:val="22"/>
          <w:szCs w:val="22"/>
        </w:rPr>
      </w:pPr>
    </w:p>
    <w:p w14:paraId="75DECF10" w14:textId="77777777" w:rsidR="003C3E74" w:rsidRPr="003C3E74" w:rsidRDefault="003C3E74" w:rsidP="003C3E74">
      <w:pPr>
        <w:pStyle w:val="Corpodetexto"/>
        <w:rPr>
          <w:rFonts w:ascii="Times New Roman" w:hAnsi="Times New Roman" w:cs="Times New Roman"/>
          <w:sz w:val="22"/>
          <w:szCs w:val="22"/>
        </w:rPr>
      </w:pPr>
      <w:r w:rsidRPr="003C3E74">
        <w:rPr>
          <w:rFonts w:ascii="Times New Roman" w:hAnsi="Times New Roman" w:cs="Times New Roman"/>
          <w:sz w:val="22"/>
          <w:szCs w:val="22"/>
        </w:rPr>
        <w:t>Validade</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proposta:</w:t>
      </w: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60</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dias</w:t>
      </w:r>
    </w:p>
    <w:p w14:paraId="7FBA883A" w14:textId="77777777" w:rsidR="003C3E74" w:rsidRPr="003C3E74" w:rsidRDefault="003C3E74" w:rsidP="003C3E74">
      <w:pPr>
        <w:pStyle w:val="Corpodetexto"/>
        <w:rPr>
          <w:rFonts w:ascii="Times New Roman" w:hAnsi="Times New Roman" w:cs="Times New Roman"/>
          <w:sz w:val="22"/>
          <w:szCs w:val="22"/>
        </w:rPr>
      </w:pPr>
    </w:p>
    <w:p w14:paraId="32091D2C" w14:textId="77777777" w:rsidR="003C3E74" w:rsidRPr="003C3E74" w:rsidRDefault="003C3E74" w:rsidP="003C3E74">
      <w:pPr>
        <w:pStyle w:val="Corpodetexto"/>
        <w:spacing w:line="283" w:lineRule="auto"/>
        <w:ind w:right="806"/>
        <w:rPr>
          <w:rFonts w:ascii="Times New Roman" w:hAnsi="Times New Roman" w:cs="Times New Roman"/>
          <w:sz w:val="22"/>
          <w:szCs w:val="22"/>
        </w:rPr>
      </w:pPr>
      <w:r w:rsidRPr="003C3E74">
        <w:rPr>
          <w:rFonts w:ascii="Times New Roman" w:hAnsi="Times New Roman" w:cs="Times New Roman"/>
          <w:sz w:val="22"/>
          <w:szCs w:val="22"/>
        </w:rPr>
        <w:t>Despesas inerentes a impostos, tributos, contratação de pessoal e outros, correrão totalmente por</w:t>
      </w:r>
      <w:r w:rsidRPr="003C3E74">
        <w:rPr>
          <w:rFonts w:ascii="Times New Roman" w:hAnsi="Times New Roman" w:cs="Times New Roman"/>
          <w:spacing w:val="-53"/>
          <w:sz w:val="22"/>
          <w:szCs w:val="22"/>
        </w:rPr>
        <w:t xml:space="preserve"> </w:t>
      </w:r>
      <w:r w:rsidRPr="003C3E74">
        <w:rPr>
          <w:rFonts w:ascii="Times New Roman" w:hAnsi="Times New Roman" w:cs="Times New Roman"/>
          <w:sz w:val="22"/>
          <w:szCs w:val="22"/>
        </w:rPr>
        <w:t>conta</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da empresa contratada.</w:t>
      </w:r>
    </w:p>
    <w:p w14:paraId="22B0DD74" w14:textId="77777777" w:rsidR="003C3E74" w:rsidRPr="003C3E74" w:rsidRDefault="003C3E74" w:rsidP="003C3E74">
      <w:pPr>
        <w:pStyle w:val="Corpodetexto"/>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4"/>
          <w:sz w:val="22"/>
          <w:szCs w:val="22"/>
        </w:rPr>
        <w:t xml:space="preserve"> </w:t>
      </w:r>
      <w:r w:rsidRPr="003C3E74">
        <w:rPr>
          <w:rFonts w:ascii="Times New Roman" w:hAnsi="Times New Roman" w:cs="Times New Roman"/>
          <w:sz w:val="22"/>
          <w:szCs w:val="22"/>
        </w:rPr>
        <w:t>–</w:t>
      </w:r>
    </w:p>
    <w:p w14:paraId="762C7504" w14:textId="77777777" w:rsidR="003C3E74" w:rsidRPr="003C3E74" w:rsidRDefault="003C3E74" w:rsidP="003C3E74">
      <w:pPr>
        <w:pStyle w:val="Corpodetexto"/>
        <w:rPr>
          <w:rFonts w:ascii="Times New Roman" w:hAnsi="Times New Roman" w:cs="Times New Roman"/>
          <w:sz w:val="22"/>
          <w:szCs w:val="22"/>
        </w:rPr>
      </w:pP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nº</w:t>
      </w:r>
      <w:r w:rsidRPr="003C3E74">
        <w:rPr>
          <w:rFonts w:ascii="Times New Roman" w:hAnsi="Times New Roman" w:cs="Times New Roman"/>
          <w:spacing w:val="-5"/>
          <w:sz w:val="22"/>
          <w:szCs w:val="22"/>
        </w:rPr>
        <w:t xml:space="preserve"> </w:t>
      </w:r>
      <w:r w:rsidRPr="003C3E74">
        <w:rPr>
          <w:rFonts w:ascii="Times New Roman" w:hAnsi="Times New Roman" w:cs="Times New Roman"/>
          <w:sz w:val="22"/>
          <w:szCs w:val="22"/>
        </w:rPr>
        <w:t>do</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cnpj:</w:t>
      </w:r>
    </w:p>
    <w:p w14:paraId="22921E67" w14:textId="77777777" w:rsidR="003C3E74" w:rsidRPr="003C3E74" w:rsidRDefault="003C3E74" w:rsidP="003C3E74">
      <w:pPr>
        <w:pStyle w:val="Corpodetexto"/>
        <w:spacing w:before="44"/>
        <w:rPr>
          <w:rFonts w:ascii="Times New Roman" w:hAnsi="Times New Roman" w:cs="Times New Roman"/>
          <w:sz w:val="22"/>
          <w:szCs w:val="22"/>
        </w:rPr>
      </w:pPr>
      <w:r w:rsidRPr="003C3E74">
        <w:rPr>
          <w:rFonts w:ascii="Times New Roman" w:hAnsi="Times New Roman" w:cs="Times New Roman"/>
          <w:sz w:val="22"/>
          <w:szCs w:val="22"/>
        </w:rPr>
        <w:t>endereço:</w:t>
      </w:r>
    </w:p>
    <w:p w14:paraId="5AA52A4F" w14:textId="77777777" w:rsidR="003C3E74" w:rsidRDefault="003C3E74" w:rsidP="003C3E74">
      <w:pPr>
        <w:pStyle w:val="Corpodetexto"/>
        <w:spacing w:before="1" w:line="288" w:lineRule="auto"/>
        <w:ind w:right="562"/>
        <w:rPr>
          <w:rFonts w:ascii="Times New Roman" w:hAnsi="Times New Roman" w:cs="Times New Roman"/>
          <w:sz w:val="22"/>
          <w:szCs w:val="22"/>
        </w:rPr>
      </w:pPr>
      <w:r w:rsidRPr="003C3E74">
        <w:rPr>
          <w:rFonts w:ascii="Times New Roman" w:hAnsi="Times New Roman" w:cs="Times New Roman"/>
          <w:sz w:val="22"/>
          <w:szCs w:val="22"/>
        </w:rPr>
        <w:t>apresentamos nossa proposta conforme o item e preço, estabelecidos no aviso de dispensa de</w:t>
      </w:r>
      <w:r w:rsidRPr="003C3E74">
        <w:rPr>
          <w:rFonts w:ascii="Times New Roman" w:hAnsi="Times New Roman" w:cs="Times New Roman"/>
          <w:spacing w:val="-53"/>
          <w:sz w:val="22"/>
          <w:szCs w:val="22"/>
        </w:rPr>
        <w:t xml:space="preserve"> </w:t>
      </w:r>
      <w:r w:rsidRPr="003C3E74">
        <w:rPr>
          <w:rFonts w:ascii="Times New Roman" w:hAnsi="Times New Roman" w:cs="Times New Roman"/>
          <w:sz w:val="22"/>
          <w:szCs w:val="22"/>
        </w:rPr>
        <w:t>licitação.</w:t>
      </w:r>
    </w:p>
    <w:p w14:paraId="59FB5B02" w14:textId="77777777" w:rsidR="00653BF1" w:rsidRPr="003C3E74" w:rsidRDefault="00653BF1" w:rsidP="003C3E74">
      <w:pPr>
        <w:pStyle w:val="Corpodetexto"/>
        <w:spacing w:before="1" w:line="288" w:lineRule="auto"/>
        <w:ind w:right="562"/>
        <w:rPr>
          <w:rFonts w:ascii="Times New Roman" w:hAnsi="Times New Roman" w:cs="Times New Roman"/>
          <w:sz w:val="22"/>
          <w:szCs w:val="22"/>
          <w:lang w:val="pt-BR"/>
        </w:rPr>
      </w:pPr>
    </w:p>
    <w:p w14:paraId="0D551130"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r w:rsidRPr="003C3E74">
        <w:rPr>
          <w:rFonts w:ascii="Times New Roman" w:hAnsi="Times New Roman" w:cs="Times New Roman"/>
          <w:sz w:val="22"/>
          <w:szCs w:val="22"/>
        </w:rPr>
        <w:t>Rifaina-sp,</w:t>
      </w:r>
      <w:r w:rsidRPr="003C3E74">
        <w:rPr>
          <w:rFonts w:ascii="Times New Roman" w:hAnsi="Times New Roman" w:cs="Times New Roman"/>
          <w:sz w:val="22"/>
          <w:szCs w:val="22"/>
          <w:u w:val="single"/>
        </w:rPr>
        <w:tab/>
      </w:r>
      <w:r w:rsidRPr="003C3E74">
        <w:rPr>
          <w:rFonts w:ascii="Times New Roman" w:hAnsi="Times New Roman" w:cs="Times New Roman"/>
          <w:sz w:val="22"/>
          <w:szCs w:val="22"/>
        </w:rPr>
        <w:t>de</w:t>
      </w:r>
      <w:r w:rsidRPr="003C3E74">
        <w:rPr>
          <w:rFonts w:ascii="Times New Roman" w:hAnsi="Times New Roman" w:cs="Times New Roman"/>
          <w:sz w:val="22"/>
          <w:szCs w:val="22"/>
          <w:u w:val="single"/>
        </w:rPr>
        <w:tab/>
      </w:r>
      <w:r w:rsidRPr="003C3E74">
        <w:rPr>
          <w:rFonts w:ascii="Times New Roman" w:hAnsi="Times New Roman" w:cs="Times New Roman"/>
          <w:sz w:val="22"/>
          <w:szCs w:val="22"/>
        </w:rPr>
        <w:t>_</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de 20</w:t>
      </w:r>
      <w:r w:rsidRPr="003C3E74">
        <w:rPr>
          <w:rFonts w:ascii="Times New Roman" w:hAnsi="Times New Roman" w:cs="Times New Roman"/>
          <w:sz w:val="22"/>
          <w:szCs w:val="22"/>
          <w:u w:val="single"/>
        </w:rPr>
        <w:tab/>
      </w:r>
      <w:r w:rsidRPr="003C3E74">
        <w:rPr>
          <w:rFonts w:ascii="Times New Roman" w:hAnsi="Times New Roman" w:cs="Times New Roman"/>
          <w:sz w:val="22"/>
          <w:szCs w:val="22"/>
        </w:rPr>
        <w:t>.</w:t>
      </w:r>
    </w:p>
    <w:p w14:paraId="138114EA"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p>
    <w:p w14:paraId="5A0C0A81"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p>
    <w:p w14:paraId="1AFBEB3B"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p>
    <w:p w14:paraId="4D7BED48" w14:textId="77777777" w:rsidR="003C3E74" w:rsidRPr="003C3E74" w:rsidRDefault="003C3E74" w:rsidP="003C3E74">
      <w:pPr>
        <w:pStyle w:val="Corpodetexto"/>
        <w:spacing w:before="3"/>
        <w:jc w:val="center"/>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95104" behindDoc="1" locked="0" layoutInCell="1" allowOverlap="1" wp14:anchorId="3FACF706" wp14:editId="698D8A0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8D8352" id="Forma livre 22" o:spid="_x0000_s1026" style="position:absolute;margin-left:211.8pt;margin-top:8.8pt;width:199.9pt;height:.1pt;z-index:-25162137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3C3E74">
        <w:rPr>
          <w:rFonts w:ascii="Times New Roman" w:hAnsi="Times New Roman" w:cs="Times New Roman"/>
          <w:sz w:val="22"/>
          <w:szCs w:val="22"/>
        </w:rPr>
        <w:t>assinatura</w:t>
      </w:r>
      <w:r w:rsidRPr="003C3E74">
        <w:rPr>
          <w:rFonts w:ascii="Times New Roman" w:hAnsi="Times New Roman" w:cs="Times New Roman"/>
          <w:spacing w:val="-3"/>
          <w:sz w:val="22"/>
          <w:szCs w:val="22"/>
        </w:rPr>
        <w:t xml:space="preserve"> </w:t>
      </w:r>
      <w:r w:rsidRPr="003C3E74">
        <w:rPr>
          <w:rFonts w:ascii="Times New Roman" w:hAnsi="Times New Roman" w:cs="Times New Roman"/>
          <w:sz w:val="22"/>
          <w:szCs w:val="22"/>
        </w:rPr>
        <w:t>do</w:t>
      </w: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responsável</w:t>
      </w: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cpf:</w:t>
      </w:r>
    </w:p>
    <w:p w14:paraId="264ABB80" w14:textId="77777777" w:rsidR="003C3E74" w:rsidRPr="003C3E74" w:rsidRDefault="003C3E74" w:rsidP="003C3E74">
      <w:pPr>
        <w:pStyle w:val="Corpodetexto"/>
        <w:spacing w:before="3"/>
        <w:jc w:val="center"/>
        <w:rPr>
          <w:rFonts w:ascii="Times New Roman" w:hAnsi="Times New Roman" w:cs="Times New Roman"/>
          <w:sz w:val="22"/>
          <w:szCs w:val="22"/>
        </w:rPr>
      </w:pPr>
    </w:p>
    <w:p w14:paraId="1C07D6E6" w14:textId="77777777" w:rsidR="003C3E74" w:rsidRPr="003C3E74" w:rsidRDefault="003C3E74" w:rsidP="003C3E74">
      <w:pPr>
        <w:pStyle w:val="Corpodetexto"/>
        <w:spacing w:before="3"/>
        <w:jc w:val="center"/>
        <w:rPr>
          <w:rFonts w:ascii="Times New Roman" w:hAnsi="Times New Roman" w:cs="Times New Roman"/>
          <w:sz w:val="22"/>
          <w:szCs w:val="22"/>
        </w:rPr>
      </w:pPr>
    </w:p>
    <w:p w14:paraId="73CBEE46" w14:textId="77777777" w:rsidR="003C3E74" w:rsidRPr="003C3E74" w:rsidRDefault="003C3E74" w:rsidP="003C3E74">
      <w:pPr>
        <w:pStyle w:val="SemEspaamento"/>
        <w:jc w:val="both"/>
        <w:rPr>
          <w:rFonts w:ascii="Times New Roman" w:hAnsi="Times New Roman"/>
        </w:rPr>
      </w:pPr>
      <w:r w:rsidRPr="003C3E74">
        <w:rPr>
          <w:rFonts w:ascii="Times New Roman" w:hAnsi="Times New Roman"/>
        </w:rPr>
        <w:t>obs.:</w:t>
      </w:r>
      <w:r w:rsidRPr="003C3E74">
        <w:rPr>
          <w:rFonts w:ascii="Times New Roman" w:hAnsi="Times New Roman"/>
          <w:spacing w:val="1"/>
        </w:rPr>
        <w:t xml:space="preserve"> </w:t>
      </w:r>
      <w:r w:rsidRPr="003C3E74">
        <w:rPr>
          <w:rFonts w:ascii="Times New Roman" w:hAnsi="Times New Roman"/>
        </w:rPr>
        <w:t>identificação,</w:t>
      </w:r>
      <w:r w:rsidRPr="003C3E74">
        <w:rPr>
          <w:rFonts w:ascii="Times New Roman" w:hAnsi="Times New Roman"/>
          <w:spacing w:val="-1"/>
        </w:rPr>
        <w:t xml:space="preserve"> </w:t>
      </w:r>
      <w:r w:rsidRPr="003C3E74">
        <w:rPr>
          <w:rFonts w:ascii="Times New Roman" w:hAnsi="Times New Roman"/>
        </w:rPr>
        <w:t>assinatura</w:t>
      </w:r>
      <w:r w:rsidRPr="003C3E74">
        <w:rPr>
          <w:rFonts w:ascii="Times New Roman" w:hAnsi="Times New Roman"/>
          <w:spacing w:val="-2"/>
        </w:rPr>
        <w:t xml:space="preserve"> </w:t>
      </w:r>
      <w:r w:rsidRPr="003C3E74">
        <w:rPr>
          <w:rFonts w:ascii="Times New Roman" w:hAnsi="Times New Roman"/>
        </w:rPr>
        <w:t>do</w:t>
      </w:r>
      <w:r w:rsidRPr="003C3E74">
        <w:rPr>
          <w:rFonts w:ascii="Times New Roman" w:hAnsi="Times New Roman"/>
          <w:spacing w:val="-1"/>
        </w:rPr>
        <w:t xml:space="preserve"> </w:t>
      </w:r>
      <w:r w:rsidRPr="003C3E74">
        <w:rPr>
          <w:rFonts w:ascii="Times New Roman" w:hAnsi="Times New Roman"/>
        </w:rPr>
        <w:t>representante</w:t>
      </w:r>
      <w:r w:rsidRPr="003C3E74">
        <w:rPr>
          <w:rFonts w:ascii="Times New Roman" w:hAnsi="Times New Roman"/>
          <w:spacing w:val="-1"/>
        </w:rPr>
        <w:t xml:space="preserve"> </w:t>
      </w:r>
      <w:r w:rsidRPr="003C3E74">
        <w:rPr>
          <w:rFonts w:ascii="Times New Roman" w:hAnsi="Times New Roman"/>
        </w:rPr>
        <w:t>legal</w:t>
      </w:r>
      <w:r w:rsidRPr="003C3E74">
        <w:rPr>
          <w:rFonts w:ascii="Times New Roman" w:hAnsi="Times New Roman"/>
          <w:spacing w:val="2"/>
        </w:rPr>
        <w:t xml:space="preserve"> </w:t>
      </w:r>
      <w:r w:rsidRPr="003C3E74">
        <w:rPr>
          <w:rFonts w:ascii="Times New Roman" w:hAnsi="Times New Roman"/>
        </w:rPr>
        <w:t>e</w:t>
      </w:r>
      <w:r w:rsidRPr="003C3E74">
        <w:rPr>
          <w:rFonts w:ascii="Times New Roman" w:hAnsi="Times New Roman"/>
          <w:spacing w:val="-6"/>
        </w:rPr>
        <w:t xml:space="preserve"> </w:t>
      </w:r>
      <w:r w:rsidRPr="003C3E74">
        <w:rPr>
          <w:rFonts w:ascii="Times New Roman" w:hAnsi="Times New Roman"/>
        </w:rPr>
        <w:t>carimbo</w:t>
      </w:r>
      <w:r w:rsidRPr="003C3E74">
        <w:rPr>
          <w:rFonts w:ascii="Times New Roman" w:hAnsi="Times New Roman"/>
          <w:spacing w:val="-6"/>
        </w:rPr>
        <w:t xml:space="preserve"> </w:t>
      </w:r>
      <w:r w:rsidRPr="003C3E74">
        <w:rPr>
          <w:rFonts w:ascii="Times New Roman" w:hAnsi="Times New Roman"/>
        </w:rPr>
        <w:t>do</w:t>
      </w:r>
      <w:r w:rsidRPr="003C3E74">
        <w:rPr>
          <w:rFonts w:ascii="Times New Roman" w:hAnsi="Times New Roman"/>
          <w:spacing w:val="-2"/>
        </w:rPr>
        <w:t xml:space="preserve"> </w:t>
      </w:r>
      <w:proofErr w:type="spellStart"/>
      <w:r w:rsidRPr="003C3E74">
        <w:rPr>
          <w:rFonts w:ascii="Times New Roman" w:hAnsi="Times New Roman"/>
        </w:rPr>
        <w:t>cnpj</w:t>
      </w:r>
      <w:proofErr w:type="spellEnd"/>
      <w:r w:rsidRPr="003C3E74">
        <w:rPr>
          <w:rFonts w:ascii="Times New Roman" w:hAnsi="Times New Roman"/>
        </w:rPr>
        <w:t>,</w:t>
      </w:r>
      <w:r w:rsidRPr="003C3E74">
        <w:rPr>
          <w:rFonts w:ascii="Times New Roman" w:hAnsi="Times New Roman"/>
          <w:spacing w:val="-3"/>
        </w:rPr>
        <w:t xml:space="preserve"> </w:t>
      </w:r>
      <w:r w:rsidRPr="003C3E74">
        <w:rPr>
          <w:rFonts w:ascii="Times New Roman" w:hAnsi="Times New Roman"/>
        </w:rPr>
        <w:t>se</w:t>
      </w:r>
      <w:r w:rsidRPr="003C3E74">
        <w:rPr>
          <w:rFonts w:ascii="Times New Roman" w:hAnsi="Times New Roman"/>
          <w:spacing w:val="-1"/>
        </w:rPr>
        <w:t xml:space="preserve"> </w:t>
      </w:r>
      <w:r w:rsidRPr="003C3E74">
        <w:rPr>
          <w:rFonts w:ascii="Times New Roman" w:hAnsi="Times New Roman"/>
        </w:rPr>
        <w:t>houve</w:t>
      </w:r>
    </w:p>
    <w:p w14:paraId="4546D115" w14:textId="77777777" w:rsidR="001F2393" w:rsidRPr="003C3E74" w:rsidRDefault="001F2393">
      <w:pPr>
        <w:pStyle w:val="Corpodetexto"/>
        <w:ind w:left="0"/>
        <w:jc w:val="left"/>
        <w:rPr>
          <w:rFonts w:ascii="Times New Roman" w:hAnsi="Times New Roman" w:cs="Times New Roman"/>
          <w:sz w:val="22"/>
          <w:szCs w:val="22"/>
        </w:rPr>
      </w:pPr>
    </w:p>
    <w:p w14:paraId="1AC30400" w14:textId="77777777" w:rsidR="003C3E74" w:rsidRPr="003C3E74" w:rsidRDefault="003C3E74" w:rsidP="003C3E74">
      <w:pPr>
        <w:jc w:val="center"/>
        <w:rPr>
          <w:rFonts w:ascii="Times New Roman" w:hAnsi="Times New Roman" w:cs="Times New Roman"/>
          <w:b/>
          <w:bCs/>
        </w:rPr>
      </w:pPr>
    </w:p>
    <w:p w14:paraId="467D375C" w14:textId="77777777" w:rsidR="003C3E74" w:rsidRPr="003C3E74" w:rsidRDefault="003C3E74" w:rsidP="003C3E74">
      <w:pPr>
        <w:jc w:val="center"/>
        <w:rPr>
          <w:rFonts w:ascii="Times New Roman" w:hAnsi="Times New Roman" w:cs="Times New Roman"/>
          <w:b/>
          <w:bCs/>
        </w:rPr>
      </w:pPr>
    </w:p>
    <w:p w14:paraId="4CC1A993" w14:textId="77777777" w:rsidR="003C3E74" w:rsidRPr="003C3E74" w:rsidRDefault="003C3E74" w:rsidP="003C3E74">
      <w:pPr>
        <w:jc w:val="center"/>
        <w:rPr>
          <w:rFonts w:ascii="Times New Roman" w:hAnsi="Times New Roman" w:cs="Times New Roman"/>
          <w:b/>
          <w:bCs/>
        </w:rPr>
      </w:pPr>
    </w:p>
    <w:p w14:paraId="3C934E7C" w14:textId="77777777" w:rsidR="003C3E74" w:rsidRPr="003C3E74" w:rsidRDefault="003C3E74" w:rsidP="003C3E74">
      <w:pPr>
        <w:jc w:val="center"/>
        <w:rPr>
          <w:rFonts w:ascii="Times New Roman" w:hAnsi="Times New Roman" w:cs="Times New Roman"/>
          <w:b/>
          <w:bCs/>
        </w:rPr>
      </w:pPr>
    </w:p>
    <w:p w14:paraId="7A36BBF7" w14:textId="77777777" w:rsidR="003C3E74" w:rsidRPr="003C3E74" w:rsidRDefault="003C3E74" w:rsidP="003C3E74">
      <w:pPr>
        <w:jc w:val="center"/>
        <w:rPr>
          <w:rFonts w:ascii="Times New Roman" w:hAnsi="Times New Roman" w:cs="Times New Roman"/>
          <w:b/>
          <w:bCs/>
        </w:rPr>
      </w:pPr>
    </w:p>
    <w:p w14:paraId="20D5F987" w14:textId="77777777" w:rsidR="003C3E74" w:rsidRPr="003C3E74" w:rsidRDefault="003C3E74" w:rsidP="003C3E74">
      <w:pPr>
        <w:jc w:val="center"/>
        <w:rPr>
          <w:rFonts w:ascii="Times New Roman" w:hAnsi="Times New Roman" w:cs="Times New Roman"/>
          <w:b/>
          <w:bCs/>
        </w:rPr>
      </w:pPr>
    </w:p>
    <w:p w14:paraId="4BD28131" w14:textId="77777777" w:rsidR="003C3E74" w:rsidRPr="003C3E74" w:rsidRDefault="003C3E74" w:rsidP="003C3E74">
      <w:pPr>
        <w:jc w:val="center"/>
        <w:rPr>
          <w:rFonts w:ascii="Times New Roman" w:hAnsi="Times New Roman" w:cs="Times New Roman"/>
          <w:b/>
          <w:bCs/>
        </w:rPr>
      </w:pPr>
    </w:p>
    <w:p w14:paraId="65B303C6" w14:textId="77777777" w:rsidR="003C3E74" w:rsidRPr="003C3E74" w:rsidRDefault="003C3E74" w:rsidP="003C3E74">
      <w:pPr>
        <w:jc w:val="center"/>
        <w:rPr>
          <w:rFonts w:ascii="Times New Roman" w:hAnsi="Times New Roman" w:cs="Times New Roman"/>
          <w:b/>
          <w:bCs/>
        </w:rPr>
      </w:pPr>
    </w:p>
    <w:p w14:paraId="1FA4AE01" w14:textId="77777777" w:rsidR="003C3E74" w:rsidRPr="003C3E74" w:rsidRDefault="003C3E74" w:rsidP="003C3E74">
      <w:pPr>
        <w:jc w:val="center"/>
        <w:rPr>
          <w:rFonts w:ascii="Times New Roman" w:hAnsi="Times New Roman" w:cs="Times New Roman"/>
          <w:b/>
          <w:bCs/>
        </w:rPr>
      </w:pPr>
    </w:p>
    <w:p w14:paraId="0BB4257F" w14:textId="77777777" w:rsidR="003C3E74" w:rsidRDefault="003C3E74" w:rsidP="003C3E74">
      <w:pPr>
        <w:jc w:val="center"/>
        <w:rPr>
          <w:rFonts w:ascii="Times New Roman" w:hAnsi="Times New Roman" w:cs="Times New Roman"/>
          <w:b/>
          <w:bCs/>
        </w:rPr>
      </w:pPr>
    </w:p>
    <w:p w14:paraId="203870EF" w14:textId="77777777" w:rsidR="0091233F" w:rsidRDefault="0091233F" w:rsidP="003C3E74">
      <w:pPr>
        <w:jc w:val="center"/>
        <w:rPr>
          <w:rFonts w:ascii="Times New Roman" w:hAnsi="Times New Roman" w:cs="Times New Roman"/>
          <w:b/>
          <w:bCs/>
        </w:rPr>
      </w:pPr>
    </w:p>
    <w:p w14:paraId="3051422A" w14:textId="77777777" w:rsidR="0091233F" w:rsidRDefault="0091233F" w:rsidP="003C3E74">
      <w:pPr>
        <w:jc w:val="center"/>
        <w:rPr>
          <w:rFonts w:ascii="Times New Roman" w:hAnsi="Times New Roman" w:cs="Times New Roman"/>
          <w:b/>
          <w:bCs/>
        </w:rPr>
      </w:pPr>
    </w:p>
    <w:p w14:paraId="386407B8" w14:textId="77777777" w:rsidR="0091233F" w:rsidRDefault="0091233F" w:rsidP="003C3E74">
      <w:pPr>
        <w:jc w:val="center"/>
        <w:rPr>
          <w:rFonts w:ascii="Times New Roman" w:hAnsi="Times New Roman" w:cs="Times New Roman"/>
          <w:b/>
          <w:bCs/>
        </w:rPr>
      </w:pPr>
    </w:p>
    <w:p w14:paraId="7088FC1A" w14:textId="77777777" w:rsidR="0091233F" w:rsidRDefault="0091233F" w:rsidP="003C3E74">
      <w:pPr>
        <w:jc w:val="center"/>
        <w:rPr>
          <w:rFonts w:ascii="Times New Roman" w:hAnsi="Times New Roman" w:cs="Times New Roman"/>
          <w:b/>
          <w:bCs/>
        </w:rPr>
      </w:pPr>
    </w:p>
    <w:p w14:paraId="523C5E9D" w14:textId="77777777" w:rsidR="0091233F" w:rsidRDefault="0091233F" w:rsidP="003C3E74">
      <w:pPr>
        <w:jc w:val="center"/>
        <w:rPr>
          <w:rFonts w:ascii="Times New Roman" w:hAnsi="Times New Roman" w:cs="Times New Roman"/>
          <w:b/>
          <w:bCs/>
        </w:rPr>
      </w:pPr>
    </w:p>
    <w:p w14:paraId="71069FE6" w14:textId="77777777" w:rsidR="0091233F" w:rsidRDefault="0091233F" w:rsidP="003C3E74">
      <w:pPr>
        <w:jc w:val="center"/>
        <w:rPr>
          <w:rFonts w:ascii="Times New Roman" w:hAnsi="Times New Roman" w:cs="Times New Roman"/>
          <w:b/>
          <w:bCs/>
        </w:rPr>
      </w:pPr>
    </w:p>
    <w:p w14:paraId="263125DB" w14:textId="77777777" w:rsidR="0091233F" w:rsidRDefault="0091233F" w:rsidP="003C3E74">
      <w:pPr>
        <w:jc w:val="center"/>
        <w:rPr>
          <w:rFonts w:ascii="Times New Roman" w:hAnsi="Times New Roman" w:cs="Times New Roman"/>
          <w:b/>
          <w:bCs/>
        </w:rPr>
      </w:pPr>
    </w:p>
    <w:p w14:paraId="4685FA3B" w14:textId="77777777" w:rsidR="0091233F" w:rsidRDefault="0091233F" w:rsidP="003C3E74">
      <w:pPr>
        <w:jc w:val="center"/>
        <w:rPr>
          <w:rFonts w:ascii="Times New Roman" w:hAnsi="Times New Roman" w:cs="Times New Roman"/>
          <w:b/>
          <w:bCs/>
        </w:rPr>
      </w:pPr>
    </w:p>
    <w:p w14:paraId="1CDD81B4" w14:textId="77777777" w:rsidR="0091233F" w:rsidRDefault="0091233F" w:rsidP="003C3E74">
      <w:pPr>
        <w:jc w:val="center"/>
        <w:rPr>
          <w:rFonts w:ascii="Times New Roman" w:hAnsi="Times New Roman" w:cs="Times New Roman"/>
          <w:b/>
          <w:bCs/>
        </w:rPr>
      </w:pPr>
    </w:p>
    <w:p w14:paraId="78C588D0" w14:textId="77777777" w:rsidR="0091233F" w:rsidRDefault="0091233F" w:rsidP="003C3E74">
      <w:pPr>
        <w:jc w:val="center"/>
        <w:rPr>
          <w:rFonts w:ascii="Times New Roman" w:hAnsi="Times New Roman" w:cs="Times New Roman"/>
          <w:b/>
          <w:bCs/>
        </w:rPr>
      </w:pPr>
    </w:p>
    <w:p w14:paraId="4D1E9D21" w14:textId="77777777" w:rsidR="0091233F" w:rsidRDefault="0091233F" w:rsidP="003C3E74">
      <w:pPr>
        <w:jc w:val="center"/>
        <w:rPr>
          <w:rFonts w:ascii="Times New Roman" w:hAnsi="Times New Roman" w:cs="Times New Roman"/>
          <w:b/>
          <w:bCs/>
        </w:rPr>
      </w:pPr>
    </w:p>
    <w:p w14:paraId="2A7EE7B6" w14:textId="77777777" w:rsidR="0091233F" w:rsidRDefault="0091233F" w:rsidP="003C3E74">
      <w:pPr>
        <w:jc w:val="center"/>
        <w:rPr>
          <w:rFonts w:ascii="Times New Roman" w:hAnsi="Times New Roman" w:cs="Times New Roman"/>
          <w:b/>
          <w:bCs/>
        </w:rPr>
      </w:pPr>
    </w:p>
    <w:p w14:paraId="618BFA18" w14:textId="77777777" w:rsidR="0091233F" w:rsidRDefault="0091233F" w:rsidP="003C3E74">
      <w:pPr>
        <w:jc w:val="center"/>
        <w:rPr>
          <w:rFonts w:ascii="Times New Roman" w:hAnsi="Times New Roman" w:cs="Times New Roman"/>
          <w:b/>
          <w:bCs/>
        </w:rPr>
      </w:pPr>
    </w:p>
    <w:p w14:paraId="520667C6" w14:textId="77777777" w:rsidR="0091233F" w:rsidRDefault="0091233F" w:rsidP="003C3E74">
      <w:pPr>
        <w:jc w:val="center"/>
        <w:rPr>
          <w:rFonts w:ascii="Times New Roman" w:hAnsi="Times New Roman" w:cs="Times New Roman"/>
          <w:b/>
          <w:bCs/>
        </w:rPr>
      </w:pPr>
    </w:p>
    <w:p w14:paraId="5AC7F6D6" w14:textId="77777777" w:rsidR="0091233F" w:rsidRDefault="0091233F" w:rsidP="003C3E74">
      <w:pPr>
        <w:jc w:val="center"/>
        <w:rPr>
          <w:rFonts w:ascii="Times New Roman" w:hAnsi="Times New Roman" w:cs="Times New Roman"/>
          <w:b/>
          <w:bCs/>
        </w:rPr>
      </w:pPr>
    </w:p>
    <w:p w14:paraId="44555CC3" w14:textId="77777777" w:rsidR="0091233F" w:rsidRDefault="0091233F" w:rsidP="003C3E74">
      <w:pPr>
        <w:jc w:val="center"/>
        <w:rPr>
          <w:rFonts w:ascii="Times New Roman" w:hAnsi="Times New Roman" w:cs="Times New Roman"/>
          <w:b/>
          <w:bCs/>
        </w:rPr>
      </w:pPr>
    </w:p>
    <w:p w14:paraId="19D489B2" w14:textId="77777777" w:rsidR="0091233F" w:rsidRPr="003C3E74" w:rsidRDefault="0091233F" w:rsidP="003C3E74">
      <w:pPr>
        <w:jc w:val="center"/>
        <w:rPr>
          <w:rFonts w:ascii="Times New Roman" w:hAnsi="Times New Roman" w:cs="Times New Roman"/>
          <w:b/>
          <w:bCs/>
        </w:rPr>
      </w:pPr>
    </w:p>
    <w:p w14:paraId="190F3768" w14:textId="77777777" w:rsidR="003C3E74" w:rsidRPr="003C3E74" w:rsidRDefault="003C3E74" w:rsidP="003C3E74">
      <w:pPr>
        <w:jc w:val="center"/>
        <w:rPr>
          <w:rFonts w:ascii="Times New Roman" w:hAnsi="Times New Roman" w:cs="Times New Roman"/>
          <w:b/>
          <w:bCs/>
        </w:rPr>
      </w:pPr>
    </w:p>
    <w:p w14:paraId="77CD4215" w14:textId="77777777" w:rsidR="003C3E74" w:rsidRPr="003C3E74" w:rsidRDefault="003C3E74" w:rsidP="003C3E74">
      <w:pPr>
        <w:jc w:val="center"/>
        <w:rPr>
          <w:rFonts w:ascii="Times New Roman" w:hAnsi="Times New Roman" w:cs="Times New Roman"/>
          <w:b/>
          <w:bCs/>
        </w:rPr>
      </w:pPr>
    </w:p>
    <w:p w14:paraId="670951B4" w14:textId="77777777" w:rsidR="003C3E74" w:rsidRDefault="003C3E74" w:rsidP="003C3E74">
      <w:pPr>
        <w:rPr>
          <w:rFonts w:ascii="Times New Roman" w:hAnsi="Times New Roman" w:cs="Times New Roman"/>
          <w:b/>
          <w:bCs/>
        </w:rPr>
      </w:pPr>
    </w:p>
    <w:p w14:paraId="219A90AA" w14:textId="77777777" w:rsidR="00F63408" w:rsidRDefault="00F63408" w:rsidP="003C3E74">
      <w:pPr>
        <w:rPr>
          <w:rFonts w:ascii="Times New Roman" w:hAnsi="Times New Roman" w:cs="Times New Roman"/>
          <w:b/>
          <w:bCs/>
        </w:rPr>
      </w:pPr>
    </w:p>
    <w:p w14:paraId="161001A3" w14:textId="77777777" w:rsidR="00F63408" w:rsidRDefault="00F63408" w:rsidP="003C3E74">
      <w:pPr>
        <w:rPr>
          <w:rFonts w:ascii="Times New Roman" w:hAnsi="Times New Roman" w:cs="Times New Roman"/>
          <w:b/>
          <w:bCs/>
        </w:rPr>
      </w:pPr>
    </w:p>
    <w:p w14:paraId="5F3B63BE" w14:textId="77777777" w:rsidR="00F63408" w:rsidRDefault="00F63408" w:rsidP="003C3E74">
      <w:pPr>
        <w:rPr>
          <w:rFonts w:ascii="Times New Roman" w:hAnsi="Times New Roman" w:cs="Times New Roman"/>
          <w:b/>
          <w:bCs/>
        </w:rPr>
      </w:pPr>
    </w:p>
    <w:p w14:paraId="6B904C97" w14:textId="77777777" w:rsidR="003C3E74" w:rsidRPr="003C3E74" w:rsidRDefault="003C3E74" w:rsidP="009C26A1">
      <w:pPr>
        <w:rPr>
          <w:rFonts w:ascii="Times New Roman" w:hAnsi="Times New Roman" w:cs="Times New Roman"/>
          <w:b/>
          <w:bCs/>
        </w:rPr>
      </w:pPr>
    </w:p>
    <w:p w14:paraId="014FC050" w14:textId="6BE988F2" w:rsidR="003C3E74" w:rsidRPr="003C3E74" w:rsidRDefault="003C3E74" w:rsidP="003C3E74">
      <w:pPr>
        <w:jc w:val="center"/>
        <w:rPr>
          <w:rFonts w:ascii="Times New Roman" w:hAnsi="Times New Roman" w:cs="Times New Roman"/>
          <w:b/>
          <w:bCs/>
        </w:rPr>
      </w:pPr>
      <w:r w:rsidRPr="003C3E74">
        <w:rPr>
          <w:rFonts w:ascii="Times New Roman" w:hAnsi="Times New Roman" w:cs="Times New Roman"/>
          <w:b/>
          <w:bCs/>
        </w:rPr>
        <w:lastRenderedPageBreak/>
        <w:t>ANEXO V</w:t>
      </w:r>
      <w:r w:rsidR="00410DB5">
        <w:rPr>
          <w:rFonts w:ascii="Times New Roman" w:hAnsi="Times New Roman" w:cs="Times New Roman"/>
          <w:b/>
          <w:bCs/>
        </w:rPr>
        <w:t>II</w:t>
      </w:r>
    </w:p>
    <w:p w14:paraId="6B9179FA" w14:textId="22A6D8E1" w:rsidR="003C3E74" w:rsidRPr="003C3E74" w:rsidRDefault="003C3E74" w:rsidP="003C3E74">
      <w:pPr>
        <w:jc w:val="center"/>
        <w:rPr>
          <w:rFonts w:ascii="Times New Roman" w:hAnsi="Times New Roman" w:cs="Times New Roman"/>
        </w:rPr>
      </w:pPr>
      <w:r w:rsidRPr="003C3E74">
        <w:rPr>
          <w:rFonts w:ascii="Times New Roman" w:hAnsi="Times New Roman" w:cs="Times New Roman"/>
        </w:rPr>
        <w:t>PROCESSO LICITAT</w:t>
      </w:r>
      <w:r w:rsidR="00653BF1">
        <w:rPr>
          <w:rFonts w:ascii="Times New Roman" w:hAnsi="Times New Roman" w:cs="Times New Roman"/>
        </w:rPr>
        <w:t xml:space="preserve">ÓRIO N ° </w:t>
      </w:r>
      <w:r w:rsidR="00446068">
        <w:rPr>
          <w:rFonts w:ascii="Times New Roman" w:hAnsi="Times New Roman" w:cs="Times New Roman"/>
        </w:rPr>
        <w:t>082/</w:t>
      </w:r>
      <w:r w:rsidRPr="003C3E74">
        <w:rPr>
          <w:rFonts w:ascii="Times New Roman" w:hAnsi="Times New Roman" w:cs="Times New Roman"/>
        </w:rPr>
        <w:t>/2025</w:t>
      </w:r>
      <w:r w:rsidRPr="003C3E74">
        <w:rPr>
          <w:rFonts w:ascii="Times New Roman" w:hAnsi="Times New Roman" w:cs="Times New Roman"/>
        </w:rPr>
        <w:tab/>
      </w:r>
      <w:r w:rsidRPr="003C3E74">
        <w:rPr>
          <w:rFonts w:ascii="Times New Roman" w:hAnsi="Times New Roman" w:cs="Times New Roman"/>
        </w:rPr>
        <w:tab/>
      </w:r>
    </w:p>
    <w:p w14:paraId="47015F83" w14:textId="5C840F71" w:rsidR="003C3E74" w:rsidRPr="003C3E74" w:rsidRDefault="003C3E74" w:rsidP="003C3E74">
      <w:pPr>
        <w:jc w:val="center"/>
        <w:rPr>
          <w:rFonts w:ascii="Times New Roman" w:hAnsi="Times New Roman" w:cs="Times New Roman"/>
        </w:rPr>
      </w:pPr>
      <w:r w:rsidRPr="003C3E74">
        <w:rPr>
          <w:rFonts w:ascii="Times New Roman" w:hAnsi="Times New Roman" w:cs="Times New Roman"/>
        </w:rPr>
        <w:t>DISPENSA</w:t>
      </w:r>
      <w:r w:rsidR="005D4259">
        <w:rPr>
          <w:rFonts w:ascii="Times New Roman" w:hAnsi="Times New Roman" w:cs="Times New Roman"/>
        </w:rPr>
        <w:t xml:space="preserve"> ELETRÔNICA</w:t>
      </w:r>
      <w:proofErr w:type="gramStart"/>
      <w:r w:rsidR="005D4259">
        <w:rPr>
          <w:rFonts w:ascii="Times New Roman" w:hAnsi="Times New Roman" w:cs="Times New Roman"/>
        </w:rPr>
        <w:t xml:space="preserve"> </w:t>
      </w:r>
      <w:r w:rsidRPr="003C3E74">
        <w:rPr>
          <w:rFonts w:ascii="Times New Roman" w:hAnsi="Times New Roman" w:cs="Times New Roman"/>
        </w:rPr>
        <w:t xml:space="preserve"> </w:t>
      </w:r>
      <w:proofErr w:type="gramEnd"/>
      <w:r w:rsidRPr="003C3E74">
        <w:rPr>
          <w:rFonts w:ascii="Times New Roman" w:hAnsi="Times New Roman" w:cs="Times New Roman"/>
        </w:rPr>
        <w:t xml:space="preserve">Nº </w:t>
      </w:r>
      <w:r w:rsidR="00F87864">
        <w:rPr>
          <w:rFonts w:ascii="Times New Roman" w:hAnsi="Times New Roman" w:cs="Times New Roman"/>
        </w:rPr>
        <w:t>0</w:t>
      </w:r>
      <w:r w:rsidR="00A65FA8">
        <w:rPr>
          <w:rFonts w:ascii="Times New Roman" w:hAnsi="Times New Roman" w:cs="Times New Roman"/>
        </w:rPr>
        <w:t xml:space="preserve">034/2025 </w:t>
      </w:r>
      <w:r w:rsidR="00653BF1">
        <w:rPr>
          <w:rFonts w:ascii="Times New Roman" w:hAnsi="Times New Roman" w:cs="Times New Roman"/>
        </w:rPr>
        <w:tab/>
        <w:t xml:space="preserve">REGISTRO DE PREÇOS Nº </w:t>
      </w:r>
      <w:r w:rsidR="008A0F13">
        <w:rPr>
          <w:rFonts w:ascii="Times New Roman" w:hAnsi="Times New Roman" w:cs="Times New Roman"/>
        </w:rPr>
        <w:t>022</w:t>
      </w:r>
      <w:r w:rsidR="00446068">
        <w:rPr>
          <w:rFonts w:ascii="Times New Roman" w:hAnsi="Times New Roman" w:cs="Times New Roman"/>
        </w:rPr>
        <w:t>/</w:t>
      </w:r>
      <w:r w:rsidR="008A0F13">
        <w:rPr>
          <w:rFonts w:ascii="Times New Roman" w:hAnsi="Times New Roman" w:cs="Times New Roman"/>
        </w:rPr>
        <w:t xml:space="preserve">2025 </w:t>
      </w:r>
      <w:r w:rsidRPr="003C3E74">
        <w:rPr>
          <w:rFonts w:ascii="Times New Roman" w:hAnsi="Times New Roman" w:cs="Times New Roman"/>
        </w:rPr>
        <w:tab/>
      </w:r>
    </w:p>
    <w:p w14:paraId="1AB9F4FE" w14:textId="77777777" w:rsidR="003C3E74" w:rsidRPr="003C3E74" w:rsidRDefault="003C3E74" w:rsidP="003C3E74">
      <w:pPr>
        <w:tabs>
          <w:tab w:val="left" w:pos="1320"/>
        </w:tabs>
        <w:jc w:val="center"/>
        <w:rPr>
          <w:rFonts w:ascii="Times New Roman" w:hAnsi="Times New Roman" w:cs="Times New Roman"/>
        </w:rPr>
      </w:pPr>
    </w:p>
    <w:p w14:paraId="6AF863ED" w14:textId="77777777" w:rsidR="003C3E74" w:rsidRPr="003C3E74" w:rsidRDefault="003C3E74" w:rsidP="003C3E74">
      <w:pPr>
        <w:tabs>
          <w:tab w:val="left" w:pos="1320"/>
        </w:tabs>
        <w:jc w:val="center"/>
        <w:rPr>
          <w:rFonts w:ascii="Times New Roman" w:hAnsi="Times New Roman" w:cs="Times New Roman"/>
        </w:rPr>
      </w:pPr>
      <w:r w:rsidRPr="003C3E74">
        <w:rPr>
          <w:rFonts w:ascii="Times New Roman" w:hAnsi="Times New Roman" w:cs="Times New Roman"/>
        </w:rPr>
        <w:t>(MINUTA DA ATA DE REGISTRO DE PREÇOS)</w:t>
      </w:r>
    </w:p>
    <w:p w14:paraId="561E6904" w14:textId="77777777" w:rsidR="003C3E74" w:rsidRPr="003C3E74" w:rsidRDefault="003C3E74" w:rsidP="003C3E74">
      <w:pPr>
        <w:tabs>
          <w:tab w:val="left" w:pos="1320"/>
        </w:tabs>
        <w:jc w:val="center"/>
        <w:rPr>
          <w:rFonts w:ascii="Times New Roman" w:hAnsi="Times New Roman" w:cs="Times New Roman"/>
        </w:rPr>
      </w:pPr>
    </w:p>
    <w:p w14:paraId="67AFAA46" w14:textId="77777777" w:rsidR="003C3E74" w:rsidRPr="003C3E74" w:rsidRDefault="003C3E74" w:rsidP="003C3E74">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rPr>
      </w:pPr>
      <w:r w:rsidRPr="003C3E74">
        <w:rPr>
          <w:rFonts w:ascii="Times New Roman" w:hAnsi="Times New Roman" w:cs="Times New Roman"/>
        </w:rPr>
        <w:t>ATA DE REGISTRO DE PREÇOS Nº .....</w:t>
      </w:r>
    </w:p>
    <w:p w14:paraId="5B1AC485" w14:textId="373C4B6E" w:rsidR="003C3E74" w:rsidRPr="003C3E74" w:rsidRDefault="003C3E74" w:rsidP="003C3E74">
      <w:pPr>
        <w:jc w:val="both"/>
        <w:rPr>
          <w:rFonts w:ascii="Times New Roman" w:hAnsi="Times New Roman" w:cs="Times New Roman"/>
        </w:rPr>
      </w:pPr>
      <w:proofErr w:type="gramStart"/>
      <w:r w:rsidRPr="003C3E74">
        <w:rPr>
          <w:rFonts w:ascii="Times New Roman" w:hAnsi="Times New Roman" w:cs="Times New Roman"/>
        </w:rPr>
        <w:t xml:space="preserve">Aos </w:t>
      </w:r>
      <w:r w:rsidR="005D4259">
        <w:rPr>
          <w:rFonts w:ascii="Times New Roman" w:hAnsi="Times New Roman" w:cs="Times New Roman"/>
        </w:rPr>
        <w:t>00</w:t>
      </w:r>
      <w:proofErr w:type="gramEnd"/>
      <w:r w:rsidRPr="003C3E74">
        <w:rPr>
          <w:rFonts w:ascii="Times New Roman" w:hAnsi="Times New Roman" w:cs="Times New Roman"/>
        </w:rPr>
        <w:t xml:space="preserve"> dias do mês de janeiro de 2025, autorizado no processo de </w:t>
      </w:r>
      <w:r w:rsidR="005D4259">
        <w:rPr>
          <w:rFonts w:ascii="Times New Roman" w:hAnsi="Times New Roman" w:cs="Times New Roman"/>
        </w:rPr>
        <w:t>DISPENSA ELETRÔNICA</w:t>
      </w:r>
      <w:r w:rsidRPr="003C3E74">
        <w:rPr>
          <w:rFonts w:ascii="Times New Roman" w:hAnsi="Times New Roman" w:cs="Times New Roman"/>
        </w:rPr>
        <w:t xml:space="preserve"> Nº </w:t>
      </w:r>
      <w:r w:rsidR="00A65FA8">
        <w:rPr>
          <w:rFonts w:ascii="Times New Roman" w:hAnsi="Times New Roman" w:cs="Times New Roman"/>
        </w:rPr>
        <w:t xml:space="preserve">034/2025 </w:t>
      </w:r>
      <w:r w:rsidR="005D4259">
        <w:rPr>
          <w:rFonts w:ascii="Times New Roman" w:hAnsi="Times New Roman" w:cs="Times New Roman"/>
        </w:rPr>
        <w:t xml:space="preserve"> </w:t>
      </w:r>
      <w:r w:rsidRPr="003C3E74">
        <w:rPr>
          <w:rFonts w:ascii="Times New Roman" w:hAnsi="Times New Roman" w:cs="Times New Roman"/>
        </w:rPr>
        <w:t>REGISTRO DE PREÇOS Nº 0</w:t>
      </w:r>
      <w:r w:rsidR="008A0F13">
        <w:rPr>
          <w:rFonts w:ascii="Times New Roman" w:hAnsi="Times New Roman" w:cs="Times New Roman"/>
        </w:rPr>
        <w:t>022</w:t>
      </w:r>
      <w:r w:rsidR="00410DB5">
        <w:rPr>
          <w:rFonts w:ascii="Times New Roman" w:hAnsi="Times New Roman" w:cs="Times New Roman"/>
        </w:rPr>
        <w:t>/</w:t>
      </w:r>
      <w:r w:rsidR="008A0F13">
        <w:rPr>
          <w:rFonts w:ascii="Times New Roman" w:hAnsi="Times New Roman" w:cs="Times New Roman"/>
        </w:rPr>
        <w:t xml:space="preserve">2025 </w:t>
      </w:r>
      <w:r w:rsidRPr="003C3E74">
        <w:rPr>
          <w:rFonts w:ascii="Times New Roman" w:hAnsi="Times New Roman" w:cs="Times New Roman"/>
        </w:rPr>
        <w:tab/>
        <w:t xml:space="preserve">,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 neste ato representado pelo Prefeito Municipal Sr. Wilson Alves da Silva Junior, brasileiro, casado, portador do RG nº. 35 656 447-2 SSP/SP e do CPF nº. 877.004.098-68, residente e domiciliado à Rua: Antônio Tomas da Silva Junior, n° 198, Centro, Rifaina-SP e o FORNECEDOR DETENTOR DA ATA: </w:t>
      </w:r>
      <w:r w:rsidR="005D4259">
        <w:rPr>
          <w:rFonts w:ascii="Times New Roman" w:hAnsi="Times New Roman" w:cs="Times New Roman"/>
        </w:rPr>
        <w:t>(.......)</w:t>
      </w:r>
      <w:r w:rsidRPr="003C3E74">
        <w:rPr>
          <w:rFonts w:ascii="Times New Roman" w:hAnsi="Times New Roman" w:cs="Times New Roman"/>
        </w:rPr>
        <w:t xml:space="preserve">, com sede na Rua </w:t>
      </w:r>
      <w:r w:rsidR="005D4259">
        <w:rPr>
          <w:rFonts w:ascii="Times New Roman" w:hAnsi="Times New Roman" w:cs="Times New Roman"/>
        </w:rPr>
        <w:t xml:space="preserve"> </w:t>
      </w:r>
      <w:r w:rsidRPr="003C3E74">
        <w:rPr>
          <w:rFonts w:ascii="Times New Roman" w:hAnsi="Times New Roman" w:cs="Times New Roman"/>
        </w:rPr>
        <w:t xml:space="preserve">inscrita no CNPJ sob o, neste ato, representada pelo </w:t>
      </w:r>
      <w:r w:rsidR="005D4259">
        <w:rPr>
          <w:rFonts w:ascii="Times New Roman" w:hAnsi="Times New Roman" w:cs="Times New Roman"/>
        </w:rPr>
        <w:t>XXXXX</w:t>
      </w:r>
      <w:r w:rsidRPr="003C3E74">
        <w:rPr>
          <w:rFonts w:ascii="Times New Roman" w:hAnsi="Times New Roman" w:cs="Times New Roman"/>
        </w:rPr>
        <w:t xml:space="preserve">, portador do CPF: </w:t>
      </w:r>
      <w:r w:rsidR="005D4259">
        <w:rPr>
          <w:rFonts w:ascii="Times New Roman" w:hAnsi="Times New Roman" w:cs="Times New Roman"/>
        </w:rPr>
        <w:t>XXXXX</w:t>
      </w:r>
      <w:r w:rsidRPr="003C3E74">
        <w:rPr>
          <w:rFonts w:ascii="Times New Roman" w:hAnsi="Times New Roman" w:cs="Times New Roman"/>
        </w:rPr>
        <w:t xml:space="preserve"> RG: </w:t>
      </w:r>
      <w:r w:rsidR="005D4259">
        <w:rPr>
          <w:rFonts w:ascii="Times New Roman" w:hAnsi="Times New Roman" w:cs="Times New Roman"/>
        </w:rPr>
        <w:t>XXXX</w:t>
      </w:r>
      <w:r w:rsidRPr="003C3E74">
        <w:rPr>
          <w:rFonts w:ascii="Times New Roman" w:hAnsi="Times New Roman" w:cs="Times New Roman"/>
        </w:rPr>
        <w:t xml:space="preserve"> </w:t>
      </w:r>
    </w:p>
    <w:p w14:paraId="2CF1FDBB" w14:textId="77777777" w:rsidR="003C3E74" w:rsidRPr="003C3E74" w:rsidRDefault="003C3E74" w:rsidP="003C3E74">
      <w:pPr>
        <w:pStyle w:val="Ttulo5"/>
        <w:keepLines w:val="0"/>
        <w:widowControl/>
        <w:numPr>
          <w:ilvl w:val="4"/>
          <w:numId w:val="33"/>
        </w:numPr>
        <w:tabs>
          <w:tab w:val="left" w:pos="1008"/>
          <w:tab w:val="left" w:pos="2640"/>
        </w:tabs>
        <w:suppressAutoHyphens/>
        <w:autoSpaceDE/>
        <w:autoSpaceDN/>
        <w:spacing w:before="0"/>
        <w:ind w:left="0" w:firstLine="0"/>
        <w:jc w:val="both"/>
        <w:rPr>
          <w:rFonts w:ascii="Times New Roman" w:eastAsia="Calibri" w:hAnsi="Times New Roman" w:cs="Times New Roman"/>
          <w:color w:val="auto"/>
        </w:rPr>
      </w:pPr>
    </w:p>
    <w:p w14:paraId="5A9FB97C"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DO OBJETO</w:t>
      </w:r>
    </w:p>
    <w:p w14:paraId="3056C3B6" w14:textId="77777777" w:rsidR="00F87864" w:rsidRPr="00410DB5" w:rsidRDefault="003C3E74" w:rsidP="00F87864">
      <w:pPr>
        <w:pStyle w:val="PargrafodaLista"/>
        <w:spacing w:line="360" w:lineRule="auto"/>
        <w:ind w:left="525"/>
        <w:rPr>
          <w:rFonts w:ascii="Times New Roman" w:eastAsia="Calibri" w:hAnsi="Times New Roman" w:cs="Times New Roman"/>
          <w:b/>
          <w:lang w:val="pt-BR"/>
        </w:rPr>
      </w:pPr>
      <w:proofErr w:type="gramStart"/>
      <w:r w:rsidRPr="003C3E74">
        <w:rPr>
          <w:rFonts w:ascii="Times New Roman" w:hAnsi="Times New Roman" w:cs="Times New Roman"/>
        </w:rPr>
        <w:t>A presente</w:t>
      </w:r>
      <w:proofErr w:type="gramEnd"/>
      <w:r w:rsidRPr="003C3E74">
        <w:rPr>
          <w:rFonts w:ascii="Times New Roman" w:hAnsi="Times New Roman" w:cs="Times New Roman"/>
        </w:rPr>
        <w:t xml:space="preserve"> Ata tem por objeto</w:t>
      </w:r>
      <w:r w:rsidR="00653BF1">
        <w:rPr>
          <w:rFonts w:ascii="Times New Roman" w:hAnsi="Times New Roman" w:cs="Times New Roman"/>
        </w:rPr>
        <w:t xml:space="preserve"> </w:t>
      </w:r>
      <w:r w:rsidR="00F87864" w:rsidRPr="00410DB5">
        <w:rPr>
          <w:rFonts w:ascii="Times New Roman" w:eastAsia="Calibri" w:hAnsi="Times New Roman" w:cs="Times New Roman"/>
          <w:b/>
          <w:lang w:val="pt-BR"/>
        </w:rPr>
        <w:t>REGISTRO DE PREÇO PARA CONTRATAÇÃO DE EMPRESA ESPECIALIZADA NO FORNECIMENTO DE COMBUSTIVEL (DIESEL S-10) DE FORMA PARCELADA CONFORME NECESSIDADE DA PREFEITURA</w:t>
      </w:r>
    </w:p>
    <w:p w14:paraId="3C9BBFFC" w14:textId="0B9EF44D" w:rsidR="003C3E74" w:rsidRPr="003C3E74" w:rsidRDefault="003C3E74" w:rsidP="003C3E74">
      <w:pPr>
        <w:jc w:val="both"/>
        <w:rPr>
          <w:rFonts w:ascii="Times New Roman" w:hAnsi="Times New Roman" w:cs="Times New Roman"/>
          <w:b/>
        </w:rPr>
      </w:pPr>
      <w:proofErr w:type="gramStart"/>
      <w:r w:rsidRPr="003C3E74">
        <w:rPr>
          <w:rFonts w:ascii="Times New Roman" w:hAnsi="Times New Roman" w:cs="Times New Roman"/>
        </w:rPr>
        <w:t>o</w:t>
      </w:r>
      <w:proofErr w:type="gramEnd"/>
      <w:r w:rsidRPr="003C3E74">
        <w:rPr>
          <w:rFonts w:ascii="Times New Roman" w:hAnsi="Times New Roman" w:cs="Times New Roman"/>
        </w:rPr>
        <w:t xml:space="preserve"> especificado(s) no(s) item(ns) 1 do Termo de Referência, anexo </w:t>
      </w:r>
      <w:r>
        <w:rPr>
          <w:rFonts w:ascii="Times New Roman" w:hAnsi="Times New Roman" w:cs="Times New Roman"/>
        </w:rPr>
        <w:t>I</w:t>
      </w:r>
      <w:r w:rsidRPr="003C3E74">
        <w:rPr>
          <w:rFonts w:ascii="Times New Roman" w:hAnsi="Times New Roman" w:cs="Times New Roman"/>
        </w:rPr>
        <w:t xml:space="preserve"> do edital de Licitação que é parte integrante desta Ata, assim como as propostas cujos preços tenham sido registrados, independentemente de transcrição.</w:t>
      </w:r>
    </w:p>
    <w:p w14:paraId="3E20FCA4" w14:textId="77777777" w:rsidR="003C3E74" w:rsidRPr="003C3E74" w:rsidRDefault="003C3E74" w:rsidP="003C3E74">
      <w:pPr>
        <w:pStyle w:val="Nivel2"/>
        <w:numPr>
          <w:ilvl w:val="0"/>
          <w:numId w:val="0"/>
        </w:numPr>
        <w:rPr>
          <w:rFonts w:ascii="Times New Roman" w:eastAsia="Calibri" w:hAnsi="Times New Roman" w:cs="Times New Roman"/>
          <w:sz w:val="22"/>
          <w:szCs w:val="22"/>
          <w:lang w:eastAsia="en-US"/>
        </w:rPr>
      </w:pPr>
    </w:p>
    <w:p w14:paraId="1288EE1B"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DOS PREÇOS, ESPECIFICAÇÕES E QUANTITATIVOS</w:t>
      </w:r>
    </w:p>
    <w:p w14:paraId="2A234313" w14:textId="3AB232A1" w:rsidR="003C3E74" w:rsidRPr="003C3E74" w:rsidRDefault="003C3E74" w:rsidP="003C3E74">
      <w:pPr>
        <w:pStyle w:val="Nivel2"/>
        <w:numPr>
          <w:ilvl w:val="1"/>
          <w:numId w:val="34"/>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preço</w:t>
      </w:r>
      <w:r w:rsidR="00F63408">
        <w:rPr>
          <w:rFonts w:ascii="Times New Roman" w:eastAsia="Calibri" w:hAnsi="Times New Roman" w:cs="Times New Roman"/>
          <w:sz w:val="22"/>
          <w:szCs w:val="22"/>
          <w:lang w:eastAsia="en-US"/>
        </w:rPr>
        <w:t xml:space="preserve"> </w:t>
      </w:r>
      <w:r w:rsidRPr="003C3E74">
        <w:rPr>
          <w:rFonts w:ascii="Times New Roman" w:eastAsia="Calibri" w:hAnsi="Times New Roman" w:cs="Times New Roman"/>
          <w:sz w:val="22"/>
          <w:szCs w:val="22"/>
          <w:lang w:eastAsia="en-US"/>
        </w:rPr>
        <w:t xml:space="preserve">registradas especificações do objeto, as quantidades mínimas e máximas de cada item, </w:t>
      </w:r>
      <w:proofErr w:type="gramStart"/>
      <w:r w:rsidRPr="003C3E74">
        <w:rPr>
          <w:rFonts w:ascii="Times New Roman" w:eastAsia="Calibri" w:hAnsi="Times New Roman" w:cs="Times New Roman"/>
          <w:sz w:val="22"/>
          <w:szCs w:val="22"/>
          <w:lang w:eastAsia="en-US"/>
        </w:rPr>
        <w:t>fornecedor(</w:t>
      </w:r>
      <w:proofErr w:type="gramEnd"/>
      <w:r w:rsidRPr="003C3E74">
        <w:rPr>
          <w:rFonts w:ascii="Times New Roman" w:eastAsia="Calibri" w:hAnsi="Times New Roman" w:cs="Times New Roman"/>
          <w:sz w:val="22"/>
          <w:szCs w:val="22"/>
          <w:lang w:eastAsia="en-US"/>
        </w:rPr>
        <w:t xml:space="preserve">es) e as demais condições ofertadas na(s) proposta(s) são as que seguem: </w:t>
      </w:r>
    </w:p>
    <w:p w14:paraId="1783BD83" w14:textId="77777777" w:rsidR="003C3E74" w:rsidRDefault="003C3E74" w:rsidP="003C3E74">
      <w:pPr>
        <w:rPr>
          <w:rFonts w:ascii="Times New Roman" w:hAnsi="Times New Roman" w:cs="Times New Roman"/>
        </w:rPr>
      </w:pPr>
    </w:p>
    <w:p w14:paraId="4A444736" w14:textId="77777777" w:rsidR="003C3E74" w:rsidRPr="003C3E74" w:rsidRDefault="003C3E74" w:rsidP="003C3E74">
      <w:pPr>
        <w:rPr>
          <w:rFonts w:ascii="Times New Roman" w:hAnsi="Times New Roman" w:cs="Times New Roman"/>
        </w:rPr>
      </w:pPr>
    </w:p>
    <w:p w14:paraId="6038AA05"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ÓRGÃO(S) GERENCIADOR E</w:t>
      </w:r>
      <w:proofErr w:type="gramStart"/>
      <w:r w:rsidRPr="003C3E74">
        <w:rPr>
          <w:rFonts w:ascii="Times New Roman" w:eastAsia="Calibri" w:hAnsi="Times New Roman" w:cs="Times New Roman"/>
          <w:b w:val="0"/>
          <w:bCs w:val="0"/>
          <w:sz w:val="22"/>
          <w:szCs w:val="22"/>
        </w:rPr>
        <w:t xml:space="preserve">  </w:t>
      </w:r>
      <w:proofErr w:type="gramEnd"/>
      <w:r w:rsidRPr="003C3E74">
        <w:rPr>
          <w:rFonts w:ascii="Times New Roman" w:eastAsia="Calibri" w:hAnsi="Times New Roman" w:cs="Times New Roman"/>
          <w:b w:val="0"/>
          <w:bCs w:val="0"/>
          <w:sz w:val="22"/>
          <w:szCs w:val="22"/>
        </w:rPr>
        <w:t>PARTICIPANTE(S)</w:t>
      </w:r>
    </w:p>
    <w:p w14:paraId="78DF6F22"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órgão gerenciador será a ´PREFEITURA DE RIFAINA</w:t>
      </w:r>
    </w:p>
    <w:p w14:paraId="2EB76C14"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 xml:space="preserve">DA ADESÃO À ATA DE REGISTRO DE PREÇOS </w:t>
      </w:r>
    </w:p>
    <w:p w14:paraId="4DBA1780"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7247A57"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apresentação de justificativa da vantagem da adesão, inclusive em situações de provável desabastecimento ou descontinuidade de serviço público;</w:t>
      </w:r>
    </w:p>
    <w:p w14:paraId="4D764A93"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demonstração de que os valores registrados estão compatíveis com os valores praticados pelo mercado na forma do art. 23 da Lei nº 14.133, de 2021; e</w:t>
      </w:r>
    </w:p>
    <w:p w14:paraId="4E17C3B1"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consulta e aceitação prévias do órgão ou da entidade gerenciadora e do fornecedor.</w:t>
      </w:r>
    </w:p>
    <w:p w14:paraId="00BB326C"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lastRenderedPageBreak/>
        <w:t>A autorização do órgão ou entidade gerenciadora apenas será realizada após a aceitação da adesão pelo fornecedor.</w:t>
      </w:r>
    </w:p>
    <w:p w14:paraId="288A19E6"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55105D07"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6FCDBE07"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3000B07"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73B3E860" w14:textId="77777777" w:rsidR="003C3E74" w:rsidRPr="003C3E74" w:rsidRDefault="003C3E74" w:rsidP="003C3E74">
      <w:pPr>
        <w:pStyle w:val="SubTitNN"/>
        <w:rPr>
          <w:rFonts w:ascii="Times New Roman" w:eastAsia="Calibri" w:hAnsi="Times New Roman" w:cs="Times New Roman"/>
          <w:b w:val="0"/>
          <w:bCs w:val="0"/>
          <w:iCs w:val="0"/>
          <w:sz w:val="22"/>
          <w:szCs w:val="22"/>
          <w:lang w:eastAsia="en-US"/>
        </w:rPr>
      </w:pPr>
      <w:r w:rsidRPr="003C3E74">
        <w:rPr>
          <w:rFonts w:ascii="Times New Roman" w:eastAsia="Calibri" w:hAnsi="Times New Roman" w:cs="Times New Roman"/>
          <w:b w:val="0"/>
          <w:bCs w:val="0"/>
          <w:iCs w:val="0"/>
          <w:sz w:val="22"/>
          <w:szCs w:val="22"/>
          <w:lang w:eastAsia="en-US"/>
        </w:rPr>
        <w:t>Dos limites para as adesões</w:t>
      </w:r>
    </w:p>
    <w:p w14:paraId="57E6AD19"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78B8C98"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F9D8E5E"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6A6B7C3F"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388A5D65" w14:textId="77777777" w:rsidR="003C3E74" w:rsidRPr="003C3E74" w:rsidRDefault="003C3E74" w:rsidP="003C3E74">
      <w:pPr>
        <w:pStyle w:val="SubTitNN"/>
        <w:rPr>
          <w:rFonts w:ascii="Times New Roman" w:eastAsia="Calibri" w:hAnsi="Times New Roman" w:cs="Times New Roman"/>
          <w:b w:val="0"/>
          <w:bCs w:val="0"/>
          <w:iCs w:val="0"/>
          <w:sz w:val="22"/>
          <w:szCs w:val="22"/>
          <w:lang w:eastAsia="en-US"/>
        </w:rPr>
      </w:pPr>
      <w:r w:rsidRPr="003C3E74">
        <w:rPr>
          <w:rFonts w:ascii="Times New Roman" w:eastAsia="Calibri" w:hAnsi="Times New Roman" w:cs="Times New Roman"/>
          <w:b w:val="0"/>
          <w:bCs w:val="0"/>
          <w:iCs w:val="0"/>
          <w:sz w:val="22"/>
          <w:szCs w:val="22"/>
          <w:lang w:eastAsia="en-US"/>
        </w:rPr>
        <w:t>Vedação a acréscimo de quantitativos</w:t>
      </w:r>
    </w:p>
    <w:p w14:paraId="2F2DC3B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É vedado efetuar acréscimos nos quantitativos fixados na ata de registro de preços.</w:t>
      </w:r>
    </w:p>
    <w:p w14:paraId="09BAC730"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VALIDADE, FORMALIZAÇÃO DA ATA DE REGISTRO DE PREÇOS E CADASTRO RESERVA</w:t>
      </w:r>
    </w:p>
    <w:p w14:paraId="5D781F47" w14:textId="2B9DCDDE"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validade da Ata de Registro de Preços será</w:t>
      </w:r>
      <w:r w:rsidR="00B85127">
        <w:rPr>
          <w:rFonts w:ascii="Times New Roman" w:eastAsia="Calibri" w:hAnsi="Times New Roman" w:cs="Times New Roman"/>
          <w:sz w:val="22"/>
          <w:szCs w:val="22"/>
          <w:lang w:eastAsia="en-US"/>
        </w:rPr>
        <w:t xml:space="preserve"> de 1 (um) ano, contado a partin</w:t>
      </w:r>
      <w:r w:rsidRPr="003C3E74">
        <w:rPr>
          <w:rFonts w:ascii="Times New Roman" w:eastAsia="Calibri" w:hAnsi="Times New Roman" w:cs="Times New Roman"/>
          <w:sz w:val="22"/>
          <w:szCs w:val="22"/>
          <w:lang w:eastAsia="en-US"/>
        </w:rPr>
        <w:t xml:space="preserve">do primeiro dia útil subsequente à data de divulgação no PNCP, podendo ser prorrogada por igual período, mediante a anuência do fornecedor, desde que comprovado o preço vantajoso, conforme nos termos do art. 84 da Lei 14.133/21 e </w:t>
      </w:r>
      <w:proofErr w:type="spellStart"/>
      <w:r w:rsidRPr="003C3E74">
        <w:rPr>
          <w:rFonts w:ascii="Times New Roman" w:eastAsia="Calibri" w:hAnsi="Times New Roman" w:cs="Times New Roman"/>
          <w:sz w:val="22"/>
          <w:szCs w:val="22"/>
          <w:lang w:eastAsia="en-US"/>
        </w:rPr>
        <w:t>art</w:t>
      </w:r>
      <w:proofErr w:type="spellEnd"/>
      <w:r w:rsidRPr="003C3E74">
        <w:rPr>
          <w:rFonts w:ascii="Times New Roman" w:eastAsia="Calibri" w:hAnsi="Times New Roman" w:cs="Times New Roman"/>
          <w:sz w:val="22"/>
          <w:szCs w:val="22"/>
          <w:lang w:eastAsia="en-US"/>
        </w:rPr>
        <w:t xml:space="preserve"> nº 106 do Decreto Municipal nº 1441/2024.</w:t>
      </w:r>
    </w:p>
    <w:p w14:paraId="6454D263" w14:textId="77777777" w:rsidR="003C3E74" w:rsidRPr="003C3E74" w:rsidRDefault="003C3E74" w:rsidP="003C3E74">
      <w:pPr>
        <w:pStyle w:val="Nvel3"/>
        <w:numPr>
          <w:ilvl w:val="2"/>
          <w:numId w:val="32"/>
        </w:numPr>
        <w:ind w:left="142" w:firstLine="142"/>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51819E0"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formalização do contrato ou do instrumento substituto deverá haver a indicação da disponibilidade dos créditos orçamentários respectivos.</w:t>
      </w:r>
    </w:p>
    <w:p w14:paraId="28A56E28"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D7FCED1"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instrumento contratual de que trata o item 5.2. deverá ser assinado no prazo de validade da ata de registro de preços.</w:t>
      </w:r>
    </w:p>
    <w:p w14:paraId="5B2E2368"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Os contratos decorrentes do sistema de registro de preços poderão ser alterados, observado o art. 124 da Lei nº 14.133, de 2021.</w:t>
      </w:r>
    </w:p>
    <w:p w14:paraId="141133D0"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Após a homologação da licitação ou da contratação direta, deverão ser observadas as seguintes condições para formalização da ata de registro de preços:</w:t>
      </w:r>
    </w:p>
    <w:p w14:paraId="72FD5CAB"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7CD90F78"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Será incluído na ata, na forma de anexo, o registro dos licitantes ou dos fornecedores que:</w:t>
      </w:r>
    </w:p>
    <w:p w14:paraId="2E335878"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Aceitarem cotar os bens, as obras ou os serviços com preços iguais aos do adjudicatário, observada a classificação da licitação; e </w:t>
      </w:r>
    </w:p>
    <w:p w14:paraId="02D5C066"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Mantiverem sua proposta original. </w:t>
      </w:r>
    </w:p>
    <w:p w14:paraId="5D42C37F"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Será respeitada, nas contratações, a ordem de classificação dos licitantes ou dos fornecedores registrados na ata.</w:t>
      </w:r>
    </w:p>
    <w:p w14:paraId="6552D30D"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registro a que se refere o item 5.4.2 tem por objetivo a formação de cadastro de reserva para o caso de impossibilidade de atendimento pelo signatário da ata.</w:t>
      </w:r>
    </w:p>
    <w:p w14:paraId="35778A7E"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4608C569"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598A2B7A"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Quando o licitante vencedor não assinar a ata de registro de preços, no prazo e nas condições estabelecidos no edital; e</w:t>
      </w:r>
    </w:p>
    <w:p w14:paraId="24B2DB76"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Quando houver o cancelamento do registro do licitante ou do registro de preços nas hipóteses previstas no item.</w:t>
      </w:r>
    </w:p>
    <w:p w14:paraId="7C9A062B"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preço registrado com indicação dos licitantes e fornecedores será divulgado no PNCP e ficará disponibilizado durante a vigência da ata de registro de preços.</w:t>
      </w:r>
    </w:p>
    <w:p w14:paraId="3BEBAAB0"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B000092"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A22CAB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ata de registro de preços será assinada por meio de assinatura digital e disponibilizada no Sistema de Registro de Preços.</w:t>
      </w:r>
    </w:p>
    <w:p w14:paraId="13C6A020"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45F9AB77"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nenhum dos licitantes que trata o item 5.4.2.1, aceitar a contratação nos termos do item anterior, a Administração, observados o valor estimado e sua eventual atualização nos termos do edital, poderá:</w:t>
      </w:r>
    </w:p>
    <w:p w14:paraId="1633C4C8"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5B10EA3F"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32F7589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60D78CF"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ALTERAÇÃO OU ATUALIZAÇÃO DOS PREÇOS REGISTRADOS</w:t>
      </w:r>
    </w:p>
    <w:p w14:paraId="5DE077A3"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075A8B46"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79DB4DA"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382FE06B"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previsão no edital ou no aviso de contratação direta de cláusula de reajustamento ou repactuação sobre os preços registrados, nos termos da Lei nº 14.133, de 2021.</w:t>
      </w:r>
    </w:p>
    <w:p w14:paraId="1FC13ED1"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No caso do reajustamento, deverá ser respeitada a contagem da anualidade e o índice previstos para a contratação;  </w:t>
      </w:r>
    </w:p>
    <w:p w14:paraId="53939883"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No caso da repactuação, poderá ser a pedido do interessado, conforme critérios definidos para a contratação.</w:t>
      </w:r>
    </w:p>
    <w:p w14:paraId="604EC975"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NEGOCIAÇÃO DE PREÇOS REGISTRADOS</w:t>
      </w:r>
    </w:p>
    <w:p w14:paraId="49936E9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8074019"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Caso não aceite reduzir seu preço aos valores praticados pelo mercado, o fornecedor será liberado do compromisso assumido quanto ao item registrado, sem aplicação de penalidades administrativas. </w:t>
      </w:r>
      <w:proofErr w:type="spellStart"/>
      <w:r w:rsidRPr="003C3E74">
        <w:rPr>
          <w:rFonts w:ascii="Times New Roman" w:eastAsia="Calibri" w:hAnsi="Times New Roman" w:cs="Times New Roman"/>
          <w:sz w:val="22"/>
          <w:szCs w:val="22"/>
          <w:lang w:eastAsia="en-US"/>
        </w:rPr>
        <w:t>Art</w:t>
      </w:r>
      <w:proofErr w:type="spellEnd"/>
      <w:r w:rsidRPr="003C3E74">
        <w:rPr>
          <w:rFonts w:ascii="Times New Roman" w:eastAsia="Calibri" w:hAnsi="Times New Roman" w:cs="Times New Roman"/>
          <w:sz w:val="22"/>
          <w:szCs w:val="22"/>
          <w:lang w:eastAsia="en-US"/>
        </w:rPr>
        <w:t xml:space="preserve"> 109 §1º do Decreto Municipal 1441/2024.</w:t>
      </w:r>
    </w:p>
    <w:p w14:paraId="0932C85E"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C3D63FC"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Se não obtiver êxito nas negociações, o órgão ou entidade gerenciadora procederá ao cancelamento da ata de registro de preços, adotando as medidas cabíveis para obtenção de contratação mais vantajosa.</w:t>
      </w:r>
    </w:p>
    <w:p w14:paraId="5A31B055"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F469B6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2C46ED3"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14DC552B"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63BC1528"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18484C2"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13E5EF87"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7722DAD7"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F327148"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REMANEJAMENTO DAS QUANTIDADES REGISTRADAS NA ATA DE REGISTRO DE PREÇOS</w:t>
      </w:r>
    </w:p>
    <w:p w14:paraId="1D307E59"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686BCFBB"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remanejamento somente poderá ser feito:</w:t>
      </w:r>
    </w:p>
    <w:p w14:paraId="0B0D2A01"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De órgão ou entidade participante para órgão ou entidade participante; ou</w:t>
      </w:r>
    </w:p>
    <w:p w14:paraId="13111F83"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De órgão ou entidade participante para órgão ou entidade não participante.</w:t>
      </w:r>
    </w:p>
    <w:p w14:paraId="12F2B272"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órgão ou entidade gerenciadora que tiver estimado as quantidades que pretende contratar será considerado participante para efeito do remanejamento.</w:t>
      </w:r>
    </w:p>
    <w:p w14:paraId="03B46854"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remanejamento de órgão ou entidade participante para órgão ou entidade não participante, serão observados os limites previstos no art. 32 do Decreto nº 11.462, de 2023</w:t>
      </w:r>
    </w:p>
    <w:p w14:paraId="3B1318B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6A8C34E"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73596D7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48C937CF"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CANCELAMENTO DO REGISTRO DO LICITANTE VENCEDOR E DOS PREÇOS REGISTRADOS</w:t>
      </w:r>
    </w:p>
    <w:p w14:paraId="6A6EE86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registro do fornecedor será cancelado pelo gerenciador conforme </w:t>
      </w:r>
      <w:proofErr w:type="spellStart"/>
      <w:r w:rsidRPr="003C3E74">
        <w:rPr>
          <w:rFonts w:ascii="Times New Roman" w:eastAsia="Calibri" w:hAnsi="Times New Roman" w:cs="Times New Roman"/>
          <w:sz w:val="22"/>
          <w:szCs w:val="22"/>
          <w:lang w:eastAsia="en-US"/>
        </w:rPr>
        <w:t>Art</w:t>
      </w:r>
      <w:proofErr w:type="spellEnd"/>
      <w:r w:rsidRPr="003C3E74">
        <w:rPr>
          <w:rFonts w:ascii="Times New Roman" w:eastAsia="Calibri" w:hAnsi="Times New Roman" w:cs="Times New Roman"/>
          <w:sz w:val="22"/>
          <w:szCs w:val="22"/>
          <w:lang w:eastAsia="en-US"/>
        </w:rPr>
        <w:t xml:space="preserve"> nº111 do Decreto Municipal de 1441/2024, quando o fornecedor:</w:t>
      </w:r>
    </w:p>
    <w:p w14:paraId="3BD76A7A"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9.1.2 - descumprir as condições da ata de registro de preços, sem motivo justificado;</w:t>
      </w:r>
    </w:p>
    <w:p w14:paraId="521C8BBB"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9.1,3 - não retirar a nota de empenho ou instrumento equivalente no prazo estabelecido, sem justificativa aceitável;</w:t>
      </w:r>
    </w:p>
    <w:p w14:paraId="2C2974BA"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 xml:space="preserve">9.1.4- não aceitar reduzir o seu preço registrado, na hipótese deste se tornar superior àqueles praticados no mercado; </w:t>
      </w:r>
      <w:proofErr w:type="gramStart"/>
      <w:r w:rsidRPr="003C3E74">
        <w:rPr>
          <w:rFonts w:ascii="Times New Roman" w:eastAsia="Calibri" w:hAnsi="Times New Roman" w:cs="Times New Roman"/>
          <w:b w:val="0"/>
          <w:bCs w:val="0"/>
          <w:sz w:val="22"/>
          <w:szCs w:val="22"/>
        </w:rPr>
        <w:t>ou</w:t>
      </w:r>
      <w:proofErr w:type="gramEnd"/>
    </w:p>
    <w:p w14:paraId="4D6FDDB5"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9.1.5 sofrer sanção prevista nos incisos III ou IV do caput do art. 156 da Lei nº 14.133, de 2021.</w:t>
      </w:r>
    </w:p>
    <w:p w14:paraId="5799564C"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09090E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3512D777"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2EE0ADE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C7C16D6"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Por razão de interesse público;</w:t>
      </w:r>
    </w:p>
    <w:p w14:paraId="3F84F81E"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pedido do fornecedor, decorrente de caso fortuito ou força maior.</w:t>
      </w:r>
    </w:p>
    <w:p w14:paraId="6B2F71C9"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DAS PENALIDADES</w:t>
      </w:r>
    </w:p>
    <w:p w14:paraId="162D128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descumprimento da Ata de Registro de Preços ensejará aplicação das penalidades estabelecidas no edital </w:t>
      </w:r>
    </w:p>
    <w:p w14:paraId="5A2C64BD"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As sanções também se aplicam aos integrantes do cadastro de reserva no registro de preços que, convocados, não honrarem o compromisso assumido injustificadamente após terem assinado a ata. </w:t>
      </w:r>
    </w:p>
    <w:p w14:paraId="74217A2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w:t>
      </w:r>
      <w:r w:rsidRPr="003C3E74">
        <w:rPr>
          <w:rFonts w:ascii="Times New Roman" w:eastAsia="Calibri" w:hAnsi="Times New Roman" w:cs="Times New Roman"/>
          <w:sz w:val="22"/>
          <w:szCs w:val="22"/>
          <w:lang w:eastAsia="en-US"/>
        </w:rPr>
        <w:lastRenderedPageBreak/>
        <w:t xml:space="preserve">dos órgãos ou entidade participante, caso no qual caberá ao respectivo órgão participante a aplicação da penalidade </w:t>
      </w:r>
    </w:p>
    <w:p w14:paraId="43572B2A"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órgão ou entidade participante deverá comunicar ao órgão gerenciador qualquer das ocorrências previstas no item 9.1, dada a necessidade de instauração de procedimento para cancelamento do registro do fornecedor.</w:t>
      </w:r>
    </w:p>
    <w:p w14:paraId="021FC8BF"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CONDIÇÕES GERAIS</w:t>
      </w:r>
    </w:p>
    <w:p w14:paraId="1864FCBD"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75409EB9" w14:textId="4351DF8C" w:rsidR="003C3E74" w:rsidRPr="003C3E74" w:rsidRDefault="003C3E74" w:rsidP="003C3E74">
      <w:pPr>
        <w:tabs>
          <w:tab w:val="left" w:pos="600"/>
        </w:tabs>
        <w:jc w:val="center"/>
        <w:rPr>
          <w:rFonts w:ascii="Times New Roman" w:hAnsi="Times New Roman" w:cs="Times New Roman"/>
        </w:rPr>
      </w:pPr>
      <w:r w:rsidRPr="003C3E74">
        <w:rPr>
          <w:rFonts w:ascii="Times New Roman" w:hAnsi="Times New Roman" w:cs="Times New Roman"/>
        </w:rPr>
        <w:t xml:space="preserve">MUNICÍPIO DE </w:t>
      </w:r>
      <w:proofErr w:type="gramStart"/>
      <w:r w:rsidRPr="003C3E74">
        <w:rPr>
          <w:rFonts w:ascii="Times New Roman" w:hAnsi="Times New Roman" w:cs="Times New Roman"/>
        </w:rPr>
        <w:t>RIFAINA,</w:t>
      </w:r>
      <w:proofErr w:type="gramEnd"/>
      <w:r w:rsidRPr="003C3E74">
        <w:rPr>
          <w:rFonts w:ascii="Times New Roman" w:hAnsi="Times New Roman" w:cs="Times New Roman"/>
        </w:rPr>
        <w:t xml:space="preserve">00  DE </w:t>
      </w:r>
      <w:r w:rsidR="00410DB5">
        <w:rPr>
          <w:rFonts w:ascii="Times New Roman" w:hAnsi="Times New Roman" w:cs="Times New Roman"/>
        </w:rPr>
        <w:t>MARÇO</w:t>
      </w:r>
      <w:r w:rsidRPr="003C3E74">
        <w:rPr>
          <w:rFonts w:ascii="Times New Roman" w:hAnsi="Times New Roman" w:cs="Times New Roman"/>
        </w:rPr>
        <w:t xml:space="preserve"> DE 2025.</w:t>
      </w:r>
    </w:p>
    <w:p w14:paraId="4B161BAA" w14:textId="77777777" w:rsidR="003C3E74" w:rsidRPr="003C3E74" w:rsidRDefault="003C3E74" w:rsidP="003C3E74">
      <w:pPr>
        <w:jc w:val="center"/>
        <w:rPr>
          <w:rFonts w:ascii="Times New Roman" w:hAnsi="Times New Roman" w:cs="Times New Roman"/>
        </w:rPr>
      </w:pPr>
    </w:p>
    <w:p w14:paraId="2A30175C" w14:textId="77777777" w:rsidR="003C3E74" w:rsidRPr="003C3E74" w:rsidRDefault="003C3E74" w:rsidP="003C3E74">
      <w:pPr>
        <w:jc w:val="center"/>
        <w:rPr>
          <w:rFonts w:ascii="Times New Roman" w:hAnsi="Times New Roman" w:cs="Times New Roman"/>
        </w:rPr>
      </w:pPr>
    </w:p>
    <w:p w14:paraId="11FCECA8"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________________________________________</w:t>
      </w:r>
    </w:p>
    <w:p w14:paraId="2F0FA068"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MUNICÍPIO DE RIFAINA</w:t>
      </w:r>
    </w:p>
    <w:p w14:paraId="0589722D" w14:textId="77777777" w:rsidR="003C3E74" w:rsidRPr="003C3E74" w:rsidRDefault="003C3E74" w:rsidP="003C3E74">
      <w:pPr>
        <w:pStyle w:val="Ttulo5"/>
        <w:keepLines w:val="0"/>
        <w:widowControl/>
        <w:numPr>
          <w:ilvl w:val="4"/>
          <w:numId w:val="30"/>
        </w:numPr>
        <w:tabs>
          <w:tab w:val="left" w:pos="1008"/>
          <w:tab w:val="left" w:pos="2640"/>
        </w:tabs>
        <w:suppressAutoHyphens/>
        <w:autoSpaceDE/>
        <w:autoSpaceDN/>
        <w:spacing w:before="0"/>
        <w:ind w:left="0" w:firstLine="0"/>
        <w:jc w:val="center"/>
        <w:rPr>
          <w:rFonts w:ascii="Times New Roman" w:eastAsia="Calibri" w:hAnsi="Times New Roman" w:cs="Times New Roman"/>
          <w:color w:val="auto"/>
        </w:rPr>
      </w:pPr>
      <w:r w:rsidRPr="003C3E74">
        <w:rPr>
          <w:rFonts w:ascii="Times New Roman" w:eastAsia="Calibri" w:hAnsi="Times New Roman" w:cs="Times New Roman"/>
          <w:color w:val="auto"/>
        </w:rPr>
        <w:t>WILSON ALVES DA SILVA JUNIOR</w:t>
      </w:r>
    </w:p>
    <w:p w14:paraId="04EDEB43"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PREFEITO MUNICIPAL</w:t>
      </w:r>
    </w:p>
    <w:p w14:paraId="366724AF" w14:textId="77777777" w:rsidR="003C3E74" w:rsidRPr="003C3E74" w:rsidRDefault="003C3E74" w:rsidP="003C3E74">
      <w:pPr>
        <w:rPr>
          <w:rFonts w:ascii="Times New Roman" w:hAnsi="Times New Roman" w:cs="Times New Roman"/>
        </w:rPr>
      </w:pPr>
    </w:p>
    <w:p w14:paraId="2DF72205"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________________________________________</w:t>
      </w:r>
    </w:p>
    <w:p w14:paraId="7CE0E87D"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FORNECEDOR</w:t>
      </w:r>
    </w:p>
    <w:p w14:paraId="31ACE2C4" w14:textId="77777777" w:rsidR="003C3E74" w:rsidRPr="003C3E74" w:rsidRDefault="003C3E74" w:rsidP="003C3E74">
      <w:pPr>
        <w:adjustRightInd w:val="0"/>
        <w:ind w:right="-30"/>
        <w:rPr>
          <w:rFonts w:ascii="Times New Roman" w:hAnsi="Times New Roman" w:cs="Times New Roman"/>
        </w:rPr>
      </w:pPr>
    </w:p>
    <w:p w14:paraId="508446AE" w14:textId="77777777" w:rsidR="003C3E74" w:rsidRPr="003C3E74" w:rsidRDefault="003C3E74" w:rsidP="003C3E74">
      <w:pPr>
        <w:adjustRightInd w:val="0"/>
        <w:ind w:right="-30"/>
        <w:rPr>
          <w:rFonts w:ascii="Times New Roman" w:hAnsi="Times New Roman" w:cs="Times New Roman"/>
        </w:rPr>
      </w:pPr>
    </w:p>
    <w:p w14:paraId="7D985401" w14:textId="77777777" w:rsidR="003C3E74" w:rsidRPr="003C3E74" w:rsidRDefault="003C3E74" w:rsidP="003C3E74">
      <w:pPr>
        <w:adjustRightInd w:val="0"/>
        <w:ind w:right="-30"/>
        <w:rPr>
          <w:rFonts w:ascii="Times New Roman" w:hAnsi="Times New Roman" w:cs="Times New Roman"/>
        </w:rPr>
      </w:pPr>
    </w:p>
    <w:p w14:paraId="57DB9F8D" w14:textId="77777777" w:rsidR="003C3E74" w:rsidRPr="003C3E74" w:rsidRDefault="003C3E74" w:rsidP="003C3E74">
      <w:pPr>
        <w:adjustRightInd w:val="0"/>
        <w:ind w:right="-30"/>
        <w:rPr>
          <w:rFonts w:ascii="Times New Roman" w:hAnsi="Times New Roman" w:cs="Times New Roman"/>
        </w:rPr>
      </w:pPr>
    </w:p>
    <w:p w14:paraId="1F84C15C" w14:textId="77777777" w:rsidR="003C3E74" w:rsidRPr="003C3E74" w:rsidRDefault="003C3E74" w:rsidP="003C3E74">
      <w:pPr>
        <w:adjustRightInd w:val="0"/>
        <w:ind w:right="-30"/>
        <w:rPr>
          <w:rFonts w:ascii="Times New Roman" w:hAnsi="Times New Roman" w:cs="Times New Roman"/>
        </w:rPr>
      </w:pPr>
    </w:p>
    <w:p w14:paraId="42FAB7CB" w14:textId="77777777" w:rsidR="003C3E74" w:rsidRPr="003C3E74" w:rsidRDefault="003C3E74" w:rsidP="003C3E74">
      <w:pPr>
        <w:adjustRightInd w:val="0"/>
        <w:ind w:right="-30"/>
        <w:rPr>
          <w:rFonts w:ascii="Times New Roman" w:hAnsi="Times New Roman" w:cs="Times New Roman"/>
        </w:rPr>
      </w:pPr>
    </w:p>
    <w:p w14:paraId="2769CAA1" w14:textId="77777777" w:rsidR="003C3E74" w:rsidRPr="003C3E74" w:rsidRDefault="003C3E74" w:rsidP="003C3E74">
      <w:pPr>
        <w:adjustRightInd w:val="0"/>
        <w:ind w:right="-30"/>
        <w:rPr>
          <w:rFonts w:ascii="Times New Roman" w:hAnsi="Times New Roman" w:cs="Times New Roman"/>
        </w:rPr>
      </w:pPr>
    </w:p>
    <w:p w14:paraId="208F3AD6" w14:textId="77777777" w:rsidR="003C3E74" w:rsidRPr="003C3E74" w:rsidRDefault="003C3E74" w:rsidP="003C3E74">
      <w:pPr>
        <w:adjustRightInd w:val="0"/>
        <w:ind w:right="-30"/>
        <w:rPr>
          <w:rFonts w:ascii="Times New Roman" w:hAnsi="Times New Roman" w:cs="Times New Roman"/>
        </w:rPr>
      </w:pPr>
    </w:p>
    <w:p w14:paraId="31D0EDFF" w14:textId="77777777" w:rsidR="003C3E74" w:rsidRPr="003C3E74" w:rsidRDefault="003C3E74" w:rsidP="003C3E74">
      <w:pPr>
        <w:adjustRightInd w:val="0"/>
        <w:ind w:right="-30"/>
        <w:rPr>
          <w:rFonts w:ascii="Times New Roman" w:hAnsi="Times New Roman" w:cs="Times New Roman"/>
        </w:rPr>
      </w:pPr>
    </w:p>
    <w:p w14:paraId="374729B4" w14:textId="77777777" w:rsidR="003C3E74" w:rsidRDefault="003C3E74" w:rsidP="003C3E74">
      <w:pPr>
        <w:adjustRightInd w:val="0"/>
        <w:ind w:right="-30"/>
        <w:rPr>
          <w:rFonts w:ascii="Times New Roman" w:hAnsi="Times New Roman" w:cs="Times New Roman"/>
        </w:rPr>
      </w:pPr>
    </w:p>
    <w:p w14:paraId="6ADEFEF6" w14:textId="77777777" w:rsidR="005D4259" w:rsidRDefault="005D4259" w:rsidP="003C3E74">
      <w:pPr>
        <w:adjustRightInd w:val="0"/>
        <w:ind w:right="-30"/>
        <w:rPr>
          <w:rFonts w:ascii="Times New Roman" w:hAnsi="Times New Roman" w:cs="Times New Roman"/>
        </w:rPr>
      </w:pPr>
    </w:p>
    <w:p w14:paraId="67CAEF70" w14:textId="77777777" w:rsidR="00F63408" w:rsidRDefault="00F63408" w:rsidP="003C3E74">
      <w:pPr>
        <w:adjustRightInd w:val="0"/>
        <w:ind w:right="-30"/>
        <w:rPr>
          <w:rFonts w:ascii="Times New Roman" w:hAnsi="Times New Roman" w:cs="Times New Roman"/>
        </w:rPr>
      </w:pPr>
    </w:p>
    <w:p w14:paraId="0062A38F" w14:textId="77777777" w:rsidR="00F63408" w:rsidRDefault="00F63408" w:rsidP="003C3E74">
      <w:pPr>
        <w:adjustRightInd w:val="0"/>
        <w:ind w:right="-30"/>
        <w:rPr>
          <w:rFonts w:ascii="Times New Roman" w:hAnsi="Times New Roman" w:cs="Times New Roman"/>
        </w:rPr>
      </w:pPr>
    </w:p>
    <w:p w14:paraId="44042157" w14:textId="77777777" w:rsidR="00F63408" w:rsidRDefault="00F63408" w:rsidP="003C3E74">
      <w:pPr>
        <w:adjustRightInd w:val="0"/>
        <w:ind w:right="-30"/>
        <w:rPr>
          <w:rFonts w:ascii="Times New Roman" w:hAnsi="Times New Roman" w:cs="Times New Roman"/>
        </w:rPr>
      </w:pPr>
    </w:p>
    <w:p w14:paraId="5E4B01A7" w14:textId="77777777" w:rsidR="00F63408" w:rsidRDefault="00F63408" w:rsidP="003C3E74">
      <w:pPr>
        <w:adjustRightInd w:val="0"/>
        <w:ind w:right="-30"/>
        <w:rPr>
          <w:rFonts w:ascii="Times New Roman" w:hAnsi="Times New Roman" w:cs="Times New Roman"/>
        </w:rPr>
      </w:pPr>
    </w:p>
    <w:p w14:paraId="4180D658" w14:textId="77777777" w:rsidR="00F63408" w:rsidRDefault="00F63408" w:rsidP="003C3E74">
      <w:pPr>
        <w:adjustRightInd w:val="0"/>
        <w:ind w:right="-30"/>
        <w:rPr>
          <w:rFonts w:ascii="Times New Roman" w:hAnsi="Times New Roman" w:cs="Times New Roman"/>
        </w:rPr>
      </w:pPr>
    </w:p>
    <w:p w14:paraId="05DB305C" w14:textId="77777777" w:rsidR="00F63408" w:rsidRDefault="00F63408" w:rsidP="003C3E74">
      <w:pPr>
        <w:adjustRightInd w:val="0"/>
        <w:ind w:right="-30"/>
        <w:rPr>
          <w:rFonts w:ascii="Times New Roman" w:hAnsi="Times New Roman" w:cs="Times New Roman"/>
        </w:rPr>
      </w:pPr>
    </w:p>
    <w:p w14:paraId="1DDBC3F0" w14:textId="77777777" w:rsidR="00F63408" w:rsidRDefault="00F63408" w:rsidP="003C3E74">
      <w:pPr>
        <w:adjustRightInd w:val="0"/>
        <w:ind w:right="-30"/>
        <w:rPr>
          <w:rFonts w:ascii="Times New Roman" w:hAnsi="Times New Roman" w:cs="Times New Roman"/>
        </w:rPr>
      </w:pPr>
    </w:p>
    <w:p w14:paraId="6214AE1E" w14:textId="77777777" w:rsidR="00F63408" w:rsidRDefault="00F63408" w:rsidP="003C3E74">
      <w:pPr>
        <w:adjustRightInd w:val="0"/>
        <w:ind w:right="-30"/>
        <w:rPr>
          <w:rFonts w:ascii="Times New Roman" w:hAnsi="Times New Roman" w:cs="Times New Roman"/>
        </w:rPr>
      </w:pPr>
    </w:p>
    <w:p w14:paraId="2054CB00" w14:textId="77777777" w:rsidR="00F63408" w:rsidRDefault="00F63408" w:rsidP="003C3E74">
      <w:pPr>
        <w:adjustRightInd w:val="0"/>
        <w:ind w:right="-30"/>
        <w:rPr>
          <w:rFonts w:ascii="Times New Roman" w:hAnsi="Times New Roman" w:cs="Times New Roman"/>
        </w:rPr>
      </w:pPr>
    </w:p>
    <w:p w14:paraId="469D5781" w14:textId="77777777" w:rsidR="00F63408" w:rsidRDefault="00F63408" w:rsidP="003C3E74">
      <w:pPr>
        <w:adjustRightInd w:val="0"/>
        <w:ind w:right="-30"/>
        <w:rPr>
          <w:rFonts w:ascii="Times New Roman" w:hAnsi="Times New Roman" w:cs="Times New Roman"/>
        </w:rPr>
      </w:pPr>
    </w:p>
    <w:p w14:paraId="40AA4D7A" w14:textId="77777777" w:rsidR="00F63408" w:rsidRDefault="00F63408" w:rsidP="003C3E74">
      <w:pPr>
        <w:adjustRightInd w:val="0"/>
        <w:ind w:right="-30"/>
        <w:rPr>
          <w:rFonts w:ascii="Times New Roman" w:hAnsi="Times New Roman" w:cs="Times New Roman"/>
        </w:rPr>
      </w:pPr>
    </w:p>
    <w:p w14:paraId="0712102D" w14:textId="77777777" w:rsidR="00F63408" w:rsidRDefault="00F63408" w:rsidP="003C3E74">
      <w:pPr>
        <w:adjustRightInd w:val="0"/>
        <w:ind w:right="-30"/>
        <w:rPr>
          <w:rFonts w:ascii="Times New Roman" w:hAnsi="Times New Roman" w:cs="Times New Roman"/>
        </w:rPr>
      </w:pPr>
    </w:p>
    <w:p w14:paraId="25D61AC7" w14:textId="77777777" w:rsidR="00F63408" w:rsidRDefault="00F63408" w:rsidP="003C3E74">
      <w:pPr>
        <w:adjustRightInd w:val="0"/>
        <w:ind w:right="-30"/>
        <w:rPr>
          <w:rFonts w:ascii="Times New Roman" w:hAnsi="Times New Roman" w:cs="Times New Roman"/>
        </w:rPr>
      </w:pPr>
    </w:p>
    <w:p w14:paraId="7692C7A1" w14:textId="77777777" w:rsidR="00F63408" w:rsidRDefault="00F63408" w:rsidP="003C3E74">
      <w:pPr>
        <w:adjustRightInd w:val="0"/>
        <w:ind w:right="-30"/>
        <w:rPr>
          <w:rFonts w:ascii="Times New Roman" w:hAnsi="Times New Roman" w:cs="Times New Roman"/>
        </w:rPr>
      </w:pPr>
    </w:p>
    <w:p w14:paraId="10BA23BC" w14:textId="77777777" w:rsidR="00410DB5" w:rsidRDefault="00410DB5" w:rsidP="003C3E74">
      <w:pPr>
        <w:adjustRightInd w:val="0"/>
        <w:ind w:right="-30"/>
        <w:rPr>
          <w:rFonts w:ascii="Times New Roman" w:hAnsi="Times New Roman" w:cs="Times New Roman"/>
        </w:rPr>
      </w:pPr>
    </w:p>
    <w:p w14:paraId="4FF99FB0" w14:textId="77777777" w:rsidR="00410DB5" w:rsidRDefault="00410DB5" w:rsidP="003C3E74">
      <w:pPr>
        <w:adjustRightInd w:val="0"/>
        <w:ind w:right="-30"/>
        <w:rPr>
          <w:rFonts w:ascii="Times New Roman" w:hAnsi="Times New Roman" w:cs="Times New Roman"/>
        </w:rPr>
      </w:pPr>
    </w:p>
    <w:p w14:paraId="36700C36" w14:textId="77777777" w:rsidR="00410DB5" w:rsidRDefault="00410DB5" w:rsidP="003C3E74">
      <w:pPr>
        <w:adjustRightInd w:val="0"/>
        <w:ind w:right="-30"/>
        <w:rPr>
          <w:rFonts w:ascii="Times New Roman" w:hAnsi="Times New Roman" w:cs="Times New Roman"/>
        </w:rPr>
      </w:pPr>
    </w:p>
    <w:p w14:paraId="03915554" w14:textId="77777777" w:rsidR="00410DB5" w:rsidRDefault="00410DB5" w:rsidP="003C3E74">
      <w:pPr>
        <w:adjustRightInd w:val="0"/>
        <w:ind w:right="-30"/>
        <w:rPr>
          <w:rFonts w:ascii="Times New Roman" w:hAnsi="Times New Roman" w:cs="Times New Roman"/>
        </w:rPr>
      </w:pPr>
    </w:p>
    <w:p w14:paraId="39A35DA0" w14:textId="77777777" w:rsidR="00A02114" w:rsidRDefault="00A02114" w:rsidP="003C3E74">
      <w:pPr>
        <w:adjustRightInd w:val="0"/>
        <w:ind w:right="-30"/>
        <w:rPr>
          <w:rFonts w:ascii="Times New Roman" w:hAnsi="Times New Roman" w:cs="Times New Roman"/>
        </w:rPr>
      </w:pPr>
    </w:p>
    <w:p w14:paraId="2B0E8CBA" w14:textId="77777777" w:rsidR="00A02114" w:rsidRPr="003C3E74" w:rsidRDefault="00A02114" w:rsidP="003C3E74">
      <w:pPr>
        <w:adjustRightInd w:val="0"/>
        <w:ind w:right="-30"/>
        <w:rPr>
          <w:rFonts w:ascii="Times New Roman" w:hAnsi="Times New Roman" w:cs="Times New Roman"/>
        </w:rPr>
      </w:pPr>
    </w:p>
    <w:p w14:paraId="38EEBDD6" w14:textId="79832598" w:rsidR="005D4259" w:rsidRPr="00EE0DAD" w:rsidRDefault="005D4259" w:rsidP="005D4259">
      <w:pPr>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lastRenderedPageBreak/>
        <w:t>ANEXO VI</w:t>
      </w:r>
      <w:r w:rsidR="00410DB5">
        <w:rPr>
          <w:rFonts w:ascii="Times New Roman" w:hAnsi="Times New Roman"/>
          <w:b/>
          <w:bCs/>
          <w:sz w:val="20"/>
          <w:szCs w:val="20"/>
        </w:rPr>
        <w:t>I</w:t>
      </w:r>
    </w:p>
    <w:p w14:paraId="39F59FD2" w14:textId="77777777" w:rsidR="005D4259" w:rsidRPr="00EE0DAD" w:rsidRDefault="005D4259" w:rsidP="005D4259">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Cadastro Reserva</w:t>
      </w:r>
    </w:p>
    <w:p w14:paraId="1F011667" w14:textId="77777777" w:rsidR="005D4259" w:rsidRPr="00EE0DAD" w:rsidRDefault="005D4259" w:rsidP="005D4259">
      <w:pPr>
        <w:adjustRightInd w:val="0"/>
        <w:spacing w:line="360" w:lineRule="auto"/>
        <w:ind w:right="-30"/>
        <w:jc w:val="center"/>
        <w:rPr>
          <w:rFonts w:ascii="Times New Roman" w:hAnsi="Times New Roman"/>
          <w:sz w:val="20"/>
          <w:szCs w:val="20"/>
        </w:rPr>
      </w:pPr>
    </w:p>
    <w:p w14:paraId="07C54277" w14:textId="77777777" w:rsidR="005D4259" w:rsidRPr="00EE0DAD" w:rsidRDefault="005D4259" w:rsidP="005D4259">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Seguindo a ordem de classificação, segue relação de fornecedores que aceitaram cotar os itens com preços iguais ao adjudicatário:</w:t>
      </w:r>
    </w:p>
    <w:p w14:paraId="359388ED" w14:textId="77777777" w:rsidR="005D4259" w:rsidRPr="00EE0DAD" w:rsidRDefault="005D4259" w:rsidP="005D4259">
      <w:pPr>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5D4259" w:rsidRPr="00EE0DAD" w14:paraId="4D3128BE" w14:textId="77777777" w:rsidTr="00B85127">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77F8C0B0"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Item</w:t>
            </w:r>
          </w:p>
          <w:p w14:paraId="1D0522E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do</w:t>
            </w:r>
          </w:p>
          <w:p w14:paraId="691931F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069EAB19"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Fornecedor (razão social, CNPJ/MF, endereço, contatos, representante)</w:t>
            </w:r>
          </w:p>
          <w:p w14:paraId="101693CF" w14:textId="77777777" w:rsidR="005D4259" w:rsidRPr="00EE0DAD" w:rsidRDefault="005D4259" w:rsidP="00B85127">
            <w:pPr>
              <w:adjustRightInd w:val="0"/>
              <w:spacing w:line="360" w:lineRule="auto"/>
              <w:ind w:right="-30"/>
              <w:jc w:val="center"/>
              <w:rPr>
                <w:rFonts w:ascii="Times New Roman" w:hAnsi="Times New Roman"/>
                <w:sz w:val="20"/>
                <w:szCs w:val="20"/>
              </w:rPr>
            </w:pPr>
          </w:p>
        </w:tc>
      </w:tr>
      <w:tr w:rsidR="005D4259" w:rsidRPr="00EE0DAD" w14:paraId="6729B097" w14:textId="77777777" w:rsidTr="00B85127">
        <w:trPr>
          <w:trHeight w:val="674"/>
        </w:trPr>
        <w:tc>
          <w:tcPr>
            <w:tcW w:w="497" w:type="dxa"/>
            <w:tcBorders>
              <w:top w:val="nil"/>
              <w:left w:val="single" w:sz="2" w:space="0" w:color="000000"/>
              <w:bottom w:val="single" w:sz="2" w:space="0" w:color="000000"/>
              <w:right w:val="nil"/>
            </w:tcBorders>
            <w:vAlign w:val="center"/>
          </w:tcPr>
          <w:p w14:paraId="71F4D1DE"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X</w:t>
            </w:r>
          </w:p>
        </w:tc>
        <w:tc>
          <w:tcPr>
            <w:tcW w:w="1333" w:type="dxa"/>
            <w:tcBorders>
              <w:top w:val="nil"/>
              <w:left w:val="single" w:sz="2" w:space="0" w:color="000000"/>
              <w:bottom w:val="single" w:sz="2" w:space="0" w:color="000000"/>
              <w:right w:val="nil"/>
            </w:tcBorders>
          </w:tcPr>
          <w:p w14:paraId="5824317A" w14:textId="77777777" w:rsidR="005D4259" w:rsidRPr="00EE0DAD" w:rsidRDefault="005D4259" w:rsidP="00B85127">
            <w:pPr>
              <w:adjustRightInd w:val="0"/>
              <w:spacing w:line="360" w:lineRule="auto"/>
              <w:ind w:right="-30"/>
              <w:jc w:val="both"/>
              <w:rPr>
                <w:rFonts w:ascii="Times New Roman" w:hAnsi="Times New Roman"/>
                <w:sz w:val="20"/>
                <w:szCs w:val="20"/>
              </w:rPr>
            </w:pPr>
            <w:r w:rsidRPr="00EE0DAD">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7F8AEAA9"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Marca </w:t>
            </w:r>
          </w:p>
          <w:p w14:paraId="0F59515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7091C7C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Modelo</w:t>
            </w:r>
          </w:p>
          <w:p w14:paraId="23A9E2F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477567F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7E222BB8"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QuantidadeMáxima</w:t>
            </w:r>
          </w:p>
        </w:tc>
        <w:tc>
          <w:tcPr>
            <w:tcW w:w="841" w:type="dxa"/>
            <w:tcBorders>
              <w:top w:val="nil"/>
              <w:left w:val="single" w:sz="2" w:space="0" w:color="000000"/>
              <w:bottom w:val="single" w:sz="2" w:space="0" w:color="000000"/>
              <w:right w:val="single" w:sz="2" w:space="0" w:color="000000"/>
            </w:tcBorders>
          </w:tcPr>
          <w:p w14:paraId="7FF42C7F"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555C11AD"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481EF855"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Prazo garantia ou validade</w:t>
            </w:r>
          </w:p>
        </w:tc>
      </w:tr>
      <w:tr w:rsidR="005D4259" w:rsidRPr="00EE0DAD" w14:paraId="56D84D75" w14:textId="77777777" w:rsidTr="00B85127">
        <w:trPr>
          <w:trHeight w:val="174"/>
        </w:trPr>
        <w:tc>
          <w:tcPr>
            <w:tcW w:w="497" w:type="dxa"/>
            <w:tcBorders>
              <w:top w:val="nil"/>
              <w:left w:val="single" w:sz="2" w:space="0" w:color="000000"/>
              <w:bottom w:val="single" w:sz="2" w:space="0" w:color="000000"/>
              <w:right w:val="nil"/>
            </w:tcBorders>
          </w:tcPr>
          <w:p w14:paraId="45687748"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333" w:type="dxa"/>
            <w:tcBorders>
              <w:top w:val="nil"/>
              <w:left w:val="single" w:sz="2" w:space="0" w:color="000000"/>
              <w:bottom w:val="single" w:sz="2" w:space="0" w:color="000000"/>
              <w:right w:val="nil"/>
            </w:tcBorders>
          </w:tcPr>
          <w:p w14:paraId="53B4EA9C"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5E993A43"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375D0324"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064E5E03"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07795C14"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55CE2D93"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61B75716"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5194DC67" w14:textId="77777777" w:rsidR="005D4259" w:rsidRPr="00EE0DAD" w:rsidRDefault="005D4259" w:rsidP="00B85127">
            <w:pPr>
              <w:adjustRightInd w:val="0"/>
              <w:spacing w:line="360" w:lineRule="auto"/>
              <w:ind w:right="-30"/>
              <w:jc w:val="both"/>
              <w:rPr>
                <w:rFonts w:ascii="Times New Roman" w:hAnsi="Times New Roman"/>
                <w:sz w:val="20"/>
                <w:szCs w:val="20"/>
              </w:rPr>
            </w:pPr>
          </w:p>
        </w:tc>
      </w:tr>
    </w:tbl>
    <w:p w14:paraId="43206CE0" w14:textId="77777777" w:rsidR="005D4259" w:rsidRPr="00EE0DAD" w:rsidRDefault="005D4259" w:rsidP="005D4259">
      <w:pPr>
        <w:adjustRightInd w:val="0"/>
        <w:spacing w:line="360" w:lineRule="auto"/>
        <w:ind w:right="-30"/>
        <w:jc w:val="center"/>
        <w:rPr>
          <w:rFonts w:ascii="Times New Roman" w:hAnsi="Times New Roman"/>
          <w:sz w:val="20"/>
          <w:szCs w:val="20"/>
        </w:rPr>
      </w:pPr>
    </w:p>
    <w:p w14:paraId="4DFDB261" w14:textId="77777777" w:rsidR="005D4259" w:rsidRPr="00EE0DAD" w:rsidRDefault="005D4259" w:rsidP="005D4259">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Seguindo a ordem de classificação, segue relação de fornecedores que mantiveram sua proposta original:</w:t>
      </w:r>
    </w:p>
    <w:p w14:paraId="18B10763" w14:textId="77777777" w:rsidR="005D4259" w:rsidRPr="00EE0DAD" w:rsidRDefault="005D4259" w:rsidP="005D4259">
      <w:pPr>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696"/>
        <w:gridCol w:w="1134"/>
        <w:gridCol w:w="1253"/>
        <w:gridCol w:w="1541"/>
        <w:gridCol w:w="1121"/>
        <w:gridCol w:w="1121"/>
        <w:gridCol w:w="841"/>
        <w:gridCol w:w="841"/>
        <w:gridCol w:w="844"/>
      </w:tblGrid>
      <w:tr w:rsidR="005D4259" w:rsidRPr="00EE0DAD" w14:paraId="20F88376" w14:textId="77777777" w:rsidTr="00B85127">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14:paraId="5A7513C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Item</w:t>
            </w:r>
          </w:p>
          <w:p w14:paraId="588425E3"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do</w:t>
            </w:r>
          </w:p>
          <w:p w14:paraId="60AE4D9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19E317FC"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Fornecedor (razão social, CNPJ/MF, endereço, contatos, representante)</w:t>
            </w:r>
          </w:p>
          <w:p w14:paraId="381BE3A2" w14:textId="77777777" w:rsidR="005D4259" w:rsidRPr="00EE0DAD" w:rsidRDefault="005D4259" w:rsidP="00B85127">
            <w:pPr>
              <w:adjustRightInd w:val="0"/>
              <w:spacing w:line="360" w:lineRule="auto"/>
              <w:ind w:right="-30"/>
              <w:jc w:val="center"/>
              <w:rPr>
                <w:rFonts w:ascii="Times New Roman" w:hAnsi="Times New Roman"/>
                <w:sz w:val="20"/>
                <w:szCs w:val="20"/>
              </w:rPr>
            </w:pPr>
          </w:p>
        </w:tc>
      </w:tr>
      <w:tr w:rsidR="005D4259" w:rsidRPr="00EE0DAD" w14:paraId="427FB794" w14:textId="77777777" w:rsidTr="00B85127">
        <w:trPr>
          <w:trHeight w:val="674"/>
        </w:trPr>
        <w:tc>
          <w:tcPr>
            <w:tcW w:w="696" w:type="dxa"/>
            <w:tcBorders>
              <w:top w:val="nil"/>
              <w:left w:val="single" w:sz="2" w:space="0" w:color="000000"/>
              <w:bottom w:val="single" w:sz="2" w:space="0" w:color="000000"/>
              <w:right w:val="nil"/>
            </w:tcBorders>
            <w:vAlign w:val="center"/>
          </w:tcPr>
          <w:p w14:paraId="78D815E3"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X</w:t>
            </w:r>
          </w:p>
        </w:tc>
        <w:tc>
          <w:tcPr>
            <w:tcW w:w="1134" w:type="dxa"/>
            <w:tcBorders>
              <w:top w:val="nil"/>
              <w:left w:val="single" w:sz="2" w:space="0" w:color="000000"/>
              <w:bottom w:val="single" w:sz="2" w:space="0" w:color="000000"/>
              <w:right w:val="nil"/>
            </w:tcBorders>
          </w:tcPr>
          <w:p w14:paraId="14CCA55F" w14:textId="77777777" w:rsidR="005D4259" w:rsidRPr="00EE0DAD" w:rsidRDefault="005D4259" w:rsidP="00B85127">
            <w:pPr>
              <w:adjustRightInd w:val="0"/>
              <w:spacing w:line="360" w:lineRule="auto"/>
              <w:ind w:right="-30"/>
              <w:jc w:val="both"/>
              <w:rPr>
                <w:rFonts w:ascii="Times New Roman" w:hAnsi="Times New Roman"/>
                <w:sz w:val="20"/>
                <w:szCs w:val="20"/>
              </w:rPr>
            </w:pPr>
            <w:r w:rsidRPr="00EE0DAD">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09F0E36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Marca </w:t>
            </w:r>
          </w:p>
          <w:p w14:paraId="79501771"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10A0390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Modelo</w:t>
            </w:r>
          </w:p>
          <w:p w14:paraId="6DB84F1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52BF93ED"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1A9AD220"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QuantidadeMáxima</w:t>
            </w:r>
          </w:p>
        </w:tc>
        <w:tc>
          <w:tcPr>
            <w:tcW w:w="841" w:type="dxa"/>
            <w:tcBorders>
              <w:top w:val="nil"/>
              <w:left w:val="single" w:sz="2" w:space="0" w:color="000000"/>
              <w:bottom w:val="single" w:sz="2" w:space="0" w:color="000000"/>
              <w:right w:val="single" w:sz="2" w:space="0" w:color="000000"/>
            </w:tcBorders>
          </w:tcPr>
          <w:p w14:paraId="407BE619"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6C372A11"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1B55B7F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Prazo garantia ou validade</w:t>
            </w:r>
          </w:p>
        </w:tc>
      </w:tr>
      <w:tr w:rsidR="005D4259" w:rsidRPr="00EE0DAD" w14:paraId="22F61082" w14:textId="77777777" w:rsidTr="00B85127">
        <w:trPr>
          <w:trHeight w:val="174"/>
        </w:trPr>
        <w:tc>
          <w:tcPr>
            <w:tcW w:w="696" w:type="dxa"/>
            <w:tcBorders>
              <w:top w:val="nil"/>
              <w:left w:val="single" w:sz="2" w:space="0" w:color="000000"/>
              <w:bottom w:val="single" w:sz="2" w:space="0" w:color="000000"/>
              <w:right w:val="nil"/>
            </w:tcBorders>
          </w:tcPr>
          <w:p w14:paraId="38B286BA"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34" w:type="dxa"/>
            <w:tcBorders>
              <w:top w:val="nil"/>
              <w:left w:val="single" w:sz="2" w:space="0" w:color="000000"/>
              <w:bottom w:val="single" w:sz="2" w:space="0" w:color="000000"/>
              <w:right w:val="nil"/>
            </w:tcBorders>
          </w:tcPr>
          <w:p w14:paraId="33E75EDE"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4E2F478F"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06D91BC9"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520B9189"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20DB125B"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0F5C01E1"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57C0DFE4"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1D5A0ECA" w14:textId="77777777" w:rsidR="005D4259" w:rsidRPr="00EE0DAD" w:rsidRDefault="005D4259" w:rsidP="00B85127">
            <w:pPr>
              <w:adjustRightInd w:val="0"/>
              <w:spacing w:line="360" w:lineRule="auto"/>
              <w:ind w:right="-30"/>
              <w:jc w:val="both"/>
              <w:rPr>
                <w:rFonts w:ascii="Times New Roman" w:hAnsi="Times New Roman"/>
                <w:sz w:val="20"/>
                <w:szCs w:val="20"/>
              </w:rPr>
            </w:pPr>
          </w:p>
        </w:tc>
      </w:tr>
    </w:tbl>
    <w:p w14:paraId="4E2FBD34" w14:textId="77777777" w:rsidR="005D4259" w:rsidRDefault="005D4259" w:rsidP="005D4259">
      <w:pPr>
        <w:spacing w:before="100" w:beforeAutospacing="1" w:after="100" w:afterAutospacing="1"/>
        <w:rPr>
          <w:rFonts w:ascii="Times New Roman" w:hAnsi="Times New Roman" w:cs="Times New Roman"/>
          <w:b/>
          <w:bCs/>
        </w:rPr>
      </w:pPr>
    </w:p>
    <w:p w14:paraId="7F2D33CD" w14:textId="77777777" w:rsidR="00F63408" w:rsidRDefault="00F63408" w:rsidP="005D4259">
      <w:pPr>
        <w:spacing w:before="100" w:beforeAutospacing="1" w:after="100" w:afterAutospacing="1"/>
        <w:rPr>
          <w:rFonts w:ascii="Times New Roman" w:hAnsi="Times New Roman" w:cs="Times New Roman"/>
          <w:b/>
          <w:bCs/>
        </w:rPr>
      </w:pPr>
    </w:p>
    <w:p w14:paraId="3A26E814" w14:textId="77777777" w:rsidR="00F63408" w:rsidRDefault="00F63408" w:rsidP="005D4259">
      <w:pPr>
        <w:spacing w:before="100" w:beforeAutospacing="1" w:after="100" w:afterAutospacing="1"/>
        <w:rPr>
          <w:rFonts w:ascii="Times New Roman" w:hAnsi="Times New Roman" w:cs="Times New Roman"/>
          <w:b/>
          <w:bCs/>
        </w:rPr>
      </w:pPr>
    </w:p>
    <w:p w14:paraId="4555698A" w14:textId="77777777" w:rsidR="00F63408" w:rsidRDefault="00F63408" w:rsidP="005D4259">
      <w:pPr>
        <w:spacing w:before="100" w:beforeAutospacing="1" w:after="100" w:afterAutospacing="1"/>
        <w:rPr>
          <w:rFonts w:ascii="Times New Roman" w:hAnsi="Times New Roman" w:cs="Times New Roman"/>
          <w:b/>
          <w:bCs/>
        </w:rPr>
      </w:pPr>
    </w:p>
    <w:p w14:paraId="45830F27" w14:textId="77777777" w:rsidR="00F63408" w:rsidRDefault="00F63408" w:rsidP="005D4259">
      <w:pPr>
        <w:spacing w:before="100" w:beforeAutospacing="1" w:after="100" w:afterAutospacing="1"/>
        <w:rPr>
          <w:rFonts w:ascii="Times New Roman" w:hAnsi="Times New Roman" w:cs="Times New Roman"/>
          <w:b/>
          <w:bCs/>
        </w:rPr>
      </w:pPr>
    </w:p>
    <w:p w14:paraId="4087F504" w14:textId="77777777" w:rsidR="00F63408" w:rsidRDefault="00F63408" w:rsidP="005D4259">
      <w:pPr>
        <w:spacing w:before="100" w:beforeAutospacing="1" w:after="100" w:afterAutospacing="1"/>
        <w:rPr>
          <w:rFonts w:ascii="Times New Roman" w:hAnsi="Times New Roman" w:cs="Times New Roman"/>
          <w:b/>
          <w:bCs/>
        </w:rPr>
      </w:pPr>
    </w:p>
    <w:p w14:paraId="441A6E01" w14:textId="77777777" w:rsidR="00F63408" w:rsidRDefault="00F63408" w:rsidP="005D4259">
      <w:pPr>
        <w:spacing w:before="100" w:beforeAutospacing="1" w:after="100" w:afterAutospacing="1"/>
        <w:rPr>
          <w:rFonts w:ascii="Times New Roman" w:hAnsi="Times New Roman" w:cs="Times New Roman"/>
          <w:b/>
          <w:bCs/>
        </w:rPr>
      </w:pPr>
    </w:p>
    <w:p w14:paraId="6A3A00C5" w14:textId="77777777" w:rsidR="00F63408" w:rsidRDefault="00F63408" w:rsidP="005D4259">
      <w:pPr>
        <w:spacing w:before="100" w:beforeAutospacing="1" w:after="100" w:afterAutospacing="1"/>
        <w:rPr>
          <w:rFonts w:ascii="Times New Roman" w:hAnsi="Times New Roman" w:cs="Times New Roman"/>
          <w:b/>
          <w:bCs/>
        </w:rPr>
      </w:pPr>
    </w:p>
    <w:p w14:paraId="6660200B" w14:textId="77777777" w:rsidR="00410DB5" w:rsidRDefault="00410DB5" w:rsidP="005D4259">
      <w:pPr>
        <w:spacing w:before="100" w:beforeAutospacing="1" w:after="100" w:afterAutospacing="1"/>
        <w:rPr>
          <w:rFonts w:ascii="Times New Roman" w:hAnsi="Times New Roman" w:cs="Times New Roman"/>
          <w:b/>
          <w:bCs/>
        </w:rPr>
      </w:pPr>
    </w:p>
    <w:p w14:paraId="746B4B97" w14:textId="48C6DB47" w:rsidR="003C3E74" w:rsidRPr="003C3E74" w:rsidRDefault="003C3E74" w:rsidP="003C3E74">
      <w:pPr>
        <w:spacing w:before="100" w:beforeAutospacing="1" w:after="100" w:afterAutospacing="1"/>
        <w:jc w:val="center"/>
        <w:rPr>
          <w:rFonts w:ascii="Times New Roman" w:hAnsi="Times New Roman" w:cs="Times New Roman"/>
          <w:b/>
          <w:bCs/>
        </w:rPr>
      </w:pPr>
      <w:r w:rsidRPr="003C3E74">
        <w:rPr>
          <w:rFonts w:ascii="Times New Roman" w:hAnsi="Times New Roman" w:cs="Times New Roman"/>
          <w:b/>
          <w:bCs/>
        </w:rPr>
        <w:lastRenderedPageBreak/>
        <w:t>ANEXO</w:t>
      </w:r>
      <w:r w:rsidR="00410DB5">
        <w:rPr>
          <w:rFonts w:ascii="Times New Roman" w:hAnsi="Times New Roman" w:cs="Times New Roman"/>
          <w:b/>
          <w:bCs/>
        </w:rPr>
        <w:t xml:space="preserve"> IX</w:t>
      </w:r>
    </w:p>
    <w:p w14:paraId="533FC768" w14:textId="77777777" w:rsidR="003C3E74" w:rsidRPr="003C3E74" w:rsidRDefault="003C3E74" w:rsidP="003C3E74">
      <w:pPr>
        <w:spacing w:before="100" w:beforeAutospacing="1" w:after="100" w:afterAutospacing="1"/>
        <w:jc w:val="center"/>
        <w:rPr>
          <w:rFonts w:ascii="Times New Roman" w:hAnsi="Times New Roman" w:cs="Times New Roman"/>
        </w:rPr>
      </w:pPr>
      <w:r w:rsidRPr="003C3E74">
        <w:rPr>
          <w:rFonts w:ascii="Times New Roman" w:hAnsi="Times New Roman" w:cs="Times New Roman"/>
        </w:rPr>
        <w:t>TERMO DE CIÊNCIA E NOTIFICAÇÃO (TCESP)</w:t>
      </w:r>
    </w:p>
    <w:p w14:paraId="50D1BBD2" w14:textId="6D0F9359" w:rsidR="003C3E74" w:rsidRPr="003C3E74" w:rsidRDefault="003C3E74" w:rsidP="003C3E74">
      <w:pPr>
        <w:spacing w:line="360" w:lineRule="auto"/>
        <w:rPr>
          <w:rFonts w:ascii="Times New Roman" w:hAnsi="Times New Roman" w:cs="Times New Roman"/>
        </w:rPr>
      </w:pPr>
      <w:r w:rsidRPr="003C3E74">
        <w:rPr>
          <w:rFonts w:ascii="Times New Roman" w:hAnsi="Times New Roman" w:cs="Times New Roman"/>
        </w:rPr>
        <w:t xml:space="preserve">DISPENSA ELETRÕNICA Nº </w:t>
      </w:r>
      <w:r w:rsidR="00F87864">
        <w:rPr>
          <w:rFonts w:ascii="Times New Roman" w:hAnsi="Times New Roman" w:cs="Times New Roman"/>
        </w:rPr>
        <w:t>0</w:t>
      </w:r>
      <w:r w:rsidR="00A65FA8">
        <w:rPr>
          <w:rFonts w:ascii="Times New Roman" w:hAnsi="Times New Roman" w:cs="Times New Roman"/>
        </w:rPr>
        <w:t>34</w:t>
      </w:r>
      <w:r w:rsidRPr="003C3E74">
        <w:rPr>
          <w:rFonts w:ascii="Times New Roman" w:hAnsi="Times New Roman" w:cs="Times New Roman"/>
        </w:rPr>
        <w:t>/2025</w:t>
      </w:r>
    </w:p>
    <w:p w14:paraId="191F355E" w14:textId="12C1EF56" w:rsidR="003C3E74" w:rsidRPr="003C3E74" w:rsidRDefault="00653BF1" w:rsidP="003C3E74">
      <w:pPr>
        <w:spacing w:line="360" w:lineRule="auto"/>
        <w:rPr>
          <w:rFonts w:ascii="Times New Roman" w:hAnsi="Times New Roman" w:cs="Times New Roman"/>
        </w:rPr>
      </w:pPr>
      <w:r>
        <w:rPr>
          <w:rFonts w:ascii="Times New Roman" w:hAnsi="Times New Roman" w:cs="Times New Roman"/>
        </w:rPr>
        <w:t xml:space="preserve">PROCESSO N° </w:t>
      </w:r>
      <w:r w:rsidR="00410DB5">
        <w:rPr>
          <w:rFonts w:ascii="Times New Roman" w:hAnsi="Times New Roman" w:cs="Times New Roman"/>
        </w:rPr>
        <w:t>082</w:t>
      </w:r>
      <w:r w:rsidR="00B85127">
        <w:rPr>
          <w:rFonts w:ascii="Times New Roman" w:hAnsi="Times New Roman" w:cs="Times New Roman"/>
        </w:rPr>
        <w:t>/</w:t>
      </w:r>
      <w:r w:rsidR="003C3E74" w:rsidRPr="003C3E74">
        <w:rPr>
          <w:rFonts w:ascii="Times New Roman" w:hAnsi="Times New Roman" w:cs="Times New Roman"/>
        </w:rPr>
        <w:t>2025</w:t>
      </w:r>
      <w:r w:rsidR="003C3E74" w:rsidRPr="003C3E74">
        <w:rPr>
          <w:rFonts w:ascii="Times New Roman" w:hAnsi="Times New Roman" w:cs="Times New Roman"/>
        </w:rPr>
        <w:tab/>
      </w:r>
      <w:r w:rsidR="003C3E74" w:rsidRPr="003C3E74">
        <w:rPr>
          <w:rFonts w:ascii="Times New Roman" w:hAnsi="Times New Roman" w:cs="Times New Roman"/>
        </w:rPr>
        <w:tab/>
      </w:r>
    </w:p>
    <w:p w14:paraId="5D4F14F6" w14:textId="77777777" w:rsidR="003C3E74" w:rsidRPr="003C3E74" w:rsidRDefault="003C3E74" w:rsidP="003C3E74">
      <w:pPr>
        <w:tabs>
          <w:tab w:val="left" w:pos="8240"/>
          <w:tab w:val="left" w:pos="8295"/>
          <w:tab w:val="left" w:pos="8384"/>
        </w:tabs>
        <w:spacing w:line="360" w:lineRule="auto"/>
        <w:ind w:right="57"/>
        <w:rPr>
          <w:rFonts w:ascii="Times New Roman" w:hAnsi="Times New Roman" w:cs="Times New Roman"/>
        </w:rPr>
      </w:pPr>
      <w:r w:rsidRPr="003C3E74">
        <w:rPr>
          <w:rFonts w:ascii="Times New Roman" w:hAnsi="Times New Roman" w:cs="Times New Roman"/>
        </w:rPr>
        <w:t xml:space="preserve">CONTRATANTE: PREFEITURA MUNICIPAL DE RIFAINA </w:t>
      </w:r>
    </w:p>
    <w:p w14:paraId="3DE41BF3" w14:textId="3FDEAFCE" w:rsidR="003C3E74" w:rsidRPr="003C3E74" w:rsidRDefault="003C3E74" w:rsidP="003C3E74">
      <w:pPr>
        <w:tabs>
          <w:tab w:val="left" w:pos="8240"/>
          <w:tab w:val="left" w:pos="8295"/>
          <w:tab w:val="left" w:pos="8384"/>
        </w:tabs>
        <w:spacing w:line="360" w:lineRule="auto"/>
        <w:ind w:right="57"/>
        <w:rPr>
          <w:rFonts w:ascii="Times New Roman" w:hAnsi="Times New Roman" w:cs="Times New Roman"/>
        </w:rPr>
      </w:pPr>
      <w:r w:rsidRPr="003C3E74">
        <w:rPr>
          <w:rFonts w:ascii="Times New Roman" w:hAnsi="Times New Roman" w:cs="Times New Roman"/>
        </w:rPr>
        <w:t xml:space="preserve">CONTRATADO: </w:t>
      </w:r>
    </w:p>
    <w:p w14:paraId="73111968" w14:textId="77777777" w:rsidR="003C3E74" w:rsidRPr="003C3E74" w:rsidRDefault="003C3E74" w:rsidP="003C3E74">
      <w:pPr>
        <w:tabs>
          <w:tab w:val="left" w:pos="8240"/>
          <w:tab w:val="left" w:pos="8295"/>
          <w:tab w:val="left" w:pos="8384"/>
        </w:tabs>
        <w:spacing w:line="360" w:lineRule="auto"/>
        <w:ind w:right="57"/>
        <w:rPr>
          <w:rFonts w:ascii="Times New Roman" w:hAnsi="Times New Roman" w:cs="Times New Roman"/>
        </w:rPr>
      </w:pPr>
      <w:r w:rsidRPr="003C3E74">
        <w:rPr>
          <w:rFonts w:ascii="Times New Roman" w:hAnsi="Times New Roman" w:cs="Times New Roman"/>
        </w:rPr>
        <w:t xml:space="preserve">CONTRATO Nº (DE ORIGEM): </w:t>
      </w:r>
      <w:r w:rsidRPr="003C3E74">
        <w:rPr>
          <w:rFonts w:ascii="Times New Roman" w:hAnsi="Times New Roman" w:cs="Times New Roman"/>
        </w:rPr>
        <w:tab/>
        <w:t xml:space="preserve"> </w:t>
      </w:r>
    </w:p>
    <w:p w14:paraId="412E7FCD" w14:textId="1A618C37" w:rsidR="00653BF1" w:rsidRPr="003C3E74" w:rsidRDefault="00653BF1" w:rsidP="00410DB5">
      <w:pPr>
        <w:pStyle w:val="PargrafodaLista"/>
        <w:spacing w:line="360" w:lineRule="auto"/>
        <w:ind w:left="525"/>
        <w:rPr>
          <w:rFonts w:ascii="Times New Roman" w:hAnsi="Times New Roman" w:cs="Times New Roman"/>
          <w:b/>
        </w:rPr>
      </w:pPr>
      <w:proofErr w:type="gramStart"/>
      <w:r>
        <w:rPr>
          <w:rFonts w:ascii="Times New Roman" w:hAnsi="Times New Roman" w:cs="Times New Roman"/>
        </w:rPr>
        <w:t>OBJETO:</w:t>
      </w:r>
      <w:r w:rsidRPr="00653BF1">
        <w:rPr>
          <w:rFonts w:ascii="Times New Roman" w:hAnsi="Times New Roman" w:cs="Times New Roman"/>
          <w:b/>
          <w:w w:val="115"/>
        </w:rPr>
        <w:t xml:space="preserve"> </w:t>
      </w:r>
      <w:r w:rsidR="00410DB5">
        <w:rPr>
          <w:rStyle w:val="Forte"/>
          <w:rFonts w:ascii="Verdana" w:hAnsi="Verdana"/>
          <w:color w:val="000000"/>
          <w:sz w:val="20"/>
          <w:szCs w:val="20"/>
          <w:shd w:val="clear" w:color="auto" w:fill="FFFFFF"/>
        </w:rPr>
        <w:t>REGISTRO DE PREÇOS PARA FORNECIMENTO DE FORMA PARCELADA DE CAFÉ EM PÓ PARA ATENDER DIVERSOS SE</w:t>
      </w:r>
      <w:r w:rsidR="004E55EB">
        <w:rPr>
          <w:rStyle w:val="Forte"/>
          <w:rFonts w:ascii="Verdana" w:hAnsi="Verdana"/>
          <w:color w:val="000000"/>
          <w:sz w:val="20"/>
          <w:szCs w:val="20"/>
          <w:shd w:val="clear" w:color="auto" w:fill="FFFFFF"/>
        </w:rPr>
        <w:t>TORES DO MUNICÍPIO DE RIFAINA-SP</w:t>
      </w:r>
      <w:r w:rsidR="00410DB5" w:rsidRPr="00927C24">
        <w:rPr>
          <w:rFonts w:ascii="Times New Roman" w:hAnsi="Times New Roman" w:cs="Times New Roman"/>
          <w:b/>
          <w:spacing w:val="-2"/>
          <w:w w:val="110"/>
          <w:sz w:val="24"/>
          <w:szCs w:val="24"/>
        </w:rPr>
        <w:t>)</w:t>
      </w:r>
      <w:proofErr w:type="gramEnd"/>
      <w:r w:rsidR="00410DB5" w:rsidRPr="00927C24">
        <w:rPr>
          <w:rFonts w:ascii="Times New Roman" w:hAnsi="Times New Roman" w:cs="Times New Roman"/>
          <w:b/>
          <w:spacing w:val="-2"/>
          <w:w w:val="110"/>
          <w:sz w:val="24"/>
          <w:szCs w:val="24"/>
        </w:rPr>
        <w:t xml:space="preserve"> DE FORMA PARCELADA CONFORME NECESSIDADE DA PREFEITURA</w:t>
      </w:r>
    </w:p>
    <w:p w14:paraId="51D67465" w14:textId="77777777" w:rsidR="003C3E74" w:rsidRPr="003C3E74" w:rsidRDefault="003C3E74" w:rsidP="003C3E74">
      <w:pPr>
        <w:jc w:val="both"/>
        <w:rPr>
          <w:rFonts w:ascii="Times New Roman" w:hAnsi="Times New Roman" w:cs="Times New Roman"/>
        </w:rPr>
      </w:pPr>
      <w:r w:rsidRPr="003C3E74">
        <w:rPr>
          <w:rFonts w:ascii="Times New Roman" w:hAnsi="Times New Roman" w:cs="Times New Roman"/>
        </w:rPr>
        <w:t>Pelo presente TERMO, nós, abaixo identificados:</w:t>
      </w:r>
    </w:p>
    <w:p w14:paraId="2B3C1C09" w14:textId="77777777" w:rsidR="003C3E74" w:rsidRPr="003C3E74" w:rsidRDefault="003C3E74" w:rsidP="003C3E74">
      <w:pPr>
        <w:numPr>
          <w:ilvl w:val="0"/>
          <w:numId w:val="35"/>
        </w:numPr>
        <w:tabs>
          <w:tab w:val="left" w:pos="810"/>
        </w:tabs>
        <w:spacing w:line="360" w:lineRule="auto"/>
        <w:ind w:right="57"/>
        <w:jc w:val="both"/>
        <w:outlineLvl w:val="0"/>
        <w:rPr>
          <w:rFonts w:ascii="Times New Roman" w:hAnsi="Times New Roman" w:cs="Times New Roman"/>
        </w:rPr>
      </w:pPr>
      <w:r w:rsidRPr="003C3E74">
        <w:rPr>
          <w:rFonts w:ascii="Times New Roman" w:hAnsi="Times New Roman" w:cs="Times New Roman"/>
        </w:rPr>
        <w:t>Estamos CIENTES de que:</w:t>
      </w:r>
    </w:p>
    <w:p w14:paraId="3C0C5AD7" w14:textId="77777777" w:rsidR="003C3E74" w:rsidRPr="003C3E74" w:rsidRDefault="003C3E74" w:rsidP="003C3E74">
      <w:pPr>
        <w:numPr>
          <w:ilvl w:val="0"/>
          <w:numId w:val="36"/>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4105AE37" w14:textId="77777777" w:rsidR="003C3E74" w:rsidRPr="003C3E74" w:rsidRDefault="003C3E74" w:rsidP="003C3E74">
      <w:pPr>
        <w:numPr>
          <w:ilvl w:val="0"/>
          <w:numId w:val="36"/>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F95218" w14:textId="77777777" w:rsidR="003C3E74" w:rsidRPr="003C3E74" w:rsidRDefault="003C3E74" w:rsidP="003C3E74">
      <w:pPr>
        <w:numPr>
          <w:ilvl w:val="0"/>
          <w:numId w:val="36"/>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4CF1B97" w14:textId="77777777" w:rsidR="003C3E74" w:rsidRPr="003C3E74" w:rsidRDefault="003C3E74" w:rsidP="003C3E74">
      <w:pPr>
        <w:numPr>
          <w:ilvl w:val="0"/>
          <w:numId w:val="36"/>
        </w:numPr>
        <w:tabs>
          <w:tab w:val="left" w:pos="385"/>
        </w:tabs>
        <w:spacing w:line="360" w:lineRule="auto"/>
        <w:ind w:right="57"/>
        <w:jc w:val="both"/>
        <w:rPr>
          <w:rFonts w:ascii="Times New Roman" w:hAnsi="Times New Roman" w:cs="Times New Roman"/>
        </w:rPr>
      </w:pPr>
      <w:r w:rsidRPr="003C3E74">
        <w:rPr>
          <w:rFonts w:ascii="Times New Roman" w:hAnsi="Times New Roman" w:cs="Times New Roman"/>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38624486" w14:textId="77777777" w:rsidR="003C3E74" w:rsidRPr="003C3E74" w:rsidRDefault="003C3E74" w:rsidP="003C3E74">
      <w:pPr>
        <w:numPr>
          <w:ilvl w:val="0"/>
          <w:numId w:val="36"/>
        </w:numPr>
        <w:tabs>
          <w:tab w:val="left" w:pos="414"/>
        </w:tabs>
        <w:spacing w:line="360" w:lineRule="auto"/>
        <w:ind w:right="57"/>
        <w:jc w:val="both"/>
        <w:rPr>
          <w:rFonts w:ascii="Times New Roman" w:hAnsi="Times New Roman" w:cs="Times New Roman"/>
        </w:rPr>
      </w:pPr>
      <w:r w:rsidRPr="003C3E74">
        <w:rPr>
          <w:rFonts w:ascii="Times New Roman" w:hAnsi="Times New Roman" w:cs="Times New Roman"/>
        </w:rPr>
        <w:t>é de exclusiva responsabilidade do contratado manter seus dados sempre atualizados.</w:t>
      </w:r>
    </w:p>
    <w:p w14:paraId="2CEBAC43" w14:textId="77777777" w:rsidR="003C3E74" w:rsidRPr="003C3E74" w:rsidRDefault="003C3E74" w:rsidP="003C3E74">
      <w:pPr>
        <w:numPr>
          <w:ilvl w:val="0"/>
          <w:numId w:val="35"/>
        </w:numPr>
        <w:tabs>
          <w:tab w:val="left" w:pos="810"/>
        </w:tabs>
        <w:spacing w:line="360" w:lineRule="auto"/>
        <w:ind w:right="57"/>
        <w:jc w:val="both"/>
        <w:outlineLvl w:val="0"/>
        <w:rPr>
          <w:rFonts w:ascii="Times New Roman" w:hAnsi="Times New Roman" w:cs="Times New Roman"/>
        </w:rPr>
      </w:pPr>
      <w:r w:rsidRPr="003C3E74">
        <w:rPr>
          <w:rFonts w:ascii="Times New Roman" w:hAnsi="Times New Roman" w:cs="Times New Roman"/>
        </w:rPr>
        <w:t>Damo-nos por NOTIFICADOS para:</w:t>
      </w:r>
    </w:p>
    <w:p w14:paraId="683C492C" w14:textId="77777777" w:rsidR="003C3E74" w:rsidRPr="003C3E74" w:rsidRDefault="003C3E74" w:rsidP="003C3E74">
      <w:pPr>
        <w:numPr>
          <w:ilvl w:val="0"/>
          <w:numId w:val="37"/>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O acompanhamento dos atos do processo até seu julgamento final e consequente publicação;</w:t>
      </w:r>
    </w:p>
    <w:p w14:paraId="6BD01E15" w14:textId="77777777" w:rsidR="003C3E74" w:rsidRPr="003C3E74" w:rsidRDefault="003C3E74" w:rsidP="003C3E74">
      <w:pPr>
        <w:numPr>
          <w:ilvl w:val="0"/>
          <w:numId w:val="37"/>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Se for o caso e de nosso interesse, nos prazos e nas formas legais e regimentais, exercer o direito de defesa, interpor recursos e o que mais couber.</w:t>
      </w:r>
    </w:p>
    <w:p w14:paraId="2A1F0A8F" w14:textId="77777777" w:rsidR="003C3E74" w:rsidRDefault="003C3E74" w:rsidP="003C3E74">
      <w:pPr>
        <w:spacing w:line="360" w:lineRule="auto"/>
        <w:ind w:right="57"/>
        <w:rPr>
          <w:rFonts w:ascii="Times New Roman" w:hAnsi="Times New Roman" w:cs="Times New Roman"/>
        </w:rPr>
      </w:pPr>
    </w:p>
    <w:p w14:paraId="537AC82C" w14:textId="77777777" w:rsidR="00E3290C" w:rsidRDefault="00E3290C" w:rsidP="003C3E74">
      <w:pPr>
        <w:spacing w:line="360" w:lineRule="auto"/>
        <w:ind w:right="57"/>
        <w:rPr>
          <w:rFonts w:ascii="Times New Roman" w:hAnsi="Times New Roman" w:cs="Times New Roman"/>
        </w:rPr>
      </w:pPr>
    </w:p>
    <w:p w14:paraId="4055FFB1" w14:textId="77777777" w:rsidR="00E3290C" w:rsidRDefault="00E3290C" w:rsidP="003C3E74">
      <w:pPr>
        <w:spacing w:line="360" w:lineRule="auto"/>
        <w:ind w:right="57"/>
        <w:rPr>
          <w:rFonts w:ascii="Times New Roman" w:hAnsi="Times New Roman" w:cs="Times New Roman"/>
        </w:rPr>
      </w:pPr>
    </w:p>
    <w:p w14:paraId="10D8BFBB" w14:textId="77777777" w:rsidR="00E3290C" w:rsidRDefault="00E3290C" w:rsidP="003C3E74">
      <w:pPr>
        <w:spacing w:line="360" w:lineRule="auto"/>
        <w:ind w:right="57"/>
        <w:rPr>
          <w:rFonts w:ascii="Times New Roman" w:hAnsi="Times New Roman" w:cs="Times New Roman"/>
        </w:rPr>
      </w:pPr>
    </w:p>
    <w:p w14:paraId="4418DF1E" w14:textId="77777777" w:rsidR="00E3290C" w:rsidRDefault="00E3290C" w:rsidP="003C3E74">
      <w:pPr>
        <w:spacing w:line="360" w:lineRule="auto"/>
        <w:ind w:right="57"/>
        <w:rPr>
          <w:rFonts w:ascii="Times New Roman" w:hAnsi="Times New Roman" w:cs="Times New Roman"/>
        </w:rPr>
      </w:pPr>
    </w:p>
    <w:p w14:paraId="3AF1F957" w14:textId="77777777" w:rsidR="00E3290C" w:rsidRPr="003C3E74" w:rsidRDefault="00E3290C" w:rsidP="003C3E74">
      <w:pPr>
        <w:spacing w:line="360" w:lineRule="auto"/>
        <w:ind w:right="57"/>
        <w:rPr>
          <w:rFonts w:ascii="Times New Roman" w:hAnsi="Times New Roman" w:cs="Times New Roman"/>
        </w:rPr>
      </w:pPr>
    </w:p>
    <w:p w14:paraId="4B115F18" w14:textId="257657F9" w:rsidR="003C3E74" w:rsidRPr="003C3E74" w:rsidRDefault="003C3E74" w:rsidP="003C3E74">
      <w:pPr>
        <w:tabs>
          <w:tab w:val="left" w:pos="8604"/>
        </w:tabs>
        <w:spacing w:line="360" w:lineRule="auto"/>
        <w:ind w:right="57"/>
        <w:outlineLvl w:val="0"/>
        <w:rPr>
          <w:rFonts w:ascii="Times New Roman" w:hAnsi="Times New Roman" w:cs="Times New Roman"/>
        </w:rPr>
      </w:pPr>
      <w:r w:rsidRPr="003C3E74">
        <w:rPr>
          <w:rFonts w:ascii="Times New Roman" w:hAnsi="Times New Roman" w:cs="Times New Roman"/>
        </w:rPr>
        <w:t>LOCAL e DATA:</w:t>
      </w:r>
      <w:r w:rsidR="00653BF1">
        <w:rPr>
          <w:rFonts w:ascii="Times New Roman" w:hAnsi="Times New Roman" w:cs="Times New Roman"/>
        </w:rPr>
        <w:t xml:space="preserve">  RIFAINA, 00 DE JANEIRO DE 2025</w:t>
      </w:r>
      <w:r w:rsidRPr="003C3E74">
        <w:rPr>
          <w:rFonts w:ascii="Times New Roman" w:hAnsi="Times New Roman" w:cs="Times New Roman"/>
        </w:rPr>
        <w:tab/>
      </w:r>
    </w:p>
    <w:p w14:paraId="7479FDCC" w14:textId="77777777" w:rsidR="003C3E74" w:rsidRPr="003C3E74" w:rsidRDefault="003C3E74" w:rsidP="003C3E74">
      <w:pPr>
        <w:spacing w:line="360" w:lineRule="auto"/>
        <w:ind w:right="57"/>
        <w:rPr>
          <w:rFonts w:ascii="Times New Roman" w:hAnsi="Times New Roman" w:cs="Times New Roman"/>
        </w:rPr>
      </w:pPr>
    </w:p>
    <w:p w14:paraId="070A7266" w14:textId="77777777" w:rsidR="003C3E74" w:rsidRPr="003C3E74" w:rsidRDefault="003C3E74" w:rsidP="003C3E74">
      <w:pPr>
        <w:ind w:right="57"/>
        <w:rPr>
          <w:rFonts w:ascii="Times New Roman" w:hAnsi="Times New Roman" w:cs="Times New Roman"/>
        </w:rPr>
      </w:pPr>
      <w:r w:rsidRPr="003C3E74">
        <w:rPr>
          <w:rFonts w:ascii="Times New Roman" w:hAnsi="Times New Roman" w:cs="Times New Roman"/>
        </w:rPr>
        <w:t>AUTORIDADE MÁXIMA DO ÓRGÃO/ENTIDADE:</w:t>
      </w:r>
    </w:p>
    <w:p w14:paraId="36D36D20" w14:textId="3AC189DE" w:rsidR="003C3E74" w:rsidRPr="003C3E74" w:rsidRDefault="003C3E74" w:rsidP="003C3E74">
      <w:pPr>
        <w:tabs>
          <w:tab w:val="left" w:pos="4511"/>
          <w:tab w:val="left" w:pos="8543"/>
          <w:tab w:val="left" w:pos="8621"/>
        </w:tabs>
        <w:ind w:right="57"/>
        <w:rPr>
          <w:rFonts w:ascii="Times New Roman" w:hAnsi="Times New Roman" w:cs="Times New Roman"/>
        </w:rPr>
      </w:pPr>
      <w:r w:rsidRPr="003C3E74">
        <w:rPr>
          <w:rFonts w:ascii="Times New Roman" w:hAnsi="Times New Roman" w:cs="Times New Roman"/>
        </w:rPr>
        <w:t>Nome:</w:t>
      </w:r>
      <w:r w:rsidRPr="003C3E74">
        <w:rPr>
          <w:rFonts w:ascii="Times New Roman" w:hAnsi="Times New Roman" w:cs="Times New Roman"/>
        </w:rPr>
        <w:tab/>
      </w:r>
    </w:p>
    <w:p w14:paraId="680E35B2" w14:textId="2DD2E97C" w:rsidR="003C3E74" w:rsidRPr="003C3E74" w:rsidRDefault="003C3E74" w:rsidP="003C3E74">
      <w:pPr>
        <w:tabs>
          <w:tab w:val="left" w:pos="4511"/>
          <w:tab w:val="left" w:pos="8543"/>
          <w:tab w:val="left" w:pos="8621"/>
        </w:tabs>
        <w:ind w:right="57"/>
        <w:rPr>
          <w:rFonts w:ascii="Times New Roman" w:hAnsi="Times New Roman" w:cs="Times New Roman"/>
        </w:rPr>
      </w:pPr>
      <w:r w:rsidRPr="003C3E74">
        <w:rPr>
          <w:rFonts w:ascii="Times New Roman" w:hAnsi="Times New Roman" w:cs="Times New Roman"/>
        </w:rPr>
        <w:t xml:space="preserve"> Cargo:</w:t>
      </w:r>
      <w:r w:rsidRPr="003C3E74">
        <w:rPr>
          <w:rFonts w:ascii="Times New Roman" w:hAnsi="Times New Roman" w:cs="Times New Roman"/>
        </w:rPr>
        <w:tab/>
      </w:r>
      <w:r w:rsidRPr="003C3E74">
        <w:rPr>
          <w:rFonts w:ascii="Times New Roman" w:hAnsi="Times New Roman" w:cs="Times New Roman"/>
        </w:rPr>
        <w:tab/>
      </w:r>
    </w:p>
    <w:p w14:paraId="042EDC0A" w14:textId="0F53F9BD" w:rsidR="003C3E74" w:rsidRPr="003C3E74" w:rsidRDefault="003C3E74" w:rsidP="003C3E74">
      <w:pPr>
        <w:tabs>
          <w:tab w:val="left" w:pos="4511"/>
          <w:tab w:val="left" w:pos="8543"/>
          <w:tab w:val="left" w:pos="8621"/>
        </w:tabs>
        <w:ind w:right="57"/>
        <w:rPr>
          <w:rFonts w:ascii="Times New Roman" w:hAnsi="Times New Roman" w:cs="Times New Roman"/>
        </w:rPr>
      </w:pPr>
      <w:r w:rsidRPr="003C3E74">
        <w:rPr>
          <w:rFonts w:ascii="Times New Roman" w:hAnsi="Times New Roman" w:cs="Times New Roman"/>
        </w:rPr>
        <w:t xml:space="preserve"> CPF:  </w:t>
      </w:r>
    </w:p>
    <w:p w14:paraId="14BC0E1A" w14:textId="77777777" w:rsidR="003C3E74" w:rsidRPr="003C3E74" w:rsidRDefault="003C3E74" w:rsidP="003C3E74">
      <w:pPr>
        <w:tabs>
          <w:tab w:val="left" w:pos="8621"/>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0D75C434"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 xml:space="preserve">RESPONSÁVEIS PELA HOMOLOGAÇÃO DO CERTAME </w:t>
      </w:r>
    </w:p>
    <w:p w14:paraId="79F4C0AD" w14:textId="23A08A46"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Nome:</w:t>
      </w:r>
      <w:r w:rsidRPr="003C3E74">
        <w:rPr>
          <w:rFonts w:ascii="Times New Roman" w:hAnsi="Times New Roman" w:cs="Times New Roman"/>
        </w:rPr>
        <w:tab/>
      </w:r>
    </w:p>
    <w:p w14:paraId="3D90991F" w14:textId="60E56543"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 xml:space="preserve"> Cargo:</w:t>
      </w:r>
      <w:r w:rsidRPr="003C3E74">
        <w:rPr>
          <w:rFonts w:ascii="Times New Roman" w:hAnsi="Times New Roman" w:cs="Times New Roman"/>
        </w:rPr>
        <w:tab/>
      </w:r>
    </w:p>
    <w:p w14:paraId="6F4EFFDE" w14:textId="5B6AA044" w:rsidR="003C3E74" w:rsidRPr="003C3E74" w:rsidRDefault="003C3E74" w:rsidP="003C3E74">
      <w:pPr>
        <w:tabs>
          <w:tab w:val="left" w:pos="8630"/>
        </w:tabs>
        <w:spacing w:line="360" w:lineRule="auto"/>
        <w:ind w:right="57"/>
        <w:rPr>
          <w:rFonts w:ascii="Times New Roman" w:hAnsi="Times New Roman" w:cs="Times New Roman"/>
        </w:rPr>
      </w:pPr>
      <w:r w:rsidRPr="003C3E74">
        <w:rPr>
          <w:rFonts w:ascii="Times New Roman" w:hAnsi="Times New Roman" w:cs="Times New Roman"/>
        </w:rPr>
        <w:t xml:space="preserve"> CPF:  </w:t>
      </w:r>
      <w:r w:rsidRPr="003C3E74">
        <w:rPr>
          <w:rFonts w:ascii="Times New Roman" w:hAnsi="Times New Roman" w:cs="Times New Roman"/>
        </w:rPr>
        <w:tab/>
      </w:r>
    </w:p>
    <w:p w14:paraId="44BADE09" w14:textId="77777777" w:rsidR="003C3E74" w:rsidRPr="003C3E74" w:rsidRDefault="003C3E74" w:rsidP="003C3E74">
      <w:pPr>
        <w:tabs>
          <w:tab w:val="left" w:pos="8639"/>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4FE4D8CF"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RESPONSÁVEIS QUE ASSINARAM O AJUSTE:</w:t>
      </w:r>
    </w:p>
    <w:p w14:paraId="195E595D" w14:textId="77777777" w:rsidR="003C3E74" w:rsidRPr="003C3E74" w:rsidRDefault="003C3E74" w:rsidP="003C3E74">
      <w:pPr>
        <w:spacing w:line="360" w:lineRule="auto"/>
        <w:ind w:right="57"/>
        <w:rPr>
          <w:rFonts w:ascii="Times New Roman" w:hAnsi="Times New Roman" w:cs="Times New Roman"/>
        </w:rPr>
      </w:pPr>
      <w:r w:rsidRPr="003C3E74">
        <w:rPr>
          <w:rFonts w:ascii="Times New Roman" w:hAnsi="Times New Roman" w:cs="Times New Roman"/>
        </w:rPr>
        <w:t>Pelo contratante:</w:t>
      </w:r>
    </w:p>
    <w:p w14:paraId="5397084B" w14:textId="77777777"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Nome: Wilson Alves da Silva Junior</w:t>
      </w:r>
      <w:r w:rsidRPr="003C3E74">
        <w:rPr>
          <w:rFonts w:ascii="Times New Roman" w:hAnsi="Times New Roman" w:cs="Times New Roman"/>
        </w:rPr>
        <w:tab/>
      </w:r>
    </w:p>
    <w:p w14:paraId="64261856" w14:textId="77777777"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 xml:space="preserve"> Cargo: Prefeito</w:t>
      </w:r>
      <w:r w:rsidRPr="003C3E74">
        <w:rPr>
          <w:rFonts w:ascii="Times New Roman" w:hAnsi="Times New Roman" w:cs="Times New Roman"/>
        </w:rPr>
        <w:tab/>
      </w:r>
    </w:p>
    <w:p w14:paraId="24807515" w14:textId="2493443F" w:rsidR="003C3E74" w:rsidRPr="003C3E74" w:rsidRDefault="003C3E74" w:rsidP="003C3E74">
      <w:pPr>
        <w:tabs>
          <w:tab w:val="left" w:pos="4511"/>
          <w:tab w:val="left" w:pos="8546"/>
          <w:tab w:val="left" w:pos="8618"/>
        </w:tabs>
        <w:spacing w:line="360" w:lineRule="auto"/>
        <w:ind w:right="57"/>
        <w:rPr>
          <w:rFonts w:ascii="Times New Roman" w:hAnsi="Times New Roman" w:cs="Times New Roman"/>
        </w:rPr>
      </w:pPr>
      <w:r w:rsidRPr="003C3E74">
        <w:rPr>
          <w:rFonts w:ascii="Times New Roman" w:hAnsi="Times New Roman" w:cs="Times New Roman"/>
        </w:rPr>
        <w:t xml:space="preserve"> CPF:  </w:t>
      </w:r>
      <w:r w:rsidRPr="003C3E74">
        <w:rPr>
          <w:rFonts w:ascii="Times New Roman" w:hAnsi="Times New Roman" w:cs="Times New Roman"/>
        </w:rPr>
        <w:tab/>
      </w:r>
    </w:p>
    <w:p w14:paraId="6F18784C" w14:textId="77777777" w:rsidR="003C3E74" w:rsidRPr="003C3E74" w:rsidRDefault="003C3E74" w:rsidP="003C3E74">
      <w:pPr>
        <w:tabs>
          <w:tab w:val="left" w:pos="8639"/>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r w:rsidRPr="003C3E74">
        <w:rPr>
          <w:rFonts w:ascii="Times New Roman" w:hAnsi="Times New Roman" w:cs="Times New Roman"/>
        </w:rPr>
        <w:tab/>
      </w:r>
    </w:p>
    <w:p w14:paraId="18CBFB5D"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Pela contratada:</w:t>
      </w:r>
    </w:p>
    <w:p w14:paraId="6476ED15" w14:textId="40ADDBCF" w:rsidR="003C3E74" w:rsidRPr="003C3E74" w:rsidRDefault="003C3E74" w:rsidP="003C3E74">
      <w:pPr>
        <w:rPr>
          <w:rFonts w:ascii="Times New Roman" w:hAnsi="Times New Roman" w:cs="Times New Roman"/>
        </w:rPr>
      </w:pPr>
      <w:r w:rsidRPr="003C3E74">
        <w:rPr>
          <w:rFonts w:ascii="Times New Roman" w:hAnsi="Times New Roman" w:cs="Times New Roman"/>
        </w:rPr>
        <w:t xml:space="preserve">Nome: </w:t>
      </w:r>
    </w:p>
    <w:p w14:paraId="55D02F56" w14:textId="7EAC8043" w:rsidR="003C3E74" w:rsidRPr="003C3E74" w:rsidRDefault="003C3E74" w:rsidP="003C3E74">
      <w:pPr>
        <w:rPr>
          <w:rFonts w:ascii="Times New Roman" w:hAnsi="Times New Roman" w:cs="Times New Roman"/>
        </w:rPr>
      </w:pPr>
    </w:p>
    <w:p w14:paraId="2EB4D780" w14:textId="68D67381" w:rsidR="003C3E74" w:rsidRPr="003C3E74" w:rsidRDefault="003C3E74" w:rsidP="003C3E74">
      <w:pPr>
        <w:tabs>
          <w:tab w:val="left" w:pos="4511"/>
          <w:tab w:val="left" w:pos="8548"/>
          <w:tab w:val="left" w:pos="8618"/>
        </w:tabs>
        <w:spacing w:line="360" w:lineRule="auto"/>
        <w:ind w:right="57"/>
        <w:rPr>
          <w:rFonts w:ascii="Times New Roman" w:hAnsi="Times New Roman" w:cs="Times New Roman"/>
        </w:rPr>
      </w:pPr>
      <w:r w:rsidRPr="003C3E74">
        <w:rPr>
          <w:rFonts w:ascii="Times New Roman" w:hAnsi="Times New Roman" w:cs="Times New Roman"/>
        </w:rPr>
        <w:t>Cargo:</w:t>
      </w:r>
      <w:r w:rsidRPr="003C3E74">
        <w:rPr>
          <w:rFonts w:ascii="Times New Roman" w:hAnsi="Times New Roman" w:cs="Times New Roman"/>
        </w:rPr>
        <w:tab/>
        <w:t xml:space="preserve"> </w:t>
      </w:r>
    </w:p>
    <w:p w14:paraId="6ABC1A7F" w14:textId="061A1DDE" w:rsidR="003C3E74" w:rsidRPr="003C3E74" w:rsidRDefault="003C3E74" w:rsidP="003C3E74">
      <w:pPr>
        <w:tabs>
          <w:tab w:val="left" w:pos="4511"/>
          <w:tab w:val="left" w:pos="8548"/>
          <w:tab w:val="left" w:pos="8618"/>
        </w:tabs>
        <w:spacing w:line="360" w:lineRule="auto"/>
        <w:ind w:right="57"/>
        <w:rPr>
          <w:rFonts w:ascii="Times New Roman" w:hAnsi="Times New Roman" w:cs="Times New Roman"/>
        </w:rPr>
      </w:pPr>
      <w:r w:rsidRPr="003C3E74">
        <w:rPr>
          <w:rFonts w:ascii="Times New Roman" w:hAnsi="Times New Roman" w:cs="Times New Roman"/>
        </w:rPr>
        <w:t>CPF:</w:t>
      </w:r>
      <w:r w:rsidRPr="003C3E74">
        <w:rPr>
          <w:rFonts w:ascii="Times New Roman" w:hAnsi="Times New Roman" w:cs="Times New Roman"/>
        </w:rPr>
        <w:tab/>
      </w:r>
    </w:p>
    <w:p w14:paraId="4D51618A" w14:textId="77777777" w:rsidR="003C3E74" w:rsidRPr="003C3E74" w:rsidRDefault="003C3E74" w:rsidP="003C3E74">
      <w:pPr>
        <w:tabs>
          <w:tab w:val="left" w:pos="8639"/>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147BB997" w14:textId="77777777" w:rsidR="003C3E74" w:rsidRPr="003C3E74" w:rsidRDefault="003C3E74" w:rsidP="003C3E74">
      <w:pPr>
        <w:spacing w:line="360" w:lineRule="auto"/>
        <w:ind w:right="57"/>
        <w:rPr>
          <w:rFonts w:ascii="Times New Roman" w:hAnsi="Times New Roman" w:cs="Times New Roman"/>
        </w:rPr>
      </w:pPr>
    </w:p>
    <w:p w14:paraId="698B9983"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ORDENADOR DE DESPESAS DA CONTRATANTE:</w:t>
      </w:r>
    </w:p>
    <w:p w14:paraId="2B8D379E" w14:textId="32F886BF"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Nome:</w:t>
      </w:r>
      <w:r w:rsidRPr="003C3E74">
        <w:rPr>
          <w:rFonts w:ascii="Times New Roman" w:hAnsi="Times New Roman" w:cs="Times New Roman"/>
        </w:rPr>
        <w:tab/>
      </w:r>
    </w:p>
    <w:p w14:paraId="639B79FE" w14:textId="0356109A"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 xml:space="preserve"> Cargo:</w:t>
      </w:r>
      <w:r w:rsidRPr="003C3E74">
        <w:rPr>
          <w:rFonts w:ascii="Times New Roman" w:hAnsi="Times New Roman" w:cs="Times New Roman"/>
        </w:rPr>
        <w:tab/>
      </w:r>
    </w:p>
    <w:p w14:paraId="5EA3FE0E" w14:textId="17C794CD" w:rsidR="003C3E74" w:rsidRPr="003C3E74" w:rsidRDefault="003C3E74" w:rsidP="003C3E74">
      <w:pPr>
        <w:tabs>
          <w:tab w:val="left" w:pos="4511"/>
          <w:tab w:val="left" w:pos="8545"/>
          <w:tab w:val="left" w:pos="8618"/>
        </w:tabs>
        <w:spacing w:line="360" w:lineRule="auto"/>
        <w:ind w:right="57"/>
        <w:rPr>
          <w:rFonts w:ascii="Times New Roman" w:hAnsi="Times New Roman" w:cs="Times New Roman"/>
        </w:rPr>
      </w:pPr>
      <w:r w:rsidRPr="003C3E74">
        <w:rPr>
          <w:rFonts w:ascii="Times New Roman" w:hAnsi="Times New Roman" w:cs="Times New Roman"/>
        </w:rPr>
        <w:t xml:space="preserve"> CPF:  </w:t>
      </w:r>
      <w:r w:rsidRPr="003C3E74">
        <w:rPr>
          <w:rFonts w:ascii="Times New Roman" w:hAnsi="Times New Roman" w:cs="Times New Roman"/>
        </w:rPr>
        <w:tab/>
      </w:r>
    </w:p>
    <w:p w14:paraId="545657CB" w14:textId="77777777"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0F72F87E" w14:textId="77777777" w:rsidR="003C3E74" w:rsidRPr="003C3E74" w:rsidRDefault="003C3E74" w:rsidP="003C3E74">
      <w:pPr>
        <w:tabs>
          <w:tab w:val="left" w:pos="8637"/>
        </w:tabs>
        <w:spacing w:line="360" w:lineRule="auto"/>
        <w:ind w:right="57"/>
        <w:rPr>
          <w:rFonts w:ascii="Times New Roman" w:eastAsia="Arial" w:hAnsi="Times New Roman" w:cs="Times New Roman"/>
          <w:u w:val="single"/>
        </w:rPr>
      </w:pPr>
    </w:p>
    <w:p w14:paraId="48B3A2E9" w14:textId="77777777" w:rsidR="003C3E74" w:rsidRPr="003C3E74" w:rsidRDefault="003C3E74" w:rsidP="003C3E74">
      <w:pPr>
        <w:tabs>
          <w:tab w:val="left" w:pos="8637"/>
        </w:tabs>
        <w:spacing w:line="360" w:lineRule="auto"/>
        <w:ind w:right="57"/>
        <w:rPr>
          <w:rFonts w:ascii="Times New Roman" w:eastAsia="Arial" w:hAnsi="Times New Roman" w:cs="Times New Roman"/>
          <w:u w:val="thick"/>
        </w:rPr>
      </w:pPr>
      <w:r w:rsidRPr="003C3E74">
        <w:rPr>
          <w:rFonts w:ascii="Times New Roman" w:eastAsia="Arial" w:hAnsi="Times New Roman" w:cs="Times New Roman"/>
          <w:u w:val="thick"/>
        </w:rPr>
        <w:t>GESTOR(ES) DO CONTRATO:</w:t>
      </w:r>
    </w:p>
    <w:p w14:paraId="2E7D93C5" w14:textId="5EA4406E"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u w:val="single"/>
        </w:rPr>
        <w:t xml:space="preserve">Nome: </w:t>
      </w:r>
    </w:p>
    <w:p w14:paraId="229ABF37" w14:textId="5E48B27F"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u w:val="single"/>
        </w:rPr>
        <w:t>Cargo: Técn</w:t>
      </w:r>
    </w:p>
    <w:p w14:paraId="25A661DF" w14:textId="25F4999D"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u w:val="single"/>
        </w:rPr>
        <w:t xml:space="preserve">CPF: </w:t>
      </w:r>
    </w:p>
    <w:p w14:paraId="7B056706" w14:textId="463F7FE8" w:rsidR="003C3E74" w:rsidRPr="003C3E74" w:rsidRDefault="003C3E74" w:rsidP="003C3E74">
      <w:pPr>
        <w:spacing w:line="360" w:lineRule="auto"/>
        <w:ind w:right="57"/>
        <w:rPr>
          <w:rFonts w:ascii="Times New Roman" w:hAnsi="Times New Roman" w:cs="Times New Roman"/>
        </w:rPr>
      </w:pPr>
      <w:r w:rsidRPr="003C3E74">
        <w:rPr>
          <w:rFonts w:ascii="Times New Roman" w:hAnsi="Times New Roman" w:cs="Times New Roman"/>
          <w:noProof/>
          <w:lang w:val="pt-BR" w:eastAsia="pt-BR"/>
        </w:rPr>
        <w:lastRenderedPageBreak/>
        <mc:AlternateContent>
          <mc:Choice Requires="wps">
            <w:drawing>
              <wp:anchor distT="4294967293" distB="4294967293" distL="0" distR="0" simplePos="0" relativeHeight="251693056" behindDoc="0" locked="0" layoutInCell="1" allowOverlap="1" wp14:anchorId="6831EA3F" wp14:editId="232B1132">
                <wp:simplePos x="0" y="0"/>
                <wp:positionH relativeFrom="page">
                  <wp:posOffset>1062355</wp:posOffset>
                </wp:positionH>
                <wp:positionV relativeFrom="paragraph">
                  <wp:posOffset>152399</wp:posOffset>
                </wp:positionV>
                <wp:extent cx="5434330" cy="0"/>
                <wp:effectExtent l="0" t="0" r="13970" b="19050"/>
                <wp:wrapTopAndBottom/>
                <wp:docPr id="62" name="Conector reto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716952" id="Conector reto 62" o:spid="_x0000_s1026" style="position:absolute;z-index:25169305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194E482B" w14:textId="77777777" w:rsidR="003C3E74" w:rsidRPr="003C3E74" w:rsidRDefault="003C3E74" w:rsidP="003C3E74">
      <w:pPr>
        <w:spacing w:line="360" w:lineRule="auto"/>
        <w:ind w:right="57"/>
        <w:jc w:val="both"/>
        <w:outlineLvl w:val="0"/>
        <w:rPr>
          <w:rFonts w:ascii="Times New Roman" w:hAnsi="Times New Roman" w:cs="Times New Roman"/>
        </w:rPr>
      </w:pPr>
      <w:r w:rsidRPr="003C3E74">
        <w:rPr>
          <w:rFonts w:ascii="Times New Roman" w:hAnsi="Times New Roman" w:cs="Times New Roman"/>
        </w:rPr>
        <w:t>DEMAIS RESPONSÁVEIS (*):</w:t>
      </w:r>
    </w:p>
    <w:p w14:paraId="33B5EFF5" w14:textId="77777777"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 xml:space="preserve">Tipo de ato sob sua responsabilidade:  </w:t>
      </w:r>
    </w:p>
    <w:p w14:paraId="6B335E2E" w14:textId="65C34E43"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FISCAL DE CONTRATO</w:t>
      </w:r>
      <w:r w:rsidRPr="003C3E74">
        <w:rPr>
          <w:rFonts w:ascii="Times New Roman" w:hAnsi="Times New Roman" w:cs="Times New Roman"/>
        </w:rPr>
        <w:tab/>
        <w:t xml:space="preserve">________                                                      </w:t>
      </w:r>
    </w:p>
    <w:p w14:paraId="2CB0EC45" w14:textId="42600783"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 xml:space="preserve"> Nome:</w:t>
      </w:r>
      <w:r w:rsidRPr="003C3E74">
        <w:rPr>
          <w:rFonts w:ascii="Times New Roman" w:hAnsi="Times New Roman" w:cs="Times New Roman"/>
        </w:rPr>
        <w:tab/>
      </w:r>
    </w:p>
    <w:p w14:paraId="1A64D9BA" w14:textId="726C5E06"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Cargo</w:t>
      </w:r>
      <w:r w:rsidRPr="003C3E74">
        <w:rPr>
          <w:rFonts w:ascii="Times New Roman" w:hAnsi="Times New Roman" w:cs="Times New Roman"/>
        </w:rPr>
        <w:tab/>
      </w:r>
    </w:p>
    <w:p w14:paraId="2A017310" w14:textId="5CEC5B03"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CPF:</w:t>
      </w:r>
      <w:r w:rsidRPr="003C3E74">
        <w:rPr>
          <w:rFonts w:ascii="Times New Roman" w:hAnsi="Times New Roman" w:cs="Times New Roman"/>
        </w:rPr>
        <w:tab/>
      </w:r>
    </w:p>
    <w:p w14:paraId="14A7F306" w14:textId="77777777" w:rsidR="003C3E74" w:rsidRPr="003C3E74" w:rsidRDefault="003C3E74" w:rsidP="003C3E74">
      <w:pPr>
        <w:tabs>
          <w:tab w:val="left" w:pos="5490"/>
        </w:tabs>
        <w:spacing w:line="360" w:lineRule="auto"/>
        <w:ind w:right="57"/>
        <w:jc w:val="both"/>
        <w:rPr>
          <w:rFonts w:ascii="Times New Roman" w:hAnsi="Times New Roman" w:cs="Times New Roman"/>
        </w:rPr>
      </w:pPr>
      <w:r w:rsidRPr="003C3E74">
        <w:rPr>
          <w:rFonts w:ascii="Times New Roman" w:hAnsi="Times New Roman" w:cs="Times New Roman"/>
        </w:rPr>
        <w:t xml:space="preserve">Assinatura: </w:t>
      </w:r>
      <w:r w:rsidRPr="003C3E74">
        <w:rPr>
          <w:rFonts w:ascii="Times New Roman" w:hAnsi="Times New Roman" w:cs="Times New Roman"/>
        </w:rPr>
        <w:tab/>
      </w:r>
    </w:p>
    <w:p w14:paraId="0A22E83A" w14:textId="5BDDAB5C" w:rsidR="003C3E74" w:rsidRPr="003C3E74" w:rsidRDefault="003C3E74" w:rsidP="003C3E74">
      <w:pPr>
        <w:spacing w:line="360" w:lineRule="auto"/>
        <w:ind w:right="57"/>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4294967294" distB="4294967294" distL="0" distR="0" simplePos="0" relativeHeight="251692032" behindDoc="0" locked="0" layoutInCell="1" allowOverlap="1" wp14:anchorId="5DF45438" wp14:editId="1B1A528D">
                <wp:simplePos x="0" y="0"/>
                <wp:positionH relativeFrom="page">
                  <wp:posOffset>1062355</wp:posOffset>
                </wp:positionH>
                <wp:positionV relativeFrom="paragraph">
                  <wp:posOffset>126365</wp:posOffset>
                </wp:positionV>
                <wp:extent cx="5434330" cy="0"/>
                <wp:effectExtent l="0" t="0" r="13970" b="19050"/>
                <wp:wrapTopAndBottom/>
                <wp:docPr id="88652713" name="Conector reto 88652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1E96E8" id="Conector reto 88652713" o:spid="_x0000_s1026" style="position:absolute;z-index:25169203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7833B1A3" w14:textId="77777777" w:rsidR="003C3E74" w:rsidRPr="003C3E74" w:rsidRDefault="003C3E74" w:rsidP="003C3E74">
      <w:pPr>
        <w:spacing w:line="360" w:lineRule="auto"/>
        <w:ind w:right="57"/>
        <w:jc w:val="both"/>
        <w:rPr>
          <w:rFonts w:ascii="Times New Roman" w:hAnsi="Times New Roman" w:cs="Times New Roman"/>
        </w:rPr>
      </w:pPr>
      <w:r w:rsidRPr="003C3E74">
        <w:rPr>
          <w:rFonts w:ascii="Times New Roman" w:hAnsi="Times New Roman" w:cs="Times New Roman"/>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7232BFBC" w14:textId="77777777" w:rsidR="003C3E74" w:rsidRPr="003C3E74" w:rsidRDefault="003C3E74" w:rsidP="003C3E74">
      <w:pPr>
        <w:jc w:val="center"/>
        <w:rPr>
          <w:rFonts w:ascii="Times New Roman" w:hAnsi="Times New Roman" w:cs="Times New Roman"/>
          <w:b/>
          <w:bCs/>
        </w:rPr>
      </w:pPr>
    </w:p>
    <w:p w14:paraId="48CFF1F0" w14:textId="77777777" w:rsidR="001F2393" w:rsidRPr="003C3E74" w:rsidRDefault="001F2393">
      <w:pPr>
        <w:pStyle w:val="Corpodetexto"/>
        <w:spacing w:before="111"/>
        <w:ind w:left="0"/>
        <w:jc w:val="left"/>
        <w:rPr>
          <w:rFonts w:ascii="Times New Roman" w:hAnsi="Times New Roman" w:cs="Times New Roman"/>
          <w:sz w:val="22"/>
          <w:szCs w:val="22"/>
        </w:rPr>
      </w:pPr>
    </w:p>
    <w:sectPr w:rsidR="001F2393" w:rsidRPr="003C3E74">
      <w:pgSz w:w="11920" w:h="16850"/>
      <w:pgMar w:top="1540" w:right="708" w:bottom="280" w:left="1275" w:header="5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1CE9B" w14:textId="77777777" w:rsidR="0019220E" w:rsidRDefault="0019220E">
      <w:r>
        <w:separator/>
      </w:r>
    </w:p>
  </w:endnote>
  <w:endnote w:type="continuationSeparator" w:id="0">
    <w:p w14:paraId="2D736FB2" w14:textId="77777777" w:rsidR="0019220E" w:rsidRDefault="00192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cofont_Spranq_eco_Sans">
    <w:altName w:val="Malgun Gothic"/>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B9337" w14:textId="77777777" w:rsidR="0019220E" w:rsidRDefault="0019220E">
      <w:r>
        <w:separator/>
      </w:r>
    </w:p>
  </w:footnote>
  <w:footnote w:type="continuationSeparator" w:id="0">
    <w:p w14:paraId="2438747D" w14:textId="77777777" w:rsidR="0019220E" w:rsidRDefault="00192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0F75C" w14:textId="2EC9C6CE" w:rsidR="008A0F13" w:rsidRPr="004C1D35" w:rsidRDefault="008A0F13" w:rsidP="00326504">
    <w:pPr>
      <w:pStyle w:val="Cabealho"/>
      <w:ind w:left="-142"/>
      <w:jc w:val="center"/>
      <w:rPr>
        <w:b/>
        <w:bCs/>
        <w:sz w:val="48"/>
        <w:szCs w:val="48"/>
      </w:rPr>
    </w:pPr>
    <w:r>
      <w:rPr>
        <w:noProof/>
        <w:lang w:val="pt-BR" w:eastAsia="pt-BR"/>
      </w:rPr>
      <mc:AlternateContent>
        <mc:Choice Requires="wps">
          <w:drawing>
            <wp:anchor distT="0" distB="0" distL="114300" distR="114300" simplePos="0" relativeHeight="251691520" behindDoc="0" locked="0" layoutInCell="1" allowOverlap="1" wp14:anchorId="6A09C457" wp14:editId="610219E9">
              <wp:simplePos x="0" y="0"/>
              <wp:positionH relativeFrom="column">
                <wp:posOffset>5491480</wp:posOffset>
              </wp:positionH>
              <wp:positionV relativeFrom="paragraph">
                <wp:posOffset>11430</wp:posOffset>
              </wp:positionV>
              <wp:extent cx="572135" cy="306705"/>
              <wp:effectExtent l="0" t="0" r="18415" b="1714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86791E" w14:textId="77777777" w:rsidR="008A0F13" w:rsidRPr="00C11AB3" w:rsidRDefault="008A0F13" w:rsidP="00326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41" type="#_x0000_t202" style="position:absolute;left:0;text-align:left;margin-left:432.4pt;margin-top:.9pt;width:45.05pt;height:24.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" fillcolor="window" strokeweight=".5pt">
              <v:path arrowok="t"/>
              <v:textbox>
                <w:txbxContent>
                  <w:p w14:paraId="1A86791E" w14:textId="77777777" w:rsidR="008A0F13" w:rsidRPr="00C11AB3" w:rsidRDefault="008A0F13" w:rsidP="00326504">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90496" behindDoc="0" locked="0" layoutInCell="1" allowOverlap="1" wp14:anchorId="43C3F665" wp14:editId="49E849BA">
              <wp:simplePos x="0" y="0"/>
              <wp:positionH relativeFrom="column">
                <wp:posOffset>4966335</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D8275F4" w14:textId="77777777" w:rsidR="008A0F13" w:rsidRPr="00C11AB3" w:rsidRDefault="008A0F13" w:rsidP="00326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307" o:spid="_x0000_s1042" type="#_x0000_t202" style="position:absolute;left:0;text-align:left;margin-left:391.05pt;margin-top:.75pt;width:40.8pt;height:24.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">
              <v:textbox>
                <w:txbxContent>
                  <w:p w14:paraId="0D8275F4" w14:textId="77777777" w:rsidR="008A0F13" w:rsidRPr="00C11AB3" w:rsidRDefault="008A0F13" w:rsidP="00326504">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9472" behindDoc="0" locked="0" layoutInCell="1" allowOverlap="1" wp14:anchorId="7FC6F460" wp14:editId="5873B4A5">
              <wp:simplePos x="0" y="0"/>
              <wp:positionH relativeFrom="column">
                <wp:posOffset>4966528</wp:posOffset>
              </wp:positionH>
              <wp:positionV relativeFrom="paragraph">
                <wp:posOffset>-242184</wp:posOffset>
              </wp:positionV>
              <wp:extent cx="1097280" cy="254000"/>
              <wp:effectExtent l="0" t="0" r="26670" b="1270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5FFDFC0E" w14:textId="77777777" w:rsidR="008A0F13" w:rsidRPr="00C11AB3" w:rsidRDefault="008A0F13" w:rsidP="00326504">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6" o:spid="_x0000_s1043" type="#_x0000_t202" style="position:absolute;left:0;text-align:left;margin-left:391.05pt;margin-top:-19.05pt;width:86.4pt;height:20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" fillcolor="window" strokeweight=".5pt">
              <v:path arrowok="t"/>
              <v:textbox>
                <w:txbxContent>
                  <w:p w14:paraId="5FFDFC0E" w14:textId="77777777" w:rsidR="008A0F13" w:rsidRPr="00C11AB3" w:rsidRDefault="008A0F13" w:rsidP="00326504">
                    <w:pPr>
                      <w:jc w:val="center"/>
                      <w:rPr>
                        <w:sz w:val="16"/>
                        <w:szCs w:val="16"/>
                      </w:rPr>
                    </w:pPr>
                    <w:r>
                      <w:rPr>
                        <w:sz w:val="16"/>
                        <w:szCs w:val="16"/>
                      </w:rPr>
                      <w:t>PM Rifaina-SP</w:t>
                    </w:r>
                  </w:p>
                </w:txbxContent>
              </v:textbox>
            </v:shape>
          </w:pict>
        </mc:Fallback>
      </mc:AlternateContent>
    </w:r>
    <w:r>
      <w:rPr>
        <w:noProof/>
        <w:lang w:val="pt-BR" w:eastAsia="pt-BR"/>
      </w:rPr>
      <w:drawing>
        <wp:anchor distT="0" distB="0" distL="114300" distR="114300" simplePos="0" relativeHeight="251688448" behindDoc="0" locked="0" layoutInCell="1" allowOverlap="1" wp14:anchorId="07A97F85" wp14:editId="0DDC8C61">
          <wp:simplePos x="0" y="0"/>
          <wp:positionH relativeFrom="column">
            <wp:posOffset>-165735</wp:posOffset>
          </wp:positionH>
          <wp:positionV relativeFrom="paragraph">
            <wp:posOffset>-187960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 name="Imagem 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E24CB" w14:textId="3CC4EE6E" w:rsidR="008A0F13" w:rsidRDefault="008A0F13" w:rsidP="00326504">
    <w:pPr>
      <w:pStyle w:val="Cabealho"/>
      <w:jc w:val="center"/>
      <w:rPr>
        <w:rFonts w:ascii="Times New Roman" w:hAnsi="Times New Roman" w:cs="Times New Roman"/>
        <w:b/>
        <w:bCs/>
        <w:sz w:val="48"/>
        <w:szCs w:val="48"/>
      </w:rPr>
    </w:pPr>
    <w:r w:rsidRPr="0091233F">
      <w:rPr>
        <w:rFonts w:ascii="Times New Roman" w:hAnsi="Times New Roman" w:cs="Times New Roman"/>
        <w:b/>
        <w:bCs/>
        <w:sz w:val="48"/>
        <w:szCs w:val="48"/>
      </w:rPr>
      <w:t>MUNICÍPIO DE RIFAINA</w:t>
    </w:r>
  </w:p>
  <w:p w14:paraId="13B8C934" w14:textId="77777777" w:rsidR="008A0F13" w:rsidRPr="0091233F" w:rsidRDefault="008A0F13" w:rsidP="00326504">
    <w:pPr>
      <w:pStyle w:val="Cabealho"/>
      <w:jc w:val="center"/>
      <w:rPr>
        <w:rFonts w:ascii="Times New Roman" w:hAnsi="Times New Roman" w:cs="Times New Roman"/>
        <w:b/>
        <w:bCs/>
        <w:sz w:val="48"/>
        <w:szCs w:val="48"/>
      </w:rPr>
    </w:pPr>
  </w:p>
  <w:p w14:paraId="11364535" w14:textId="77777777" w:rsidR="008A0F13" w:rsidRPr="0091233F" w:rsidRDefault="008A0F13" w:rsidP="00326504">
    <w:pPr>
      <w:pStyle w:val="Cabealho"/>
      <w:jc w:val="center"/>
      <w:rPr>
        <w:rFonts w:ascii="Times New Roman" w:hAnsi="Times New Roman" w:cs="Times New Roman"/>
        <w:b/>
        <w:bCs/>
        <w:sz w:val="32"/>
        <w:szCs w:val="32"/>
      </w:rPr>
    </w:pPr>
    <w:r w:rsidRPr="0091233F">
      <w:rPr>
        <w:rFonts w:ascii="Times New Roman" w:hAnsi="Times New Roman" w:cs="Times New Roman"/>
        <w:b/>
        <w:bCs/>
        <w:sz w:val="32"/>
        <w:szCs w:val="32"/>
      </w:rPr>
      <w:t>CNPJ 45.318.995/0001-71</w:t>
    </w:r>
  </w:p>
  <w:p w14:paraId="6FC54553" w14:textId="77777777" w:rsidR="008A0F13" w:rsidRDefault="008A0F13" w:rsidP="00326504">
    <w:pPr>
      <w:pStyle w:val="Cabealh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FD655" w14:textId="77777777" w:rsidR="008A0F13" w:rsidRPr="004C1D35" w:rsidRDefault="008A0F13" w:rsidP="00326504">
    <w:pPr>
      <w:pStyle w:val="Cabealho"/>
      <w:ind w:left="-142"/>
      <w:jc w:val="center"/>
      <w:rPr>
        <w:b/>
        <w:bCs/>
        <w:sz w:val="48"/>
        <w:szCs w:val="48"/>
      </w:rPr>
    </w:pPr>
    <w:r>
      <w:rPr>
        <w:noProof/>
        <w:lang w:val="pt-BR" w:eastAsia="pt-BR"/>
      </w:rPr>
      <mc:AlternateContent>
        <mc:Choice Requires="wps">
          <w:drawing>
            <wp:anchor distT="0" distB="0" distL="114300" distR="114300" simplePos="0" relativeHeight="251714048" behindDoc="0" locked="0" layoutInCell="1" allowOverlap="1" wp14:anchorId="75AF924F" wp14:editId="6B8CE82B">
              <wp:simplePos x="0" y="0"/>
              <wp:positionH relativeFrom="column">
                <wp:posOffset>5491480</wp:posOffset>
              </wp:positionH>
              <wp:positionV relativeFrom="paragraph">
                <wp:posOffset>11430</wp:posOffset>
              </wp:positionV>
              <wp:extent cx="572135" cy="306705"/>
              <wp:effectExtent l="0" t="0" r="18415" b="17145"/>
              <wp:wrapNone/>
              <wp:docPr id="54" name="Caixa de texto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5A3A3C35" w14:textId="77777777" w:rsidR="008A0F13" w:rsidRPr="00C11AB3" w:rsidRDefault="008A0F13" w:rsidP="00326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54" o:spid="_x0000_s1044" type="#_x0000_t202" style="position:absolute;left:0;text-align:left;margin-left:432.4pt;margin-top:.9pt;width:45.05pt;height:24.1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" fillcolor="window" strokeweight=".5pt">
              <v:path arrowok="t"/>
              <v:textbox>
                <w:txbxContent>
                  <w:p w14:paraId="5A3A3C35" w14:textId="77777777" w:rsidR="008A0F13" w:rsidRPr="00C11AB3" w:rsidRDefault="008A0F13" w:rsidP="00326504">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713024" behindDoc="0" locked="0" layoutInCell="1" allowOverlap="1" wp14:anchorId="17B3A30C" wp14:editId="6182CCB6">
              <wp:simplePos x="0" y="0"/>
              <wp:positionH relativeFrom="column">
                <wp:posOffset>4966335</wp:posOffset>
              </wp:positionH>
              <wp:positionV relativeFrom="paragraph">
                <wp:posOffset>9525</wp:posOffset>
              </wp:positionV>
              <wp:extent cx="518160" cy="306705"/>
              <wp:effectExtent l="0" t="0" r="15240" b="17145"/>
              <wp:wrapNone/>
              <wp:docPr id="55" name="Caixa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724B585" w14:textId="77777777" w:rsidR="008A0F13" w:rsidRPr="00C11AB3" w:rsidRDefault="008A0F13" w:rsidP="00326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55" o:spid="_x0000_s1045" type="#_x0000_t202" style="position:absolute;left:0;text-align:left;margin-left:391.05pt;margin-top:.75pt;width:40.8pt;height:24.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">
              <v:textbox>
                <w:txbxContent>
                  <w:p w14:paraId="0724B585" w14:textId="77777777" w:rsidR="008A0F13" w:rsidRPr="00C11AB3" w:rsidRDefault="008A0F13" w:rsidP="00326504">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712000" behindDoc="0" locked="0" layoutInCell="1" allowOverlap="1" wp14:anchorId="71F45BA6" wp14:editId="466CE0F9">
              <wp:simplePos x="0" y="0"/>
              <wp:positionH relativeFrom="column">
                <wp:posOffset>4966528</wp:posOffset>
              </wp:positionH>
              <wp:positionV relativeFrom="paragraph">
                <wp:posOffset>-242184</wp:posOffset>
              </wp:positionV>
              <wp:extent cx="1097280" cy="254000"/>
              <wp:effectExtent l="0" t="0" r="26670" b="12700"/>
              <wp:wrapNone/>
              <wp:docPr id="56" name="Caixa de tex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65450E3" w14:textId="77777777" w:rsidR="008A0F13" w:rsidRPr="00C11AB3" w:rsidRDefault="008A0F13" w:rsidP="00326504">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56" o:spid="_x0000_s1046" type="#_x0000_t202" style="position:absolute;left:0;text-align:left;margin-left:391.05pt;margin-top:-19.05pt;width:86.4pt;height:20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" fillcolor="window" strokeweight=".5pt">
              <v:path arrowok="t"/>
              <v:textbox>
                <w:txbxContent>
                  <w:p w14:paraId="265450E3" w14:textId="77777777" w:rsidR="008A0F13" w:rsidRPr="00C11AB3" w:rsidRDefault="008A0F13" w:rsidP="00326504">
                    <w:pPr>
                      <w:jc w:val="center"/>
                      <w:rPr>
                        <w:sz w:val="16"/>
                        <w:szCs w:val="16"/>
                      </w:rPr>
                    </w:pPr>
                    <w:r>
                      <w:rPr>
                        <w:sz w:val="16"/>
                        <w:szCs w:val="16"/>
                      </w:rPr>
                      <w:t>PM Rifaina-SP</w:t>
                    </w:r>
                  </w:p>
                </w:txbxContent>
              </v:textbox>
            </v:shape>
          </w:pict>
        </mc:Fallback>
      </mc:AlternateContent>
    </w:r>
    <w:r>
      <w:rPr>
        <w:noProof/>
        <w:lang w:val="pt-BR" w:eastAsia="pt-BR"/>
      </w:rPr>
      <w:drawing>
        <wp:anchor distT="0" distB="0" distL="114300" distR="114300" simplePos="0" relativeHeight="251710976" behindDoc="0" locked="0" layoutInCell="1" allowOverlap="1" wp14:anchorId="59FF7910" wp14:editId="38D43507">
          <wp:simplePos x="0" y="0"/>
          <wp:positionH relativeFrom="column">
            <wp:posOffset>-165735</wp:posOffset>
          </wp:positionH>
          <wp:positionV relativeFrom="paragraph">
            <wp:posOffset>-187960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57" name="Imagem 5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E2164" w14:textId="77777777" w:rsidR="008A0F13" w:rsidRPr="004C1D35" w:rsidRDefault="008A0F13" w:rsidP="00326504">
    <w:pPr>
      <w:pStyle w:val="Cabealho"/>
      <w:jc w:val="center"/>
      <w:rPr>
        <w:b/>
        <w:bCs/>
        <w:sz w:val="48"/>
        <w:szCs w:val="48"/>
      </w:rPr>
    </w:pPr>
    <w:r w:rsidRPr="004C1D35">
      <w:rPr>
        <w:b/>
        <w:bCs/>
        <w:sz w:val="48"/>
        <w:szCs w:val="48"/>
      </w:rPr>
      <w:t>MUNICÍPIO DE RIFAINA</w:t>
    </w:r>
  </w:p>
  <w:p w14:paraId="6013E11A" w14:textId="77777777" w:rsidR="008A0F13" w:rsidRPr="004832EF" w:rsidRDefault="008A0F13" w:rsidP="00326504">
    <w:pPr>
      <w:pStyle w:val="Cabealho"/>
      <w:jc w:val="center"/>
      <w:rPr>
        <w:b/>
        <w:bCs/>
        <w:sz w:val="32"/>
        <w:szCs w:val="32"/>
      </w:rPr>
    </w:pPr>
    <w:r w:rsidRPr="004832EF">
      <w:rPr>
        <w:b/>
        <w:bCs/>
        <w:sz w:val="32"/>
        <w:szCs w:val="32"/>
      </w:rPr>
      <w:t>CNPJ 45.318.995/0001-71</w:t>
    </w:r>
  </w:p>
  <w:p w14:paraId="0DDE7236" w14:textId="40031BB2" w:rsidR="008A0F13" w:rsidRPr="004832EF" w:rsidRDefault="008A0F13" w:rsidP="00326504">
    <w:pPr>
      <w:pStyle w:val="Cabealho"/>
      <w:jc w:val="center"/>
      <w:rPr>
        <w:b/>
        <w:bCs/>
        <w:sz w:val="32"/>
        <w:szCs w:val="32"/>
      </w:rPr>
    </w:pPr>
    <w:r>
      <w:rPr>
        <w:noProof/>
        <w:lang w:val="pt-BR" w:eastAsia="pt-BR"/>
      </w:rPr>
      <w:t xml:space="preserve"> ‘</w:t>
    </w:r>
  </w:p>
  <w:p w14:paraId="10FEC0DB" w14:textId="4137302D" w:rsidR="008A0F13" w:rsidRPr="00326504" w:rsidRDefault="008A0F13" w:rsidP="00326504">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143CF" w14:textId="77777777" w:rsidR="008A0F13" w:rsidRPr="004C1D35" w:rsidRDefault="008A0F13" w:rsidP="00326504">
    <w:pPr>
      <w:pStyle w:val="Cabealho"/>
      <w:ind w:left="-142"/>
      <w:jc w:val="center"/>
      <w:rPr>
        <w:b/>
        <w:bCs/>
        <w:sz w:val="48"/>
        <w:szCs w:val="48"/>
      </w:rPr>
    </w:pPr>
    <w:r>
      <w:rPr>
        <w:noProof/>
        <w:lang w:val="pt-BR" w:eastAsia="pt-BR"/>
      </w:rPr>
      <mc:AlternateContent>
        <mc:Choice Requires="wps">
          <w:drawing>
            <wp:anchor distT="0" distB="0" distL="114300" distR="114300" simplePos="0" relativeHeight="251719168" behindDoc="0" locked="0" layoutInCell="1" allowOverlap="1" wp14:anchorId="6E501D5D" wp14:editId="128373AC">
              <wp:simplePos x="0" y="0"/>
              <wp:positionH relativeFrom="column">
                <wp:posOffset>5491480</wp:posOffset>
              </wp:positionH>
              <wp:positionV relativeFrom="paragraph">
                <wp:posOffset>11430</wp:posOffset>
              </wp:positionV>
              <wp:extent cx="572135" cy="306705"/>
              <wp:effectExtent l="0" t="0" r="18415" b="17145"/>
              <wp:wrapNone/>
              <wp:docPr id="58" name="Caixa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53FD674E" w14:textId="77777777" w:rsidR="008A0F13" w:rsidRPr="00C11AB3" w:rsidRDefault="008A0F13" w:rsidP="00326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58" o:spid="_x0000_s1047" type="#_x0000_t202" style="position:absolute;left:0;text-align:left;margin-left:432.4pt;margin-top:.9pt;width:45.05pt;height:24.1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" fillcolor="window" strokeweight=".5pt">
              <v:path arrowok="t"/>
              <v:textbox>
                <w:txbxContent>
                  <w:p w14:paraId="53FD674E" w14:textId="77777777" w:rsidR="008A0F13" w:rsidRPr="00C11AB3" w:rsidRDefault="008A0F13" w:rsidP="00326504">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718144" behindDoc="0" locked="0" layoutInCell="1" allowOverlap="1" wp14:anchorId="57F93CC3" wp14:editId="0F9CF649">
              <wp:simplePos x="0" y="0"/>
              <wp:positionH relativeFrom="column">
                <wp:posOffset>4966335</wp:posOffset>
              </wp:positionH>
              <wp:positionV relativeFrom="paragraph">
                <wp:posOffset>9525</wp:posOffset>
              </wp:positionV>
              <wp:extent cx="518160" cy="306705"/>
              <wp:effectExtent l="0" t="0" r="15240" b="17145"/>
              <wp:wrapNone/>
              <wp:docPr id="59" name="Caixa de texto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B710A01" w14:textId="77777777" w:rsidR="008A0F13" w:rsidRPr="00C11AB3" w:rsidRDefault="008A0F13" w:rsidP="00326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59" o:spid="_x0000_s1048" type="#_x0000_t202" style="position:absolute;left:0;text-align:left;margin-left:391.05pt;margin-top:.75pt;width:40.8pt;height:24.1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">
              <v:textbox>
                <w:txbxContent>
                  <w:p w14:paraId="3B710A01" w14:textId="77777777" w:rsidR="008A0F13" w:rsidRPr="00C11AB3" w:rsidRDefault="008A0F13" w:rsidP="00326504">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717120" behindDoc="0" locked="0" layoutInCell="1" allowOverlap="1" wp14:anchorId="13A10226" wp14:editId="22DC250D">
              <wp:simplePos x="0" y="0"/>
              <wp:positionH relativeFrom="column">
                <wp:posOffset>4966528</wp:posOffset>
              </wp:positionH>
              <wp:positionV relativeFrom="paragraph">
                <wp:posOffset>-242184</wp:posOffset>
              </wp:positionV>
              <wp:extent cx="1097280" cy="254000"/>
              <wp:effectExtent l="0" t="0" r="26670" b="12700"/>
              <wp:wrapNone/>
              <wp:docPr id="60" name="Caixa de tex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A99AD10" w14:textId="77777777" w:rsidR="008A0F13" w:rsidRPr="00C11AB3" w:rsidRDefault="008A0F13" w:rsidP="00326504">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60" o:spid="_x0000_s1049" type="#_x0000_t202" style="position:absolute;left:0;text-align:left;margin-left:391.05pt;margin-top:-19.05pt;width:86.4pt;height:20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" fillcolor="window" strokeweight=".5pt">
              <v:path arrowok="t"/>
              <v:textbox>
                <w:txbxContent>
                  <w:p w14:paraId="7A99AD10" w14:textId="77777777" w:rsidR="008A0F13" w:rsidRPr="00C11AB3" w:rsidRDefault="008A0F13" w:rsidP="00326504">
                    <w:pPr>
                      <w:jc w:val="center"/>
                      <w:rPr>
                        <w:sz w:val="16"/>
                        <w:szCs w:val="16"/>
                      </w:rPr>
                    </w:pPr>
                    <w:r>
                      <w:rPr>
                        <w:sz w:val="16"/>
                        <w:szCs w:val="16"/>
                      </w:rPr>
                      <w:t>PM Rifaina-SP</w:t>
                    </w:r>
                  </w:p>
                </w:txbxContent>
              </v:textbox>
            </v:shape>
          </w:pict>
        </mc:Fallback>
      </mc:AlternateContent>
    </w:r>
    <w:r>
      <w:rPr>
        <w:noProof/>
        <w:lang w:val="pt-BR" w:eastAsia="pt-BR"/>
      </w:rPr>
      <w:drawing>
        <wp:anchor distT="0" distB="0" distL="114300" distR="114300" simplePos="0" relativeHeight="251716096" behindDoc="0" locked="0" layoutInCell="1" allowOverlap="1" wp14:anchorId="728634DE" wp14:editId="21A71DFD">
          <wp:simplePos x="0" y="0"/>
          <wp:positionH relativeFrom="column">
            <wp:posOffset>-165735</wp:posOffset>
          </wp:positionH>
          <wp:positionV relativeFrom="paragraph">
            <wp:posOffset>-187960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61" name="Imagem 6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345ED" w14:textId="77777777" w:rsidR="008A0F13" w:rsidRPr="004C1D35" w:rsidRDefault="008A0F13" w:rsidP="00326504">
    <w:pPr>
      <w:pStyle w:val="Cabealho"/>
      <w:jc w:val="center"/>
      <w:rPr>
        <w:b/>
        <w:bCs/>
        <w:sz w:val="48"/>
        <w:szCs w:val="48"/>
      </w:rPr>
    </w:pPr>
    <w:r w:rsidRPr="004C1D35">
      <w:rPr>
        <w:b/>
        <w:bCs/>
        <w:sz w:val="48"/>
        <w:szCs w:val="48"/>
      </w:rPr>
      <w:t>MUNICÍPIO DE RIFAINA</w:t>
    </w:r>
  </w:p>
  <w:p w14:paraId="40FE53F6" w14:textId="77777777" w:rsidR="008A0F13" w:rsidRPr="004832EF" w:rsidRDefault="008A0F13" w:rsidP="00326504">
    <w:pPr>
      <w:pStyle w:val="Cabealho"/>
      <w:jc w:val="center"/>
      <w:rPr>
        <w:b/>
        <w:bCs/>
        <w:sz w:val="32"/>
        <w:szCs w:val="32"/>
      </w:rPr>
    </w:pPr>
    <w:r w:rsidRPr="004832EF">
      <w:rPr>
        <w:b/>
        <w:bCs/>
        <w:sz w:val="32"/>
        <w:szCs w:val="32"/>
      </w:rPr>
      <w:t>CNPJ 45.318.995/0001-71</w:t>
    </w:r>
  </w:p>
  <w:p w14:paraId="77E7ED6A" w14:textId="77777777" w:rsidR="008A0F13" w:rsidRPr="004832EF" w:rsidRDefault="008A0F13" w:rsidP="00326504">
    <w:pPr>
      <w:pStyle w:val="Cabealho"/>
      <w:jc w:val="center"/>
      <w:rPr>
        <w:b/>
        <w:bCs/>
        <w:sz w:val="32"/>
        <w:szCs w:val="32"/>
      </w:rPr>
    </w:pPr>
    <w:r>
      <w:rPr>
        <w:noProof/>
        <w:lang w:val="pt-BR" w:eastAsia="pt-BR"/>
      </w:rPr>
      <w:t xml:space="preserve"> ‘</w:t>
    </w:r>
  </w:p>
  <w:p w14:paraId="178BEEAD" w14:textId="77777777" w:rsidR="008A0F13" w:rsidRPr="00326504" w:rsidRDefault="008A0F13" w:rsidP="00326504">
    <w:pPr>
      <w:pStyle w:val="Cabealho"/>
    </w:pPr>
  </w:p>
  <w:p w14:paraId="6A6D412B" w14:textId="2375F4C5" w:rsidR="008A0F13" w:rsidRPr="00326504" w:rsidRDefault="008A0F13" w:rsidP="0032650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multilevel"/>
    <w:tmpl w:val="00000004"/>
    <w:name w:val="WW8Num4"/>
    <w:lvl w:ilvl="0">
      <w:start w:val="1"/>
      <w:numFmt w:val="lowerLetter"/>
      <w:lvlText w:val="%1)"/>
      <w:lvlJc w:val="left"/>
      <w:pPr>
        <w:tabs>
          <w:tab w:val="num" w:pos="720"/>
        </w:tabs>
        <w:ind w:left="720" w:hanging="360"/>
      </w:pPr>
      <w:rPr>
        <w:rFonts w:ascii="Times New Roman" w:hAnsi="Times New Roman" w:cs="Times New Roman"/>
        <w:b/>
        <w:bCs/>
        <w:szCs w:val="24"/>
      </w:rPr>
    </w:lvl>
    <w:lvl w:ilvl="1">
      <w:start w:val="1"/>
      <w:numFmt w:val="decimal"/>
      <w:lvlText w:val="%2."/>
      <w:lvlJc w:val="left"/>
      <w:pPr>
        <w:tabs>
          <w:tab w:val="num" w:pos="1080"/>
        </w:tabs>
        <w:ind w:left="1080" w:hanging="360"/>
      </w:pPr>
      <w:rPr>
        <w:rFonts w:ascii="Times New Roman" w:hAnsi="Times New Roman" w:cs="Times New Roman"/>
        <w:b/>
        <w:bCs/>
        <w:szCs w:val="24"/>
      </w:rPr>
    </w:lvl>
    <w:lvl w:ilvl="2">
      <w:start w:val="1"/>
      <w:numFmt w:val="decimal"/>
      <w:lvlText w:val="%3."/>
      <w:lvlJc w:val="left"/>
      <w:pPr>
        <w:tabs>
          <w:tab w:val="num" w:pos="1440"/>
        </w:tabs>
        <w:ind w:left="1440" w:hanging="360"/>
      </w:pPr>
      <w:rPr>
        <w:rFonts w:ascii="Times New Roman" w:hAnsi="Times New Roman" w:cs="Times New Roman"/>
        <w:b/>
        <w:bCs/>
        <w:szCs w:val="24"/>
      </w:rPr>
    </w:lvl>
    <w:lvl w:ilvl="3">
      <w:start w:val="1"/>
      <w:numFmt w:val="decimal"/>
      <w:lvlText w:val="%4."/>
      <w:lvlJc w:val="left"/>
      <w:pPr>
        <w:tabs>
          <w:tab w:val="num" w:pos="1800"/>
        </w:tabs>
        <w:ind w:left="1800" w:hanging="360"/>
      </w:pPr>
      <w:rPr>
        <w:rFonts w:ascii="Times New Roman" w:hAnsi="Times New Roman" w:cs="Times New Roman"/>
        <w:b/>
        <w:bCs/>
        <w:szCs w:val="24"/>
      </w:rPr>
    </w:lvl>
    <w:lvl w:ilvl="4">
      <w:start w:val="1"/>
      <w:numFmt w:val="decimal"/>
      <w:lvlText w:val="%5."/>
      <w:lvlJc w:val="left"/>
      <w:pPr>
        <w:tabs>
          <w:tab w:val="num" w:pos="2160"/>
        </w:tabs>
        <w:ind w:left="2160" w:hanging="360"/>
      </w:pPr>
      <w:rPr>
        <w:rFonts w:ascii="Times New Roman" w:hAnsi="Times New Roman" w:cs="Times New Roman"/>
        <w:b/>
        <w:bCs/>
        <w:szCs w:val="24"/>
      </w:rPr>
    </w:lvl>
    <w:lvl w:ilvl="5">
      <w:start w:val="1"/>
      <w:numFmt w:val="decimal"/>
      <w:lvlText w:val="%6."/>
      <w:lvlJc w:val="left"/>
      <w:pPr>
        <w:tabs>
          <w:tab w:val="num" w:pos="2520"/>
        </w:tabs>
        <w:ind w:left="2520" w:hanging="360"/>
      </w:pPr>
      <w:rPr>
        <w:rFonts w:ascii="Times New Roman" w:hAnsi="Times New Roman" w:cs="Times New Roman"/>
        <w:b/>
        <w:bCs/>
        <w:szCs w:val="24"/>
      </w:rPr>
    </w:lvl>
    <w:lvl w:ilvl="6">
      <w:start w:val="1"/>
      <w:numFmt w:val="decimal"/>
      <w:lvlText w:val="%7."/>
      <w:lvlJc w:val="left"/>
      <w:pPr>
        <w:tabs>
          <w:tab w:val="num" w:pos="2880"/>
        </w:tabs>
        <w:ind w:left="2880" w:hanging="360"/>
      </w:pPr>
      <w:rPr>
        <w:rFonts w:ascii="Times New Roman" w:hAnsi="Times New Roman" w:cs="Times New Roman"/>
        <w:b/>
        <w:bCs/>
        <w:szCs w:val="24"/>
      </w:rPr>
    </w:lvl>
    <w:lvl w:ilvl="7">
      <w:start w:val="1"/>
      <w:numFmt w:val="decimal"/>
      <w:lvlText w:val="%8."/>
      <w:lvlJc w:val="left"/>
      <w:pPr>
        <w:tabs>
          <w:tab w:val="num" w:pos="3240"/>
        </w:tabs>
        <w:ind w:left="3240" w:hanging="360"/>
      </w:pPr>
      <w:rPr>
        <w:rFonts w:ascii="Times New Roman" w:hAnsi="Times New Roman" w:cs="Times New Roman"/>
        <w:b/>
        <w:bCs/>
        <w:szCs w:val="24"/>
      </w:rPr>
    </w:lvl>
    <w:lvl w:ilvl="8">
      <w:start w:val="1"/>
      <w:numFmt w:val="decimal"/>
      <w:lvlText w:val="%9."/>
      <w:lvlJc w:val="left"/>
      <w:pPr>
        <w:tabs>
          <w:tab w:val="num" w:pos="3600"/>
        </w:tabs>
        <w:ind w:left="3600" w:hanging="360"/>
      </w:pPr>
      <w:rPr>
        <w:rFonts w:ascii="Times New Roman" w:hAnsi="Times New Roman" w:cs="Times New Roman"/>
        <w:b/>
        <w:bCs/>
        <w:szCs w:val="24"/>
      </w:rPr>
    </w:lvl>
  </w:abstractNum>
  <w:abstractNum w:abstractNumId="2">
    <w:nsid w:val="00000005"/>
    <w:multiLevelType w:val="multilevel"/>
    <w:tmpl w:val="00000005"/>
    <w:name w:val="WW8Num5"/>
    <w:lvl w:ilvl="0">
      <w:start w:val="1"/>
      <w:numFmt w:val="upperRoman"/>
      <w:lvlText w:val="%1."/>
      <w:lvlJc w:val="left"/>
      <w:pPr>
        <w:tabs>
          <w:tab w:val="num" w:pos="720"/>
        </w:tabs>
        <w:ind w:left="720" w:hanging="360"/>
      </w:pPr>
      <w:rPr>
        <w:rFonts w:ascii="Times New Roman" w:hAnsi="Times New Roman" w:cs="Times New Roman"/>
        <w:b/>
        <w:bCs/>
      </w:rPr>
    </w:lvl>
    <w:lvl w:ilvl="1">
      <w:start w:val="1"/>
      <w:numFmt w:val="upperRoman"/>
      <w:lvlText w:val="%2."/>
      <w:lvlJc w:val="left"/>
      <w:pPr>
        <w:tabs>
          <w:tab w:val="num" w:pos="1080"/>
        </w:tabs>
        <w:ind w:left="1080" w:hanging="360"/>
      </w:pPr>
      <w:rPr>
        <w:rFonts w:ascii="Times New Roman" w:hAnsi="Times New Roman" w:cs="Times New Roman"/>
        <w:b/>
        <w:bCs/>
      </w:rPr>
    </w:lvl>
    <w:lvl w:ilvl="2">
      <w:start w:val="1"/>
      <w:numFmt w:val="upperRoman"/>
      <w:lvlText w:val="%3."/>
      <w:lvlJc w:val="left"/>
      <w:pPr>
        <w:tabs>
          <w:tab w:val="num" w:pos="1440"/>
        </w:tabs>
        <w:ind w:left="1440" w:hanging="360"/>
      </w:pPr>
      <w:rPr>
        <w:rFonts w:ascii="Times New Roman" w:hAnsi="Times New Roman" w:cs="Times New Roman"/>
        <w:b/>
        <w:bCs/>
      </w:rPr>
    </w:lvl>
    <w:lvl w:ilvl="3">
      <w:start w:val="1"/>
      <w:numFmt w:val="upperRoman"/>
      <w:lvlText w:val="%4."/>
      <w:lvlJc w:val="left"/>
      <w:pPr>
        <w:tabs>
          <w:tab w:val="num" w:pos="1800"/>
        </w:tabs>
        <w:ind w:left="1800" w:hanging="360"/>
      </w:pPr>
      <w:rPr>
        <w:rFonts w:ascii="Times New Roman" w:hAnsi="Times New Roman" w:cs="Times New Roman"/>
        <w:b/>
        <w:bCs/>
      </w:rPr>
    </w:lvl>
    <w:lvl w:ilvl="4">
      <w:start w:val="1"/>
      <w:numFmt w:val="upperRoman"/>
      <w:lvlText w:val="%5."/>
      <w:lvlJc w:val="left"/>
      <w:pPr>
        <w:tabs>
          <w:tab w:val="num" w:pos="2160"/>
        </w:tabs>
        <w:ind w:left="2160" w:hanging="360"/>
      </w:pPr>
      <w:rPr>
        <w:rFonts w:ascii="Times New Roman" w:hAnsi="Times New Roman" w:cs="Times New Roman"/>
        <w:b/>
        <w:bCs/>
      </w:rPr>
    </w:lvl>
    <w:lvl w:ilvl="5">
      <w:start w:val="1"/>
      <w:numFmt w:val="upperRoman"/>
      <w:lvlText w:val="%6."/>
      <w:lvlJc w:val="left"/>
      <w:pPr>
        <w:tabs>
          <w:tab w:val="num" w:pos="2520"/>
        </w:tabs>
        <w:ind w:left="2520" w:hanging="360"/>
      </w:pPr>
      <w:rPr>
        <w:rFonts w:ascii="Times New Roman" w:hAnsi="Times New Roman" w:cs="Times New Roman"/>
        <w:b/>
        <w:bCs/>
      </w:rPr>
    </w:lvl>
    <w:lvl w:ilvl="6">
      <w:start w:val="1"/>
      <w:numFmt w:val="upperRoman"/>
      <w:lvlText w:val="%7."/>
      <w:lvlJc w:val="left"/>
      <w:pPr>
        <w:tabs>
          <w:tab w:val="num" w:pos="2880"/>
        </w:tabs>
        <w:ind w:left="2880" w:hanging="360"/>
      </w:pPr>
      <w:rPr>
        <w:rFonts w:ascii="Times New Roman" w:hAnsi="Times New Roman" w:cs="Times New Roman"/>
        <w:b/>
        <w:bCs/>
      </w:rPr>
    </w:lvl>
    <w:lvl w:ilvl="7">
      <w:start w:val="1"/>
      <w:numFmt w:val="upperRoman"/>
      <w:lvlText w:val="%8."/>
      <w:lvlJc w:val="left"/>
      <w:pPr>
        <w:tabs>
          <w:tab w:val="num" w:pos="3240"/>
        </w:tabs>
        <w:ind w:left="3240" w:hanging="360"/>
      </w:pPr>
      <w:rPr>
        <w:rFonts w:ascii="Times New Roman" w:hAnsi="Times New Roman" w:cs="Times New Roman"/>
        <w:b/>
        <w:bCs/>
      </w:rPr>
    </w:lvl>
    <w:lvl w:ilvl="8">
      <w:start w:val="1"/>
      <w:numFmt w:val="upperRoman"/>
      <w:lvlText w:val="%9."/>
      <w:lvlJc w:val="left"/>
      <w:pPr>
        <w:tabs>
          <w:tab w:val="num" w:pos="3600"/>
        </w:tabs>
        <w:ind w:left="3600" w:hanging="360"/>
      </w:pPr>
      <w:rPr>
        <w:rFonts w:ascii="Times New Roman" w:hAnsi="Times New Roman" w:cs="Times New Roman"/>
        <w:b/>
        <w:bCs/>
      </w:rPr>
    </w:lvl>
  </w:abstractNum>
  <w:abstractNum w:abstractNumId="3">
    <w:nsid w:val="029302ED"/>
    <w:multiLevelType w:val="multilevel"/>
    <w:tmpl w:val="EA5C59A6"/>
    <w:lvl w:ilvl="0">
      <w:start w:val="1"/>
      <w:numFmt w:val="decimal"/>
      <w:lvlText w:val="%1"/>
      <w:lvlJc w:val="left"/>
      <w:pPr>
        <w:ind w:left="314" w:hanging="149"/>
        <w:jc w:val="right"/>
      </w:pPr>
      <w:rPr>
        <w:rFonts w:ascii="Times New Roman" w:eastAsia="Times New Roman" w:hAnsi="Times New Roman" w:cs="Times New Roman" w:hint="default"/>
        <w:b/>
        <w:bCs/>
        <w:i w:val="0"/>
        <w:iCs w:val="0"/>
        <w:spacing w:val="0"/>
        <w:w w:val="99"/>
        <w:sz w:val="20"/>
        <w:szCs w:val="20"/>
        <w:lang w:val="pt-PT" w:eastAsia="en-US" w:bidi="ar-SA"/>
      </w:rPr>
    </w:lvl>
    <w:lvl w:ilvl="1">
      <w:start w:val="1"/>
      <w:numFmt w:val="decimal"/>
      <w:lvlText w:val="%1.%2"/>
      <w:lvlJc w:val="left"/>
      <w:pPr>
        <w:ind w:left="376" w:hanging="720"/>
      </w:pPr>
      <w:rPr>
        <w:rFonts w:hint="default"/>
        <w:spacing w:val="0"/>
        <w:w w:val="99"/>
        <w:lang w:val="pt-PT" w:eastAsia="en-US" w:bidi="ar-SA"/>
      </w:rPr>
    </w:lvl>
    <w:lvl w:ilvl="2">
      <w:start w:val="1"/>
      <w:numFmt w:val="decimal"/>
      <w:lvlText w:val="%1.%2.%3"/>
      <w:lvlJc w:val="left"/>
      <w:pPr>
        <w:ind w:left="165" w:hanging="720"/>
      </w:pPr>
      <w:rPr>
        <w:rFonts w:ascii="Times New Roman" w:eastAsia="Times New Roman" w:hAnsi="Times New Roman" w:cs="Times New Roman" w:hint="default"/>
        <w:b w:val="0"/>
        <w:bCs w:val="0"/>
        <w:i w:val="0"/>
        <w:iCs w:val="0"/>
        <w:spacing w:val="-2"/>
        <w:w w:val="97"/>
        <w:sz w:val="20"/>
        <w:szCs w:val="20"/>
        <w:lang w:val="pt-PT" w:eastAsia="en-US" w:bidi="ar-SA"/>
      </w:rPr>
    </w:lvl>
    <w:lvl w:ilvl="3">
      <w:numFmt w:val="bullet"/>
      <w:lvlText w:val="•"/>
      <w:lvlJc w:val="left"/>
      <w:pPr>
        <w:ind w:left="380" w:hanging="720"/>
      </w:pPr>
      <w:rPr>
        <w:rFonts w:hint="default"/>
        <w:lang w:val="pt-PT" w:eastAsia="en-US" w:bidi="ar-SA"/>
      </w:rPr>
    </w:lvl>
    <w:lvl w:ilvl="4">
      <w:numFmt w:val="bullet"/>
      <w:lvlText w:val="•"/>
      <w:lvlJc w:val="left"/>
      <w:pPr>
        <w:ind w:left="460" w:hanging="720"/>
      </w:pPr>
      <w:rPr>
        <w:rFonts w:hint="default"/>
        <w:lang w:val="pt-PT" w:eastAsia="en-US" w:bidi="ar-SA"/>
      </w:rPr>
    </w:lvl>
    <w:lvl w:ilvl="5">
      <w:numFmt w:val="bullet"/>
      <w:lvlText w:val="•"/>
      <w:lvlJc w:val="left"/>
      <w:pPr>
        <w:ind w:left="520" w:hanging="720"/>
      </w:pPr>
      <w:rPr>
        <w:rFonts w:hint="default"/>
        <w:lang w:val="pt-PT" w:eastAsia="en-US" w:bidi="ar-SA"/>
      </w:rPr>
    </w:lvl>
    <w:lvl w:ilvl="6">
      <w:numFmt w:val="bullet"/>
      <w:lvlText w:val="•"/>
      <w:lvlJc w:val="left"/>
      <w:pPr>
        <w:ind w:left="560" w:hanging="720"/>
      </w:pPr>
      <w:rPr>
        <w:rFonts w:hint="default"/>
        <w:lang w:val="pt-PT" w:eastAsia="en-US" w:bidi="ar-SA"/>
      </w:rPr>
    </w:lvl>
    <w:lvl w:ilvl="7">
      <w:numFmt w:val="bullet"/>
      <w:lvlText w:val="•"/>
      <w:lvlJc w:val="left"/>
      <w:pPr>
        <w:ind w:left="2902" w:hanging="720"/>
      </w:pPr>
      <w:rPr>
        <w:rFonts w:hint="default"/>
        <w:lang w:val="pt-PT" w:eastAsia="en-US" w:bidi="ar-SA"/>
      </w:rPr>
    </w:lvl>
    <w:lvl w:ilvl="8">
      <w:numFmt w:val="bullet"/>
      <w:lvlText w:val="•"/>
      <w:lvlJc w:val="left"/>
      <w:pPr>
        <w:ind w:left="5244" w:hanging="720"/>
      </w:pPr>
      <w:rPr>
        <w:rFonts w:hint="default"/>
        <w:lang w:val="pt-PT" w:eastAsia="en-US" w:bidi="ar-SA"/>
      </w:rPr>
    </w:lvl>
  </w:abstractNum>
  <w:abstractNum w:abstractNumId="4">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0D3A186F"/>
    <w:multiLevelType w:val="multilevel"/>
    <w:tmpl w:val="265E5DA2"/>
    <w:lvl w:ilvl="0">
      <w:start w:val="1"/>
      <w:numFmt w:val="decimal"/>
      <w:lvlText w:val="%1."/>
      <w:lvlJc w:val="left"/>
      <w:pPr>
        <w:ind w:left="399" w:hanging="399"/>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021666"/>
    <w:multiLevelType w:val="multilevel"/>
    <w:tmpl w:val="1728B01E"/>
    <w:lvl w:ilvl="0">
      <w:start w:val="2"/>
      <w:numFmt w:val="decimal"/>
      <w:lvlText w:val="%1"/>
      <w:lvlJc w:val="left"/>
      <w:pPr>
        <w:ind w:left="285" w:hanging="950"/>
      </w:pPr>
      <w:rPr>
        <w:rFonts w:hint="default"/>
        <w:lang w:val="pt-PT" w:eastAsia="en-US" w:bidi="ar-SA"/>
      </w:rPr>
    </w:lvl>
    <w:lvl w:ilvl="1">
      <w:start w:val="2"/>
      <w:numFmt w:val="decimal"/>
      <w:lvlText w:val="%1.%2"/>
      <w:lvlJc w:val="left"/>
      <w:pPr>
        <w:ind w:left="285" w:hanging="950"/>
      </w:pPr>
      <w:rPr>
        <w:rFonts w:hint="default"/>
        <w:lang w:val="pt-PT" w:eastAsia="en-US" w:bidi="ar-SA"/>
      </w:rPr>
    </w:lvl>
    <w:lvl w:ilvl="2">
      <w:start w:val="4"/>
      <w:numFmt w:val="decimal"/>
      <w:lvlText w:val="%1.%2.%3."/>
      <w:lvlJc w:val="left"/>
      <w:pPr>
        <w:ind w:left="285" w:hanging="950"/>
      </w:pPr>
      <w:rPr>
        <w:rFonts w:ascii="Courier New" w:eastAsia="Courier New" w:hAnsi="Courier New" w:cs="Courier New" w:hint="default"/>
        <w:b w:val="0"/>
        <w:bCs w:val="0"/>
        <w:i w:val="0"/>
        <w:iCs w:val="0"/>
        <w:spacing w:val="-1"/>
        <w:w w:val="109"/>
        <w:sz w:val="20"/>
        <w:szCs w:val="20"/>
        <w:lang w:val="pt-PT" w:eastAsia="en-US" w:bidi="ar-SA"/>
      </w:rPr>
    </w:lvl>
    <w:lvl w:ilvl="3">
      <w:numFmt w:val="bullet"/>
      <w:lvlText w:val="•"/>
      <w:lvlJc w:val="left"/>
      <w:pPr>
        <w:ind w:left="3174" w:hanging="950"/>
      </w:pPr>
      <w:rPr>
        <w:rFonts w:hint="default"/>
        <w:lang w:val="pt-PT" w:eastAsia="en-US" w:bidi="ar-SA"/>
      </w:rPr>
    </w:lvl>
    <w:lvl w:ilvl="4">
      <w:numFmt w:val="bullet"/>
      <w:lvlText w:val="•"/>
      <w:lvlJc w:val="left"/>
      <w:pPr>
        <w:ind w:left="4139" w:hanging="950"/>
      </w:pPr>
      <w:rPr>
        <w:rFonts w:hint="default"/>
        <w:lang w:val="pt-PT" w:eastAsia="en-US" w:bidi="ar-SA"/>
      </w:rPr>
    </w:lvl>
    <w:lvl w:ilvl="5">
      <w:numFmt w:val="bullet"/>
      <w:lvlText w:val="•"/>
      <w:lvlJc w:val="left"/>
      <w:pPr>
        <w:ind w:left="5104" w:hanging="950"/>
      </w:pPr>
      <w:rPr>
        <w:rFonts w:hint="default"/>
        <w:lang w:val="pt-PT" w:eastAsia="en-US" w:bidi="ar-SA"/>
      </w:rPr>
    </w:lvl>
    <w:lvl w:ilvl="6">
      <w:numFmt w:val="bullet"/>
      <w:lvlText w:val="•"/>
      <w:lvlJc w:val="left"/>
      <w:pPr>
        <w:ind w:left="6068" w:hanging="950"/>
      </w:pPr>
      <w:rPr>
        <w:rFonts w:hint="default"/>
        <w:lang w:val="pt-PT" w:eastAsia="en-US" w:bidi="ar-SA"/>
      </w:rPr>
    </w:lvl>
    <w:lvl w:ilvl="7">
      <w:numFmt w:val="bullet"/>
      <w:lvlText w:val="•"/>
      <w:lvlJc w:val="left"/>
      <w:pPr>
        <w:ind w:left="7033" w:hanging="950"/>
      </w:pPr>
      <w:rPr>
        <w:rFonts w:hint="default"/>
        <w:lang w:val="pt-PT" w:eastAsia="en-US" w:bidi="ar-SA"/>
      </w:rPr>
    </w:lvl>
    <w:lvl w:ilvl="8">
      <w:numFmt w:val="bullet"/>
      <w:lvlText w:val="•"/>
      <w:lvlJc w:val="left"/>
      <w:pPr>
        <w:ind w:left="7998" w:hanging="950"/>
      </w:pPr>
      <w:rPr>
        <w:rFonts w:hint="default"/>
        <w:lang w:val="pt-PT" w:eastAsia="en-US" w:bidi="ar-SA"/>
      </w:rPr>
    </w:lvl>
  </w:abstractNum>
  <w:abstractNum w:abstractNumId="7">
    <w:nsid w:val="11983857"/>
    <w:multiLevelType w:val="multilevel"/>
    <w:tmpl w:val="2D78CB04"/>
    <w:lvl w:ilvl="0">
      <w:start w:val="1"/>
      <w:numFmt w:val="decimal"/>
      <w:pStyle w:val="Nivel01"/>
      <w:lvlText w:val="%1."/>
      <w:lvlJc w:val="left"/>
      <w:pPr>
        <w:ind w:left="7874" w:hanging="360"/>
      </w:pPr>
      <w:rPr>
        <w:b/>
        <w:color w:val="auto"/>
      </w:rPr>
    </w:lvl>
    <w:lvl w:ilvl="1">
      <w:start w:val="1"/>
      <w:numFmt w:val="decimal"/>
      <w:pStyle w:val="Nivel2"/>
      <w:lvlText w:val="%1.%2."/>
      <w:lvlJc w:val="left"/>
      <w:pPr>
        <w:ind w:left="574" w:hanging="432"/>
      </w:pPr>
      <w:rPr>
        <w:sz w:val="20"/>
        <w:szCs w:val="20"/>
      </w:rPr>
    </w:lvl>
    <w:lvl w:ilvl="2">
      <w:start w:val="1"/>
      <w:numFmt w:val="decimal"/>
      <w:pStyle w:val="Nvel3-R"/>
      <w:lvlText w:val="%1.%2.%3."/>
      <w:lvlJc w:val="left"/>
      <w:pPr>
        <w:ind w:left="1639"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23F20E3"/>
    <w:multiLevelType w:val="hybridMultilevel"/>
    <w:tmpl w:val="DB003E3C"/>
    <w:lvl w:ilvl="0" w:tplc="0DFAAC10">
      <w:start w:val="1"/>
      <w:numFmt w:val="decimal"/>
      <w:lvlText w:val="%1."/>
      <w:lvlJc w:val="left"/>
      <w:pPr>
        <w:ind w:left="1053" w:hanging="706"/>
      </w:pPr>
      <w:rPr>
        <w:rFonts w:ascii="Times New Roman" w:eastAsia="Times New Roman" w:hAnsi="Times New Roman" w:cs="Times New Roman" w:hint="default"/>
        <w:b/>
        <w:bCs/>
        <w:i w:val="0"/>
        <w:iCs w:val="0"/>
        <w:spacing w:val="0"/>
        <w:w w:val="96"/>
        <w:sz w:val="20"/>
        <w:szCs w:val="20"/>
        <w:lang w:val="pt-PT" w:eastAsia="en-US" w:bidi="ar-SA"/>
      </w:rPr>
    </w:lvl>
    <w:lvl w:ilvl="1" w:tplc="6E18F006">
      <w:start w:val="1"/>
      <w:numFmt w:val="lowerLetter"/>
      <w:lvlText w:val="%2)"/>
      <w:lvlJc w:val="left"/>
      <w:pPr>
        <w:ind w:left="347" w:hanging="706"/>
      </w:pPr>
      <w:rPr>
        <w:rFonts w:ascii="Times New Roman" w:eastAsia="Times New Roman" w:hAnsi="Times New Roman" w:cs="Times New Roman" w:hint="default"/>
        <w:b w:val="0"/>
        <w:bCs w:val="0"/>
        <w:i w:val="0"/>
        <w:iCs w:val="0"/>
        <w:spacing w:val="0"/>
        <w:w w:val="96"/>
        <w:sz w:val="20"/>
        <w:szCs w:val="20"/>
        <w:lang w:val="pt-PT" w:eastAsia="en-US" w:bidi="ar-SA"/>
      </w:rPr>
    </w:lvl>
    <w:lvl w:ilvl="2" w:tplc="A74EFF9A">
      <w:numFmt w:val="bullet"/>
      <w:lvlText w:val="•"/>
      <w:lvlJc w:val="left"/>
      <w:pPr>
        <w:ind w:left="2045" w:hanging="706"/>
      </w:pPr>
      <w:rPr>
        <w:rFonts w:hint="default"/>
        <w:lang w:val="pt-PT" w:eastAsia="en-US" w:bidi="ar-SA"/>
      </w:rPr>
    </w:lvl>
    <w:lvl w:ilvl="3" w:tplc="51D0E872">
      <w:numFmt w:val="bullet"/>
      <w:lvlText w:val="•"/>
      <w:lvlJc w:val="left"/>
      <w:pPr>
        <w:ind w:left="3030" w:hanging="706"/>
      </w:pPr>
      <w:rPr>
        <w:rFonts w:hint="default"/>
        <w:lang w:val="pt-PT" w:eastAsia="en-US" w:bidi="ar-SA"/>
      </w:rPr>
    </w:lvl>
    <w:lvl w:ilvl="4" w:tplc="E1C83DAA">
      <w:numFmt w:val="bullet"/>
      <w:lvlText w:val="•"/>
      <w:lvlJc w:val="left"/>
      <w:pPr>
        <w:ind w:left="4016" w:hanging="706"/>
      </w:pPr>
      <w:rPr>
        <w:rFonts w:hint="default"/>
        <w:lang w:val="pt-PT" w:eastAsia="en-US" w:bidi="ar-SA"/>
      </w:rPr>
    </w:lvl>
    <w:lvl w:ilvl="5" w:tplc="F59CEE92">
      <w:numFmt w:val="bullet"/>
      <w:lvlText w:val="•"/>
      <w:lvlJc w:val="left"/>
      <w:pPr>
        <w:ind w:left="5001" w:hanging="706"/>
      </w:pPr>
      <w:rPr>
        <w:rFonts w:hint="default"/>
        <w:lang w:val="pt-PT" w:eastAsia="en-US" w:bidi="ar-SA"/>
      </w:rPr>
    </w:lvl>
    <w:lvl w:ilvl="6" w:tplc="D9A8BB40">
      <w:numFmt w:val="bullet"/>
      <w:lvlText w:val="•"/>
      <w:lvlJc w:val="left"/>
      <w:pPr>
        <w:ind w:left="5986" w:hanging="706"/>
      </w:pPr>
      <w:rPr>
        <w:rFonts w:hint="default"/>
        <w:lang w:val="pt-PT" w:eastAsia="en-US" w:bidi="ar-SA"/>
      </w:rPr>
    </w:lvl>
    <w:lvl w:ilvl="7" w:tplc="F710E9AA">
      <w:numFmt w:val="bullet"/>
      <w:lvlText w:val="•"/>
      <w:lvlJc w:val="left"/>
      <w:pPr>
        <w:ind w:left="6972" w:hanging="706"/>
      </w:pPr>
      <w:rPr>
        <w:rFonts w:hint="default"/>
        <w:lang w:val="pt-PT" w:eastAsia="en-US" w:bidi="ar-SA"/>
      </w:rPr>
    </w:lvl>
    <w:lvl w:ilvl="8" w:tplc="9E42CC1E">
      <w:numFmt w:val="bullet"/>
      <w:lvlText w:val="•"/>
      <w:lvlJc w:val="left"/>
      <w:pPr>
        <w:ind w:left="7957" w:hanging="706"/>
      </w:pPr>
      <w:rPr>
        <w:rFonts w:hint="default"/>
        <w:lang w:val="pt-PT" w:eastAsia="en-US" w:bidi="ar-SA"/>
      </w:rPr>
    </w:lvl>
  </w:abstractNum>
  <w:abstractNum w:abstractNumId="9">
    <w:nsid w:val="18244421"/>
    <w:multiLevelType w:val="multilevel"/>
    <w:tmpl w:val="D1D8E620"/>
    <w:lvl w:ilvl="0">
      <w:start w:val="1"/>
      <w:numFmt w:val="decimal"/>
      <w:lvlText w:val="%1."/>
      <w:lvlJc w:val="left"/>
      <w:pPr>
        <w:ind w:left="525" w:hanging="240"/>
      </w:pPr>
      <w:rPr>
        <w:rFonts w:ascii="Times New Roman" w:eastAsia="Times New Roman" w:hAnsi="Times New Roman" w:cs="Times New Roman" w:hint="default"/>
        <w:b w:val="0"/>
        <w:bCs w:val="0"/>
        <w:i w:val="0"/>
        <w:iCs w:val="0"/>
        <w:spacing w:val="0"/>
        <w:w w:val="117"/>
        <w:sz w:val="20"/>
        <w:szCs w:val="20"/>
        <w:lang w:val="pt-PT" w:eastAsia="en-US" w:bidi="ar-SA"/>
      </w:rPr>
    </w:lvl>
    <w:lvl w:ilvl="1">
      <w:start w:val="1"/>
      <w:numFmt w:val="decimal"/>
      <w:lvlText w:val="%1.%2."/>
      <w:lvlJc w:val="left"/>
      <w:pPr>
        <w:ind w:left="285" w:hanging="600"/>
      </w:pPr>
      <w:rPr>
        <w:rFonts w:ascii="Times New Roman" w:eastAsia="Times New Roman" w:hAnsi="Times New Roman" w:cs="Times New Roman" w:hint="default"/>
        <w:b w:val="0"/>
        <w:bCs w:val="0"/>
        <w:i w:val="0"/>
        <w:iCs w:val="0"/>
        <w:spacing w:val="0"/>
        <w:w w:val="111"/>
        <w:sz w:val="20"/>
        <w:szCs w:val="20"/>
        <w:lang w:val="pt-PT" w:eastAsia="en-US" w:bidi="ar-SA"/>
      </w:rPr>
    </w:lvl>
    <w:lvl w:ilvl="2">
      <w:numFmt w:val="bullet"/>
      <w:lvlText w:val="•"/>
      <w:lvlJc w:val="left"/>
      <w:pPr>
        <w:ind w:left="1565" w:hanging="600"/>
      </w:pPr>
      <w:rPr>
        <w:rFonts w:hint="default"/>
        <w:lang w:val="pt-PT" w:eastAsia="en-US" w:bidi="ar-SA"/>
      </w:rPr>
    </w:lvl>
    <w:lvl w:ilvl="3">
      <w:numFmt w:val="bullet"/>
      <w:lvlText w:val="•"/>
      <w:lvlJc w:val="left"/>
      <w:pPr>
        <w:ind w:left="2610" w:hanging="600"/>
      </w:pPr>
      <w:rPr>
        <w:rFonts w:hint="default"/>
        <w:lang w:val="pt-PT" w:eastAsia="en-US" w:bidi="ar-SA"/>
      </w:rPr>
    </w:lvl>
    <w:lvl w:ilvl="4">
      <w:numFmt w:val="bullet"/>
      <w:lvlText w:val="•"/>
      <w:lvlJc w:val="left"/>
      <w:pPr>
        <w:ind w:left="3656" w:hanging="600"/>
      </w:pPr>
      <w:rPr>
        <w:rFonts w:hint="default"/>
        <w:lang w:val="pt-PT" w:eastAsia="en-US" w:bidi="ar-SA"/>
      </w:rPr>
    </w:lvl>
    <w:lvl w:ilvl="5">
      <w:numFmt w:val="bullet"/>
      <w:lvlText w:val="•"/>
      <w:lvlJc w:val="left"/>
      <w:pPr>
        <w:ind w:left="4701" w:hanging="600"/>
      </w:pPr>
      <w:rPr>
        <w:rFonts w:hint="default"/>
        <w:lang w:val="pt-PT" w:eastAsia="en-US" w:bidi="ar-SA"/>
      </w:rPr>
    </w:lvl>
    <w:lvl w:ilvl="6">
      <w:numFmt w:val="bullet"/>
      <w:lvlText w:val="•"/>
      <w:lvlJc w:val="left"/>
      <w:pPr>
        <w:ind w:left="5746" w:hanging="600"/>
      </w:pPr>
      <w:rPr>
        <w:rFonts w:hint="default"/>
        <w:lang w:val="pt-PT" w:eastAsia="en-US" w:bidi="ar-SA"/>
      </w:rPr>
    </w:lvl>
    <w:lvl w:ilvl="7">
      <w:numFmt w:val="bullet"/>
      <w:lvlText w:val="•"/>
      <w:lvlJc w:val="left"/>
      <w:pPr>
        <w:ind w:left="6792" w:hanging="600"/>
      </w:pPr>
      <w:rPr>
        <w:rFonts w:hint="default"/>
        <w:lang w:val="pt-PT" w:eastAsia="en-US" w:bidi="ar-SA"/>
      </w:rPr>
    </w:lvl>
    <w:lvl w:ilvl="8">
      <w:numFmt w:val="bullet"/>
      <w:lvlText w:val="•"/>
      <w:lvlJc w:val="left"/>
      <w:pPr>
        <w:ind w:left="7837" w:hanging="600"/>
      </w:pPr>
      <w:rPr>
        <w:rFonts w:hint="default"/>
        <w:lang w:val="pt-PT" w:eastAsia="en-US" w:bidi="ar-SA"/>
      </w:rPr>
    </w:lvl>
  </w:abstractNum>
  <w:abstractNum w:abstractNumId="10">
    <w:nsid w:val="1836042B"/>
    <w:multiLevelType w:val="multilevel"/>
    <w:tmpl w:val="19E27BBC"/>
    <w:lvl w:ilvl="0">
      <w:start w:val="2"/>
      <w:numFmt w:val="decimal"/>
      <w:lvlText w:val="%1"/>
      <w:lvlJc w:val="left"/>
      <w:pPr>
        <w:ind w:left="376" w:hanging="351"/>
      </w:pPr>
      <w:rPr>
        <w:rFonts w:hint="default"/>
        <w:lang w:val="pt-PT" w:eastAsia="en-US" w:bidi="ar-SA"/>
      </w:rPr>
    </w:lvl>
    <w:lvl w:ilvl="1">
      <w:start w:val="1"/>
      <w:numFmt w:val="decimal"/>
      <w:lvlText w:val="%1.%2"/>
      <w:lvlJc w:val="left"/>
      <w:pPr>
        <w:ind w:left="376" w:hanging="351"/>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51"/>
      </w:pPr>
      <w:rPr>
        <w:rFonts w:hint="default"/>
        <w:lang w:val="pt-PT" w:eastAsia="en-US" w:bidi="ar-SA"/>
      </w:rPr>
    </w:lvl>
    <w:lvl w:ilvl="3">
      <w:numFmt w:val="bullet"/>
      <w:lvlText w:val="•"/>
      <w:lvlJc w:val="left"/>
      <w:pPr>
        <w:ind w:left="3244" w:hanging="351"/>
      </w:pPr>
      <w:rPr>
        <w:rFonts w:hint="default"/>
        <w:lang w:val="pt-PT" w:eastAsia="en-US" w:bidi="ar-SA"/>
      </w:rPr>
    </w:lvl>
    <w:lvl w:ilvl="4">
      <w:numFmt w:val="bullet"/>
      <w:lvlText w:val="•"/>
      <w:lvlJc w:val="left"/>
      <w:pPr>
        <w:ind w:left="4199" w:hanging="351"/>
      </w:pPr>
      <w:rPr>
        <w:rFonts w:hint="default"/>
        <w:lang w:val="pt-PT" w:eastAsia="en-US" w:bidi="ar-SA"/>
      </w:rPr>
    </w:lvl>
    <w:lvl w:ilvl="5">
      <w:numFmt w:val="bullet"/>
      <w:lvlText w:val="•"/>
      <w:lvlJc w:val="left"/>
      <w:pPr>
        <w:ind w:left="5154" w:hanging="351"/>
      </w:pPr>
      <w:rPr>
        <w:rFonts w:hint="default"/>
        <w:lang w:val="pt-PT" w:eastAsia="en-US" w:bidi="ar-SA"/>
      </w:rPr>
    </w:lvl>
    <w:lvl w:ilvl="6">
      <w:numFmt w:val="bullet"/>
      <w:lvlText w:val="•"/>
      <w:lvlJc w:val="left"/>
      <w:pPr>
        <w:ind w:left="6108" w:hanging="351"/>
      </w:pPr>
      <w:rPr>
        <w:rFonts w:hint="default"/>
        <w:lang w:val="pt-PT" w:eastAsia="en-US" w:bidi="ar-SA"/>
      </w:rPr>
    </w:lvl>
    <w:lvl w:ilvl="7">
      <w:numFmt w:val="bullet"/>
      <w:lvlText w:val="•"/>
      <w:lvlJc w:val="left"/>
      <w:pPr>
        <w:ind w:left="7063" w:hanging="351"/>
      </w:pPr>
      <w:rPr>
        <w:rFonts w:hint="default"/>
        <w:lang w:val="pt-PT" w:eastAsia="en-US" w:bidi="ar-SA"/>
      </w:rPr>
    </w:lvl>
    <w:lvl w:ilvl="8">
      <w:numFmt w:val="bullet"/>
      <w:lvlText w:val="•"/>
      <w:lvlJc w:val="left"/>
      <w:pPr>
        <w:ind w:left="8018" w:hanging="351"/>
      </w:pPr>
      <w:rPr>
        <w:rFonts w:hint="default"/>
        <w:lang w:val="pt-PT" w:eastAsia="en-US" w:bidi="ar-SA"/>
      </w:rPr>
    </w:lvl>
  </w:abstractNum>
  <w:abstractNum w:abstractNumId="11">
    <w:nsid w:val="1CD55418"/>
    <w:multiLevelType w:val="multilevel"/>
    <w:tmpl w:val="59F0BB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2A82D1E"/>
    <w:multiLevelType w:val="hybridMultilevel"/>
    <w:tmpl w:val="3E18A6AC"/>
    <w:lvl w:ilvl="0" w:tplc="BE74E1A0">
      <w:start w:val="1"/>
      <w:numFmt w:val="lowerLetter"/>
      <w:lvlText w:val="%1)"/>
      <w:lvlJc w:val="left"/>
      <w:pPr>
        <w:ind w:left="285" w:hanging="708"/>
      </w:pPr>
      <w:rPr>
        <w:rFonts w:ascii="Courier New" w:eastAsia="Courier New" w:hAnsi="Courier New" w:cs="Courier New" w:hint="default"/>
        <w:b w:val="0"/>
        <w:bCs w:val="0"/>
        <w:i w:val="0"/>
        <w:iCs w:val="0"/>
        <w:spacing w:val="0"/>
        <w:w w:val="99"/>
        <w:sz w:val="20"/>
        <w:szCs w:val="20"/>
        <w:lang w:val="pt-PT" w:eastAsia="en-US" w:bidi="ar-SA"/>
      </w:rPr>
    </w:lvl>
    <w:lvl w:ilvl="1" w:tplc="426A54BA">
      <w:numFmt w:val="bullet"/>
      <w:lvlText w:val="•"/>
      <w:lvlJc w:val="left"/>
      <w:pPr>
        <w:ind w:left="1244" w:hanging="708"/>
      </w:pPr>
      <w:rPr>
        <w:rFonts w:hint="default"/>
        <w:lang w:val="pt-PT" w:eastAsia="en-US" w:bidi="ar-SA"/>
      </w:rPr>
    </w:lvl>
    <w:lvl w:ilvl="2" w:tplc="DCA08FEE">
      <w:numFmt w:val="bullet"/>
      <w:lvlText w:val="•"/>
      <w:lvlJc w:val="left"/>
      <w:pPr>
        <w:ind w:left="2209" w:hanging="708"/>
      </w:pPr>
      <w:rPr>
        <w:rFonts w:hint="default"/>
        <w:lang w:val="pt-PT" w:eastAsia="en-US" w:bidi="ar-SA"/>
      </w:rPr>
    </w:lvl>
    <w:lvl w:ilvl="3" w:tplc="3B86E2BA">
      <w:numFmt w:val="bullet"/>
      <w:lvlText w:val="•"/>
      <w:lvlJc w:val="left"/>
      <w:pPr>
        <w:ind w:left="3174" w:hanging="708"/>
      </w:pPr>
      <w:rPr>
        <w:rFonts w:hint="default"/>
        <w:lang w:val="pt-PT" w:eastAsia="en-US" w:bidi="ar-SA"/>
      </w:rPr>
    </w:lvl>
    <w:lvl w:ilvl="4" w:tplc="AC1AF73A">
      <w:numFmt w:val="bullet"/>
      <w:lvlText w:val="•"/>
      <w:lvlJc w:val="left"/>
      <w:pPr>
        <w:ind w:left="4139" w:hanging="708"/>
      </w:pPr>
      <w:rPr>
        <w:rFonts w:hint="default"/>
        <w:lang w:val="pt-PT" w:eastAsia="en-US" w:bidi="ar-SA"/>
      </w:rPr>
    </w:lvl>
    <w:lvl w:ilvl="5" w:tplc="F17003DA">
      <w:numFmt w:val="bullet"/>
      <w:lvlText w:val="•"/>
      <w:lvlJc w:val="left"/>
      <w:pPr>
        <w:ind w:left="5104" w:hanging="708"/>
      </w:pPr>
      <w:rPr>
        <w:rFonts w:hint="default"/>
        <w:lang w:val="pt-PT" w:eastAsia="en-US" w:bidi="ar-SA"/>
      </w:rPr>
    </w:lvl>
    <w:lvl w:ilvl="6" w:tplc="257C88E8">
      <w:numFmt w:val="bullet"/>
      <w:lvlText w:val="•"/>
      <w:lvlJc w:val="left"/>
      <w:pPr>
        <w:ind w:left="6068" w:hanging="708"/>
      </w:pPr>
      <w:rPr>
        <w:rFonts w:hint="default"/>
        <w:lang w:val="pt-PT" w:eastAsia="en-US" w:bidi="ar-SA"/>
      </w:rPr>
    </w:lvl>
    <w:lvl w:ilvl="7" w:tplc="9A52CB4A">
      <w:numFmt w:val="bullet"/>
      <w:lvlText w:val="•"/>
      <w:lvlJc w:val="left"/>
      <w:pPr>
        <w:ind w:left="7033" w:hanging="708"/>
      </w:pPr>
      <w:rPr>
        <w:rFonts w:hint="default"/>
        <w:lang w:val="pt-PT" w:eastAsia="en-US" w:bidi="ar-SA"/>
      </w:rPr>
    </w:lvl>
    <w:lvl w:ilvl="8" w:tplc="4D3699A6">
      <w:numFmt w:val="bullet"/>
      <w:lvlText w:val="•"/>
      <w:lvlJc w:val="left"/>
      <w:pPr>
        <w:ind w:left="7998" w:hanging="708"/>
      </w:pPr>
      <w:rPr>
        <w:rFonts w:hint="default"/>
        <w:lang w:val="pt-PT" w:eastAsia="en-US" w:bidi="ar-SA"/>
      </w:rPr>
    </w:lvl>
  </w:abstractNum>
  <w:abstractNum w:abstractNumId="13">
    <w:nsid w:val="22FB41A8"/>
    <w:multiLevelType w:val="hybridMultilevel"/>
    <w:tmpl w:val="26B69C84"/>
    <w:lvl w:ilvl="0" w:tplc="ECDE9E52">
      <w:start w:val="1"/>
      <w:numFmt w:val="lowerLetter"/>
      <w:lvlText w:val="%1)"/>
      <w:lvlJc w:val="left"/>
      <w:pPr>
        <w:ind w:left="285" w:hanging="708"/>
      </w:pPr>
      <w:rPr>
        <w:rFonts w:ascii="Courier New" w:eastAsia="Courier New" w:hAnsi="Courier New" w:cs="Courier New" w:hint="default"/>
        <w:b w:val="0"/>
        <w:bCs w:val="0"/>
        <w:i w:val="0"/>
        <w:iCs w:val="0"/>
        <w:spacing w:val="0"/>
        <w:w w:val="99"/>
        <w:sz w:val="20"/>
        <w:szCs w:val="20"/>
        <w:lang w:val="pt-PT" w:eastAsia="en-US" w:bidi="ar-SA"/>
      </w:rPr>
    </w:lvl>
    <w:lvl w:ilvl="1" w:tplc="5E683F2A">
      <w:numFmt w:val="bullet"/>
      <w:lvlText w:val="•"/>
      <w:lvlJc w:val="left"/>
      <w:pPr>
        <w:ind w:left="1244" w:hanging="708"/>
      </w:pPr>
      <w:rPr>
        <w:rFonts w:hint="default"/>
        <w:lang w:val="pt-PT" w:eastAsia="en-US" w:bidi="ar-SA"/>
      </w:rPr>
    </w:lvl>
    <w:lvl w:ilvl="2" w:tplc="BE28948C">
      <w:numFmt w:val="bullet"/>
      <w:lvlText w:val="•"/>
      <w:lvlJc w:val="left"/>
      <w:pPr>
        <w:ind w:left="2209" w:hanging="708"/>
      </w:pPr>
      <w:rPr>
        <w:rFonts w:hint="default"/>
        <w:lang w:val="pt-PT" w:eastAsia="en-US" w:bidi="ar-SA"/>
      </w:rPr>
    </w:lvl>
    <w:lvl w:ilvl="3" w:tplc="54DAA68C">
      <w:numFmt w:val="bullet"/>
      <w:lvlText w:val="•"/>
      <w:lvlJc w:val="left"/>
      <w:pPr>
        <w:ind w:left="3174" w:hanging="708"/>
      </w:pPr>
      <w:rPr>
        <w:rFonts w:hint="default"/>
        <w:lang w:val="pt-PT" w:eastAsia="en-US" w:bidi="ar-SA"/>
      </w:rPr>
    </w:lvl>
    <w:lvl w:ilvl="4" w:tplc="E1089A84">
      <w:numFmt w:val="bullet"/>
      <w:lvlText w:val="•"/>
      <w:lvlJc w:val="left"/>
      <w:pPr>
        <w:ind w:left="4139" w:hanging="708"/>
      </w:pPr>
      <w:rPr>
        <w:rFonts w:hint="default"/>
        <w:lang w:val="pt-PT" w:eastAsia="en-US" w:bidi="ar-SA"/>
      </w:rPr>
    </w:lvl>
    <w:lvl w:ilvl="5" w:tplc="558673AA">
      <w:numFmt w:val="bullet"/>
      <w:lvlText w:val="•"/>
      <w:lvlJc w:val="left"/>
      <w:pPr>
        <w:ind w:left="5104" w:hanging="708"/>
      </w:pPr>
      <w:rPr>
        <w:rFonts w:hint="default"/>
        <w:lang w:val="pt-PT" w:eastAsia="en-US" w:bidi="ar-SA"/>
      </w:rPr>
    </w:lvl>
    <w:lvl w:ilvl="6" w:tplc="D82CC5E0">
      <w:numFmt w:val="bullet"/>
      <w:lvlText w:val="•"/>
      <w:lvlJc w:val="left"/>
      <w:pPr>
        <w:ind w:left="6068" w:hanging="708"/>
      </w:pPr>
      <w:rPr>
        <w:rFonts w:hint="default"/>
        <w:lang w:val="pt-PT" w:eastAsia="en-US" w:bidi="ar-SA"/>
      </w:rPr>
    </w:lvl>
    <w:lvl w:ilvl="7" w:tplc="A476AC9A">
      <w:numFmt w:val="bullet"/>
      <w:lvlText w:val="•"/>
      <w:lvlJc w:val="left"/>
      <w:pPr>
        <w:ind w:left="7033" w:hanging="708"/>
      </w:pPr>
      <w:rPr>
        <w:rFonts w:hint="default"/>
        <w:lang w:val="pt-PT" w:eastAsia="en-US" w:bidi="ar-SA"/>
      </w:rPr>
    </w:lvl>
    <w:lvl w:ilvl="8" w:tplc="330CBDD6">
      <w:numFmt w:val="bullet"/>
      <w:lvlText w:val="•"/>
      <w:lvlJc w:val="left"/>
      <w:pPr>
        <w:ind w:left="7998" w:hanging="708"/>
      </w:pPr>
      <w:rPr>
        <w:rFonts w:hint="default"/>
        <w:lang w:val="pt-PT" w:eastAsia="en-US" w:bidi="ar-SA"/>
      </w:rPr>
    </w:lvl>
  </w:abstractNum>
  <w:abstractNum w:abstractNumId="14">
    <w:nsid w:val="29C64A7C"/>
    <w:multiLevelType w:val="multilevel"/>
    <w:tmpl w:val="53FE92FA"/>
    <w:lvl w:ilvl="0">
      <w:start w:val="4"/>
      <w:numFmt w:val="decimal"/>
      <w:lvlText w:val="%1"/>
      <w:lvlJc w:val="left"/>
      <w:pPr>
        <w:ind w:left="376" w:hanging="720"/>
      </w:pPr>
      <w:rPr>
        <w:rFonts w:hint="default"/>
        <w:lang w:val="pt-PT" w:eastAsia="en-US" w:bidi="ar-SA"/>
      </w:rPr>
    </w:lvl>
    <w:lvl w:ilvl="1">
      <w:start w:val="1"/>
      <w:numFmt w:val="decimal"/>
      <w:lvlText w:val="%1.%2"/>
      <w:lvlJc w:val="left"/>
      <w:pPr>
        <w:ind w:left="376" w:hanging="720"/>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448" w:hanging="509"/>
      </w:pPr>
      <w:rPr>
        <w:rFonts w:ascii="Cambria" w:eastAsia="Cambria" w:hAnsi="Cambria" w:cs="Cambria" w:hint="default"/>
        <w:b w:val="0"/>
        <w:bCs w:val="0"/>
        <w:i w:val="0"/>
        <w:iCs w:val="0"/>
        <w:spacing w:val="-1"/>
        <w:w w:val="100"/>
        <w:sz w:val="22"/>
        <w:szCs w:val="22"/>
        <w:lang w:val="pt-PT" w:eastAsia="en-US" w:bidi="ar-SA"/>
      </w:rPr>
    </w:lvl>
    <w:lvl w:ilvl="3">
      <w:numFmt w:val="bullet"/>
      <w:lvlText w:val="•"/>
      <w:lvlJc w:val="left"/>
      <w:pPr>
        <w:ind w:left="2548" w:hanging="509"/>
      </w:pPr>
      <w:rPr>
        <w:rFonts w:hint="default"/>
        <w:lang w:val="pt-PT" w:eastAsia="en-US" w:bidi="ar-SA"/>
      </w:rPr>
    </w:lvl>
    <w:lvl w:ilvl="4">
      <w:numFmt w:val="bullet"/>
      <w:lvlText w:val="•"/>
      <w:lvlJc w:val="left"/>
      <w:pPr>
        <w:ind w:left="3602" w:hanging="509"/>
      </w:pPr>
      <w:rPr>
        <w:rFonts w:hint="default"/>
        <w:lang w:val="pt-PT" w:eastAsia="en-US" w:bidi="ar-SA"/>
      </w:rPr>
    </w:lvl>
    <w:lvl w:ilvl="5">
      <w:numFmt w:val="bullet"/>
      <w:lvlText w:val="•"/>
      <w:lvlJc w:val="left"/>
      <w:pPr>
        <w:ind w:left="4656" w:hanging="509"/>
      </w:pPr>
      <w:rPr>
        <w:rFonts w:hint="default"/>
        <w:lang w:val="pt-PT" w:eastAsia="en-US" w:bidi="ar-SA"/>
      </w:rPr>
    </w:lvl>
    <w:lvl w:ilvl="6">
      <w:numFmt w:val="bullet"/>
      <w:lvlText w:val="•"/>
      <w:lvlJc w:val="left"/>
      <w:pPr>
        <w:ind w:left="5711" w:hanging="509"/>
      </w:pPr>
      <w:rPr>
        <w:rFonts w:hint="default"/>
        <w:lang w:val="pt-PT" w:eastAsia="en-US" w:bidi="ar-SA"/>
      </w:rPr>
    </w:lvl>
    <w:lvl w:ilvl="7">
      <w:numFmt w:val="bullet"/>
      <w:lvlText w:val="•"/>
      <w:lvlJc w:val="left"/>
      <w:pPr>
        <w:ind w:left="6765" w:hanging="509"/>
      </w:pPr>
      <w:rPr>
        <w:rFonts w:hint="default"/>
        <w:lang w:val="pt-PT" w:eastAsia="en-US" w:bidi="ar-SA"/>
      </w:rPr>
    </w:lvl>
    <w:lvl w:ilvl="8">
      <w:numFmt w:val="bullet"/>
      <w:lvlText w:val="•"/>
      <w:lvlJc w:val="left"/>
      <w:pPr>
        <w:ind w:left="7819" w:hanging="509"/>
      </w:pPr>
      <w:rPr>
        <w:rFonts w:hint="default"/>
        <w:lang w:val="pt-PT" w:eastAsia="en-US" w:bidi="ar-SA"/>
      </w:rPr>
    </w:lvl>
  </w:abstractNum>
  <w:abstractNum w:abstractNumId="15">
    <w:nsid w:val="2BA9326B"/>
    <w:multiLevelType w:val="multilevel"/>
    <w:tmpl w:val="DD824DF2"/>
    <w:lvl w:ilvl="0">
      <w:start w:val="9"/>
      <w:numFmt w:val="decimal"/>
      <w:lvlText w:val="%1"/>
      <w:lvlJc w:val="left"/>
      <w:pPr>
        <w:ind w:left="285" w:hanging="600"/>
      </w:pPr>
      <w:rPr>
        <w:rFonts w:hint="default"/>
        <w:lang w:val="pt-PT" w:eastAsia="en-US" w:bidi="ar-SA"/>
      </w:rPr>
    </w:lvl>
    <w:lvl w:ilvl="1">
      <w:start w:val="1"/>
      <w:numFmt w:val="decimal"/>
      <w:lvlText w:val="%1.%2."/>
      <w:lvlJc w:val="left"/>
      <w:pPr>
        <w:ind w:left="285" w:hanging="600"/>
      </w:pPr>
      <w:rPr>
        <w:rFonts w:hint="default"/>
        <w:spacing w:val="-1"/>
        <w:w w:val="120"/>
        <w:lang w:val="pt-PT" w:eastAsia="en-US" w:bidi="ar-SA"/>
      </w:rPr>
    </w:lvl>
    <w:lvl w:ilvl="2">
      <w:start w:val="1"/>
      <w:numFmt w:val="decimal"/>
      <w:lvlText w:val="%1.%2.%3."/>
      <w:lvlJc w:val="left"/>
      <w:pPr>
        <w:ind w:left="1605" w:hanging="1320"/>
      </w:pPr>
      <w:rPr>
        <w:rFonts w:ascii="Courier New" w:eastAsia="Courier New" w:hAnsi="Courier New" w:cs="Courier New" w:hint="default"/>
        <w:b/>
        <w:bCs/>
        <w:i w:val="0"/>
        <w:iCs w:val="0"/>
        <w:spacing w:val="-1"/>
        <w:w w:val="119"/>
        <w:sz w:val="20"/>
        <w:szCs w:val="20"/>
        <w:lang w:val="pt-PT" w:eastAsia="en-US" w:bidi="ar-SA"/>
      </w:rPr>
    </w:lvl>
    <w:lvl w:ilvl="3">
      <w:numFmt w:val="bullet"/>
      <w:lvlText w:val="•"/>
      <w:lvlJc w:val="left"/>
      <w:pPr>
        <w:ind w:left="3450" w:hanging="1320"/>
      </w:pPr>
      <w:rPr>
        <w:rFonts w:hint="default"/>
        <w:lang w:val="pt-PT" w:eastAsia="en-US" w:bidi="ar-SA"/>
      </w:rPr>
    </w:lvl>
    <w:lvl w:ilvl="4">
      <w:numFmt w:val="bullet"/>
      <w:lvlText w:val="•"/>
      <w:lvlJc w:val="left"/>
      <w:pPr>
        <w:ind w:left="4376" w:hanging="1320"/>
      </w:pPr>
      <w:rPr>
        <w:rFonts w:hint="default"/>
        <w:lang w:val="pt-PT" w:eastAsia="en-US" w:bidi="ar-SA"/>
      </w:rPr>
    </w:lvl>
    <w:lvl w:ilvl="5">
      <w:numFmt w:val="bullet"/>
      <w:lvlText w:val="•"/>
      <w:lvlJc w:val="left"/>
      <w:pPr>
        <w:ind w:left="5301" w:hanging="1320"/>
      </w:pPr>
      <w:rPr>
        <w:rFonts w:hint="default"/>
        <w:lang w:val="pt-PT" w:eastAsia="en-US" w:bidi="ar-SA"/>
      </w:rPr>
    </w:lvl>
    <w:lvl w:ilvl="6">
      <w:numFmt w:val="bullet"/>
      <w:lvlText w:val="•"/>
      <w:lvlJc w:val="left"/>
      <w:pPr>
        <w:ind w:left="6226" w:hanging="1320"/>
      </w:pPr>
      <w:rPr>
        <w:rFonts w:hint="default"/>
        <w:lang w:val="pt-PT" w:eastAsia="en-US" w:bidi="ar-SA"/>
      </w:rPr>
    </w:lvl>
    <w:lvl w:ilvl="7">
      <w:numFmt w:val="bullet"/>
      <w:lvlText w:val="•"/>
      <w:lvlJc w:val="left"/>
      <w:pPr>
        <w:ind w:left="7152" w:hanging="1320"/>
      </w:pPr>
      <w:rPr>
        <w:rFonts w:hint="default"/>
        <w:lang w:val="pt-PT" w:eastAsia="en-US" w:bidi="ar-SA"/>
      </w:rPr>
    </w:lvl>
    <w:lvl w:ilvl="8">
      <w:numFmt w:val="bullet"/>
      <w:lvlText w:val="•"/>
      <w:lvlJc w:val="left"/>
      <w:pPr>
        <w:ind w:left="8077" w:hanging="1320"/>
      </w:pPr>
      <w:rPr>
        <w:rFonts w:hint="default"/>
        <w:lang w:val="pt-PT" w:eastAsia="en-US" w:bidi="ar-SA"/>
      </w:rPr>
    </w:lvl>
  </w:abstractNum>
  <w:abstractNum w:abstractNumId="16">
    <w:nsid w:val="2CD47E27"/>
    <w:multiLevelType w:val="multilevel"/>
    <w:tmpl w:val="0884FF1A"/>
    <w:lvl w:ilvl="0">
      <w:start w:val="3"/>
      <w:numFmt w:val="decimal"/>
      <w:lvlText w:val="%1"/>
      <w:lvlJc w:val="left"/>
      <w:pPr>
        <w:ind w:left="376" w:hanging="336"/>
      </w:pPr>
      <w:rPr>
        <w:rFonts w:hint="default"/>
        <w:lang w:val="pt-PT" w:eastAsia="en-US" w:bidi="ar-SA"/>
      </w:rPr>
    </w:lvl>
    <w:lvl w:ilvl="1">
      <w:start w:val="1"/>
      <w:numFmt w:val="decimal"/>
      <w:lvlText w:val="%1.%2"/>
      <w:lvlJc w:val="left"/>
      <w:pPr>
        <w:ind w:left="376" w:hanging="336"/>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36"/>
      </w:pPr>
      <w:rPr>
        <w:rFonts w:hint="default"/>
        <w:lang w:val="pt-PT" w:eastAsia="en-US" w:bidi="ar-SA"/>
      </w:rPr>
    </w:lvl>
    <w:lvl w:ilvl="3">
      <w:numFmt w:val="bullet"/>
      <w:lvlText w:val="•"/>
      <w:lvlJc w:val="left"/>
      <w:pPr>
        <w:ind w:left="3244" w:hanging="336"/>
      </w:pPr>
      <w:rPr>
        <w:rFonts w:hint="default"/>
        <w:lang w:val="pt-PT" w:eastAsia="en-US" w:bidi="ar-SA"/>
      </w:rPr>
    </w:lvl>
    <w:lvl w:ilvl="4">
      <w:numFmt w:val="bullet"/>
      <w:lvlText w:val="•"/>
      <w:lvlJc w:val="left"/>
      <w:pPr>
        <w:ind w:left="4199" w:hanging="336"/>
      </w:pPr>
      <w:rPr>
        <w:rFonts w:hint="default"/>
        <w:lang w:val="pt-PT" w:eastAsia="en-US" w:bidi="ar-SA"/>
      </w:rPr>
    </w:lvl>
    <w:lvl w:ilvl="5">
      <w:numFmt w:val="bullet"/>
      <w:lvlText w:val="•"/>
      <w:lvlJc w:val="left"/>
      <w:pPr>
        <w:ind w:left="5154" w:hanging="336"/>
      </w:pPr>
      <w:rPr>
        <w:rFonts w:hint="default"/>
        <w:lang w:val="pt-PT" w:eastAsia="en-US" w:bidi="ar-SA"/>
      </w:rPr>
    </w:lvl>
    <w:lvl w:ilvl="6">
      <w:numFmt w:val="bullet"/>
      <w:lvlText w:val="•"/>
      <w:lvlJc w:val="left"/>
      <w:pPr>
        <w:ind w:left="6108" w:hanging="336"/>
      </w:pPr>
      <w:rPr>
        <w:rFonts w:hint="default"/>
        <w:lang w:val="pt-PT" w:eastAsia="en-US" w:bidi="ar-SA"/>
      </w:rPr>
    </w:lvl>
    <w:lvl w:ilvl="7">
      <w:numFmt w:val="bullet"/>
      <w:lvlText w:val="•"/>
      <w:lvlJc w:val="left"/>
      <w:pPr>
        <w:ind w:left="7063" w:hanging="336"/>
      </w:pPr>
      <w:rPr>
        <w:rFonts w:hint="default"/>
        <w:lang w:val="pt-PT" w:eastAsia="en-US" w:bidi="ar-SA"/>
      </w:rPr>
    </w:lvl>
    <w:lvl w:ilvl="8">
      <w:numFmt w:val="bullet"/>
      <w:lvlText w:val="•"/>
      <w:lvlJc w:val="left"/>
      <w:pPr>
        <w:ind w:left="8018" w:hanging="336"/>
      </w:pPr>
      <w:rPr>
        <w:rFonts w:hint="default"/>
        <w:lang w:val="pt-PT" w:eastAsia="en-US" w:bidi="ar-SA"/>
      </w:rPr>
    </w:lvl>
  </w:abstractNum>
  <w:abstractNum w:abstractNumId="17">
    <w:nsid w:val="2FFC0AA6"/>
    <w:multiLevelType w:val="multilevel"/>
    <w:tmpl w:val="4A88A2D8"/>
    <w:lvl w:ilvl="0">
      <w:start w:val="13"/>
      <w:numFmt w:val="decimal"/>
      <w:lvlText w:val="%1"/>
      <w:lvlJc w:val="left"/>
      <w:pPr>
        <w:ind w:left="820" w:hanging="444"/>
      </w:pPr>
      <w:rPr>
        <w:rFonts w:hint="default"/>
        <w:lang w:val="pt-PT" w:eastAsia="en-US" w:bidi="ar-SA"/>
      </w:rPr>
    </w:lvl>
    <w:lvl w:ilvl="1">
      <w:start w:val="1"/>
      <w:numFmt w:val="decimal"/>
      <w:lvlText w:val="%1.%2"/>
      <w:lvlJc w:val="left"/>
      <w:pPr>
        <w:ind w:left="820" w:hanging="444"/>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962" w:hanging="586"/>
      </w:pPr>
      <w:rPr>
        <w:rFonts w:hint="default"/>
        <w:spacing w:val="-2"/>
        <w:w w:val="99"/>
        <w:lang w:val="pt-PT" w:eastAsia="en-US" w:bidi="ar-SA"/>
      </w:rPr>
    </w:lvl>
    <w:lvl w:ilvl="3">
      <w:numFmt w:val="bullet"/>
      <w:lvlText w:val="•"/>
      <w:lvlJc w:val="left"/>
      <w:pPr>
        <w:ind w:left="2081" w:hanging="586"/>
      </w:pPr>
      <w:rPr>
        <w:rFonts w:hint="default"/>
        <w:lang w:val="pt-PT" w:eastAsia="en-US" w:bidi="ar-SA"/>
      </w:rPr>
    </w:lvl>
    <w:lvl w:ilvl="4">
      <w:numFmt w:val="bullet"/>
      <w:lvlText w:val="•"/>
      <w:lvlJc w:val="left"/>
      <w:pPr>
        <w:ind w:left="3202" w:hanging="586"/>
      </w:pPr>
      <w:rPr>
        <w:rFonts w:hint="default"/>
        <w:lang w:val="pt-PT" w:eastAsia="en-US" w:bidi="ar-SA"/>
      </w:rPr>
    </w:lvl>
    <w:lvl w:ilvl="5">
      <w:numFmt w:val="bullet"/>
      <w:lvlText w:val="•"/>
      <w:lvlJc w:val="left"/>
      <w:pPr>
        <w:ind w:left="4323" w:hanging="586"/>
      </w:pPr>
      <w:rPr>
        <w:rFonts w:hint="default"/>
        <w:lang w:val="pt-PT" w:eastAsia="en-US" w:bidi="ar-SA"/>
      </w:rPr>
    </w:lvl>
    <w:lvl w:ilvl="6">
      <w:numFmt w:val="bullet"/>
      <w:lvlText w:val="•"/>
      <w:lvlJc w:val="left"/>
      <w:pPr>
        <w:ind w:left="5444" w:hanging="586"/>
      </w:pPr>
      <w:rPr>
        <w:rFonts w:hint="default"/>
        <w:lang w:val="pt-PT" w:eastAsia="en-US" w:bidi="ar-SA"/>
      </w:rPr>
    </w:lvl>
    <w:lvl w:ilvl="7">
      <w:numFmt w:val="bullet"/>
      <w:lvlText w:val="•"/>
      <w:lvlJc w:val="left"/>
      <w:pPr>
        <w:ind w:left="6565" w:hanging="586"/>
      </w:pPr>
      <w:rPr>
        <w:rFonts w:hint="default"/>
        <w:lang w:val="pt-PT" w:eastAsia="en-US" w:bidi="ar-SA"/>
      </w:rPr>
    </w:lvl>
    <w:lvl w:ilvl="8">
      <w:numFmt w:val="bullet"/>
      <w:lvlText w:val="•"/>
      <w:lvlJc w:val="left"/>
      <w:pPr>
        <w:ind w:left="7686" w:hanging="586"/>
      </w:pPr>
      <w:rPr>
        <w:rFonts w:hint="default"/>
        <w:lang w:val="pt-PT" w:eastAsia="en-US" w:bidi="ar-SA"/>
      </w:rPr>
    </w:lvl>
  </w:abstractNum>
  <w:abstractNum w:abstractNumId="18">
    <w:nsid w:val="380C6DA9"/>
    <w:multiLevelType w:val="multilevel"/>
    <w:tmpl w:val="82F44E64"/>
    <w:lvl w:ilvl="0">
      <w:start w:val="5"/>
      <w:numFmt w:val="decimal"/>
      <w:lvlText w:val="%1"/>
      <w:lvlJc w:val="left"/>
      <w:pPr>
        <w:ind w:left="376" w:hanging="372"/>
      </w:pPr>
      <w:rPr>
        <w:rFonts w:hint="default"/>
        <w:lang w:val="pt-PT" w:eastAsia="en-US" w:bidi="ar-SA"/>
      </w:rPr>
    </w:lvl>
    <w:lvl w:ilvl="1">
      <w:start w:val="1"/>
      <w:numFmt w:val="decimal"/>
      <w:lvlText w:val="%1.%2"/>
      <w:lvlJc w:val="left"/>
      <w:pPr>
        <w:ind w:left="376" w:hanging="37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72"/>
      </w:pPr>
      <w:rPr>
        <w:rFonts w:hint="default"/>
        <w:lang w:val="pt-PT" w:eastAsia="en-US" w:bidi="ar-SA"/>
      </w:rPr>
    </w:lvl>
    <w:lvl w:ilvl="3">
      <w:numFmt w:val="bullet"/>
      <w:lvlText w:val="•"/>
      <w:lvlJc w:val="left"/>
      <w:pPr>
        <w:ind w:left="3244" w:hanging="372"/>
      </w:pPr>
      <w:rPr>
        <w:rFonts w:hint="default"/>
        <w:lang w:val="pt-PT" w:eastAsia="en-US" w:bidi="ar-SA"/>
      </w:rPr>
    </w:lvl>
    <w:lvl w:ilvl="4">
      <w:numFmt w:val="bullet"/>
      <w:lvlText w:val="•"/>
      <w:lvlJc w:val="left"/>
      <w:pPr>
        <w:ind w:left="4199" w:hanging="372"/>
      </w:pPr>
      <w:rPr>
        <w:rFonts w:hint="default"/>
        <w:lang w:val="pt-PT" w:eastAsia="en-US" w:bidi="ar-SA"/>
      </w:rPr>
    </w:lvl>
    <w:lvl w:ilvl="5">
      <w:numFmt w:val="bullet"/>
      <w:lvlText w:val="•"/>
      <w:lvlJc w:val="left"/>
      <w:pPr>
        <w:ind w:left="5154" w:hanging="372"/>
      </w:pPr>
      <w:rPr>
        <w:rFonts w:hint="default"/>
        <w:lang w:val="pt-PT" w:eastAsia="en-US" w:bidi="ar-SA"/>
      </w:rPr>
    </w:lvl>
    <w:lvl w:ilvl="6">
      <w:numFmt w:val="bullet"/>
      <w:lvlText w:val="•"/>
      <w:lvlJc w:val="left"/>
      <w:pPr>
        <w:ind w:left="6108" w:hanging="372"/>
      </w:pPr>
      <w:rPr>
        <w:rFonts w:hint="default"/>
        <w:lang w:val="pt-PT" w:eastAsia="en-US" w:bidi="ar-SA"/>
      </w:rPr>
    </w:lvl>
    <w:lvl w:ilvl="7">
      <w:numFmt w:val="bullet"/>
      <w:lvlText w:val="•"/>
      <w:lvlJc w:val="left"/>
      <w:pPr>
        <w:ind w:left="7063" w:hanging="372"/>
      </w:pPr>
      <w:rPr>
        <w:rFonts w:hint="default"/>
        <w:lang w:val="pt-PT" w:eastAsia="en-US" w:bidi="ar-SA"/>
      </w:rPr>
    </w:lvl>
    <w:lvl w:ilvl="8">
      <w:numFmt w:val="bullet"/>
      <w:lvlText w:val="•"/>
      <w:lvlJc w:val="left"/>
      <w:pPr>
        <w:ind w:left="8018" w:hanging="372"/>
      </w:pPr>
      <w:rPr>
        <w:rFonts w:hint="default"/>
        <w:lang w:val="pt-PT" w:eastAsia="en-US" w:bidi="ar-SA"/>
      </w:rPr>
    </w:lvl>
  </w:abstractNum>
  <w:abstractNum w:abstractNumId="19">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0">
    <w:nsid w:val="3A823FB3"/>
    <w:multiLevelType w:val="multilevel"/>
    <w:tmpl w:val="C972B32C"/>
    <w:lvl w:ilvl="0">
      <w:start w:val="12"/>
      <w:numFmt w:val="decimal"/>
      <w:lvlText w:val="%1"/>
      <w:lvlJc w:val="left"/>
      <w:pPr>
        <w:ind w:left="886" w:hanging="601"/>
      </w:pPr>
      <w:rPr>
        <w:rFonts w:hint="default"/>
        <w:lang w:val="pt-PT" w:eastAsia="en-US" w:bidi="ar-SA"/>
      </w:rPr>
    </w:lvl>
    <w:lvl w:ilvl="1">
      <w:start w:val="1"/>
      <w:numFmt w:val="decimal"/>
      <w:lvlText w:val="%1.%2"/>
      <w:lvlJc w:val="left"/>
      <w:pPr>
        <w:ind w:left="886" w:hanging="601"/>
      </w:pPr>
      <w:rPr>
        <w:rFonts w:hint="default"/>
        <w:lang w:val="pt-PT" w:eastAsia="en-US" w:bidi="ar-SA"/>
      </w:rPr>
    </w:lvl>
    <w:lvl w:ilvl="2">
      <w:start w:val="3"/>
      <w:numFmt w:val="decimal"/>
      <w:lvlText w:val="%1.%2.%3."/>
      <w:lvlJc w:val="left"/>
      <w:pPr>
        <w:ind w:left="886" w:hanging="601"/>
      </w:pPr>
      <w:rPr>
        <w:rFonts w:ascii="Times New Roman" w:eastAsia="Times New Roman" w:hAnsi="Times New Roman" w:cs="Times New Roman" w:hint="default"/>
        <w:b w:val="0"/>
        <w:bCs w:val="0"/>
        <w:i w:val="0"/>
        <w:iCs w:val="0"/>
        <w:spacing w:val="-2"/>
        <w:w w:val="99"/>
        <w:sz w:val="20"/>
        <w:szCs w:val="20"/>
        <w:lang w:val="pt-PT" w:eastAsia="en-US" w:bidi="ar-SA"/>
      </w:rPr>
    </w:lvl>
    <w:lvl w:ilvl="3">
      <w:numFmt w:val="bullet"/>
      <w:lvlText w:val="•"/>
      <w:lvlJc w:val="left"/>
      <w:pPr>
        <w:ind w:left="3594" w:hanging="601"/>
      </w:pPr>
      <w:rPr>
        <w:rFonts w:hint="default"/>
        <w:lang w:val="pt-PT" w:eastAsia="en-US" w:bidi="ar-SA"/>
      </w:rPr>
    </w:lvl>
    <w:lvl w:ilvl="4">
      <w:numFmt w:val="bullet"/>
      <w:lvlText w:val="•"/>
      <w:lvlJc w:val="left"/>
      <w:pPr>
        <w:ind w:left="4499" w:hanging="601"/>
      </w:pPr>
      <w:rPr>
        <w:rFonts w:hint="default"/>
        <w:lang w:val="pt-PT" w:eastAsia="en-US" w:bidi="ar-SA"/>
      </w:rPr>
    </w:lvl>
    <w:lvl w:ilvl="5">
      <w:numFmt w:val="bullet"/>
      <w:lvlText w:val="•"/>
      <w:lvlJc w:val="left"/>
      <w:pPr>
        <w:ind w:left="5404" w:hanging="601"/>
      </w:pPr>
      <w:rPr>
        <w:rFonts w:hint="default"/>
        <w:lang w:val="pt-PT" w:eastAsia="en-US" w:bidi="ar-SA"/>
      </w:rPr>
    </w:lvl>
    <w:lvl w:ilvl="6">
      <w:numFmt w:val="bullet"/>
      <w:lvlText w:val="•"/>
      <w:lvlJc w:val="left"/>
      <w:pPr>
        <w:ind w:left="6308" w:hanging="601"/>
      </w:pPr>
      <w:rPr>
        <w:rFonts w:hint="default"/>
        <w:lang w:val="pt-PT" w:eastAsia="en-US" w:bidi="ar-SA"/>
      </w:rPr>
    </w:lvl>
    <w:lvl w:ilvl="7">
      <w:numFmt w:val="bullet"/>
      <w:lvlText w:val="•"/>
      <w:lvlJc w:val="left"/>
      <w:pPr>
        <w:ind w:left="7213" w:hanging="601"/>
      </w:pPr>
      <w:rPr>
        <w:rFonts w:hint="default"/>
        <w:lang w:val="pt-PT" w:eastAsia="en-US" w:bidi="ar-SA"/>
      </w:rPr>
    </w:lvl>
    <w:lvl w:ilvl="8">
      <w:numFmt w:val="bullet"/>
      <w:lvlText w:val="•"/>
      <w:lvlJc w:val="left"/>
      <w:pPr>
        <w:ind w:left="8118" w:hanging="601"/>
      </w:pPr>
      <w:rPr>
        <w:rFonts w:hint="default"/>
        <w:lang w:val="pt-PT" w:eastAsia="en-US" w:bidi="ar-SA"/>
      </w:rPr>
    </w:lvl>
  </w:abstractNum>
  <w:abstractNum w:abstractNumId="21">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2">
    <w:nsid w:val="4230660B"/>
    <w:multiLevelType w:val="multilevel"/>
    <w:tmpl w:val="E4FC14D6"/>
    <w:lvl w:ilvl="0">
      <w:start w:val="1"/>
      <w:numFmt w:val="decimal"/>
      <w:lvlText w:val="%1"/>
      <w:lvlJc w:val="left"/>
      <w:pPr>
        <w:ind w:left="376" w:hanging="452"/>
      </w:pPr>
      <w:rPr>
        <w:rFonts w:hint="default"/>
        <w:lang w:val="pt-PT" w:eastAsia="en-US" w:bidi="ar-SA"/>
      </w:rPr>
    </w:lvl>
    <w:lvl w:ilvl="1">
      <w:start w:val="1"/>
      <w:numFmt w:val="decimal"/>
      <w:lvlText w:val="%1.%2"/>
      <w:lvlJc w:val="left"/>
      <w:pPr>
        <w:ind w:left="376" w:hanging="45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452"/>
      </w:pPr>
      <w:rPr>
        <w:rFonts w:hint="default"/>
        <w:lang w:val="pt-PT" w:eastAsia="en-US" w:bidi="ar-SA"/>
      </w:rPr>
    </w:lvl>
    <w:lvl w:ilvl="3">
      <w:numFmt w:val="bullet"/>
      <w:lvlText w:val="•"/>
      <w:lvlJc w:val="left"/>
      <w:pPr>
        <w:ind w:left="3244" w:hanging="452"/>
      </w:pPr>
      <w:rPr>
        <w:rFonts w:hint="default"/>
        <w:lang w:val="pt-PT" w:eastAsia="en-US" w:bidi="ar-SA"/>
      </w:rPr>
    </w:lvl>
    <w:lvl w:ilvl="4">
      <w:numFmt w:val="bullet"/>
      <w:lvlText w:val="•"/>
      <w:lvlJc w:val="left"/>
      <w:pPr>
        <w:ind w:left="4199" w:hanging="452"/>
      </w:pPr>
      <w:rPr>
        <w:rFonts w:hint="default"/>
        <w:lang w:val="pt-PT" w:eastAsia="en-US" w:bidi="ar-SA"/>
      </w:rPr>
    </w:lvl>
    <w:lvl w:ilvl="5">
      <w:numFmt w:val="bullet"/>
      <w:lvlText w:val="•"/>
      <w:lvlJc w:val="left"/>
      <w:pPr>
        <w:ind w:left="5154" w:hanging="452"/>
      </w:pPr>
      <w:rPr>
        <w:rFonts w:hint="default"/>
        <w:lang w:val="pt-PT" w:eastAsia="en-US" w:bidi="ar-SA"/>
      </w:rPr>
    </w:lvl>
    <w:lvl w:ilvl="6">
      <w:numFmt w:val="bullet"/>
      <w:lvlText w:val="•"/>
      <w:lvlJc w:val="left"/>
      <w:pPr>
        <w:ind w:left="6108" w:hanging="452"/>
      </w:pPr>
      <w:rPr>
        <w:rFonts w:hint="default"/>
        <w:lang w:val="pt-PT" w:eastAsia="en-US" w:bidi="ar-SA"/>
      </w:rPr>
    </w:lvl>
    <w:lvl w:ilvl="7">
      <w:numFmt w:val="bullet"/>
      <w:lvlText w:val="•"/>
      <w:lvlJc w:val="left"/>
      <w:pPr>
        <w:ind w:left="7063" w:hanging="452"/>
      </w:pPr>
      <w:rPr>
        <w:rFonts w:hint="default"/>
        <w:lang w:val="pt-PT" w:eastAsia="en-US" w:bidi="ar-SA"/>
      </w:rPr>
    </w:lvl>
    <w:lvl w:ilvl="8">
      <w:numFmt w:val="bullet"/>
      <w:lvlText w:val="•"/>
      <w:lvlJc w:val="left"/>
      <w:pPr>
        <w:ind w:left="8018" w:hanging="452"/>
      </w:pPr>
      <w:rPr>
        <w:rFonts w:hint="default"/>
        <w:lang w:val="pt-PT" w:eastAsia="en-US" w:bidi="ar-SA"/>
      </w:rPr>
    </w:lvl>
  </w:abstractNum>
  <w:abstractNum w:abstractNumId="23">
    <w:nsid w:val="4C367E5C"/>
    <w:multiLevelType w:val="multilevel"/>
    <w:tmpl w:val="C2B4239E"/>
    <w:lvl w:ilvl="0">
      <w:start w:val="1"/>
      <w:numFmt w:val="decimal"/>
      <w:lvlText w:val="%1."/>
      <w:lvlJc w:val="left"/>
      <w:pPr>
        <w:ind w:left="604" w:hanging="320"/>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285" w:hanging="1121"/>
      </w:pPr>
      <w:rPr>
        <w:rFonts w:hint="default"/>
        <w:spacing w:val="-1"/>
        <w:w w:val="121"/>
        <w:lang w:val="pt-PT" w:eastAsia="en-US" w:bidi="ar-SA"/>
      </w:rPr>
    </w:lvl>
    <w:lvl w:ilvl="2">
      <w:start w:val="1"/>
      <w:numFmt w:val="decimal"/>
      <w:lvlText w:val="%1.%2.%3."/>
      <w:lvlJc w:val="left"/>
      <w:pPr>
        <w:ind w:left="285" w:hanging="1121"/>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1.%2.%3.%4."/>
      <w:lvlJc w:val="left"/>
      <w:pPr>
        <w:ind w:left="285" w:hanging="1121"/>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2789" w:hanging="1121"/>
      </w:pPr>
      <w:rPr>
        <w:rFonts w:hint="default"/>
        <w:lang w:val="pt-PT" w:eastAsia="en-US" w:bidi="ar-SA"/>
      </w:rPr>
    </w:lvl>
    <w:lvl w:ilvl="5">
      <w:numFmt w:val="bullet"/>
      <w:lvlText w:val="•"/>
      <w:lvlJc w:val="left"/>
      <w:pPr>
        <w:ind w:left="3979" w:hanging="1121"/>
      </w:pPr>
      <w:rPr>
        <w:rFonts w:hint="default"/>
        <w:lang w:val="pt-PT" w:eastAsia="en-US" w:bidi="ar-SA"/>
      </w:rPr>
    </w:lvl>
    <w:lvl w:ilvl="6">
      <w:numFmt w:val="bullet"/>
      <w:lvlText w:val="•"/>
      <w:lvlJc w:val="left"/>
      <w:pPr>
        <w:ind w:left="5169" w:hanging="1121"/>
      </w:pPr>
      <w:rPr>
        <w:rFonts w:hint="default"/>
        <w:lang w:val="pt-PT" w:eastAsia="en-US" w:bidi="ar-SA"/>
      </w:rPr>
    </w:lvl>
    <w:lvl w:ilvl="7">
      <w:numFmt w:val="bullet"/>
      <w:lvlText w:val="•"/>
      <w:lvlJc w:val="left"/>
      <w:pPr>
        <w:ind w:left="6358" w:hanging="1121"/>
      </w:pPr>
      <w:rPr>
        <w:rFonts w:hint="default"/>
        <w:lang w:val="pt-PT" w:eastAsia="en-US" w:bidi="ar-SA"/>
      </w:rPr>
    </w:lvl>
    <w:lvl w:ilvl="8">
      <w:numFmt w:val="bullet"/>
      <w:lvlText w:val="•"/>
      <w:lvlJc w:val="left"/>
      <w:pPr>
        <w:ind w:left="7548" w:hanging="1121"/>
      </w:pPr>
      <w:rPr>
        <w:rFonts w:hint="default"/>
        <w:lang w:val="pt-PT" w:eastAsia="en-US" w:bidi="ar-SA"/>
      </w:rPr>
    </w:lvl>
  </w:abstractNum>
  <w:abstractNum w:abstractNumId="24">
    <w:nsid w:val="535C2871"/>
    <w:multiLevelType w:val="hybridMultilevel"/>
    <w:tmpl w:val="4C086856"/>
    <w:lvl w:ilvl="0" w:tplc="98FC7FD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5">
    <w:nsid w:val="552412DA"/>
    <w:multiLevelType w:val="multilevel"/>
    <w:tmpl w:val="AD0E88E8"/>
    <w:lvl w:ilvl="0">
      <w:start w:val="6"/>
      <w:numFmt w:val="decimal"/>
      <w:lvlText w:val="%1"/>
      <w:lvlJc w:val="left"/>
      <w:pPr>
        <w:ind w:left="376" w:hanging="351"/>
      </w:pPr>
      <w:rPr>
        <w:rFonts w:hint="default"/>
        <w:lang w:val="pt-PT" w:eastAsia="en-US" w:bidi="ar-SA"/>
      </w:rPr>
    </w:lvl>
    <w:lvl w:ilvl="1">
      <w:start w:val="1"/>
      <w:numFmt w:val="decimal"/>
      <w:lvlText w:val="%1.%2"/>
      <w:lvlJc w:val="left"/>
      <w:pPr>
        <w:ind w:left="376" w:hanging="351"/>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51"/>
      </w:pPr>
      <w:rPr>
        <w:rFonts w:hint="default"/>
        <w:lang w:val="pt-PT" w:eastAsia="en-US" w:bidi="ar-SA"/>
      </w:rPr>
    </w:lvl>
    <w:lvl w:ilvl="3">
      <w:numFmt w:val="bullet"/>
      <w:lvlText w:val="•"/>
      <w:lvlJc w:val="left"/>
      <w:pPr>
        <w:ind w:left="3244" w:hanging="351"/>
      </w:pPr>
      <w:rPr>
        <w:rFonts w:hint="default"/>
        <w:lang w:val="pt-PT" w:eastAsia="en-US" w:bidi="ar-SA"/>
      </w:rPr>
    </w:lvl>
    <w:lvl w:ilvl="4">
      <w:numFmt w:val="bullet"/>
      <w:lvlText w:val="•"/>
      <w:lvlJc w:val="left"/>
      <w:pPr>
        <w:ind w:left="4199" w:hanging="351"/>
      </w:pPr>
      <w:rPr>
        <w:rFonts w:hint="default"/>
        <w:lang w:val="pt-PT" w:eastAsia="en-US" w:bidi="ar-SA"/>
      </w:rPr>
    </w:lvl>
    <w:lvl w:ilvl="5">
      <w:numFmt w:val="bullet"/>
      <w:lvlText w:val="•"/>
      <w:lvlJc w:val="left"/>
      <w:pPr>
        <w:ind w:left="5154" w:hanging="351"/>
      </w:pPr>
      <w:rPr>
        <w:rFonts w:hint="default"/>
        <w:lang w:val="pt-PT" w:eastAsia="en-US" w:bidi="ar-SA"/>
      </w:rPr>
    </w:lvl>
    <w:lvl w:ilvl="6">
      <w:numFmt w:val="bullet"/>
      <w:lvlText w:val="•"/>
      <w:lvlJc w:val="left"/>
      <w:pPr>
        <w:ind w:left="6108" w:hanging="351"/>
      </w:pPr>
      <w:rPr>
        <w:rFonts w:hint="default"/>
        <w:lang w:val="pt-PT" w:eastAsia="en-US" w:bidi="ar-SA"/>
      </w:rPr>
    </w:lvl>
    <w:lvl w:ilvl="7">
      <w:numFmt w:val="bullet"/>
      <w:lvlText w:val="•"/>
      <w:lvlJc w:val="left"/>
      <w:pPr>
        <w:ind w:left="7063" w:hanging="351"/>
      </w:pPr>
      <w:rPr>
        <w:rFonts w:hint="default"/>
        <w:lang w:val="pt-PT" w:eastAsia="en-US" w:bidi="ar-SA"/>
      </w:rPr>
    </w:lvl>
    <w:lvl w:ilvl="8">
      <w:numFmt w:val="bullet"/>
      <w:lvlText w:val="•"/>
      <w:lvlJc w:val="left"/>
      <w:pPr>
        <w:ind w:left="8018" w:hanging="351"/>
      </w:pPr>
      <w:rPr>
        <w:rFonts w:hint="default"/>
        <w:lang w:val="pt-PT" w:eastAsia="en-US" w:bidi="ar-SA"/>
      </w:rPr>
    </w:lvl>
  </w:abstractNum>
  <w:abstractNum w:abstractNumId="26">
    <w:nsid w:val="554748E0"/>
    <w:multiLevelType w:val="multilevel"/>
    <w:tmpl w:val="DA209F18"/>
    <w:lvl w:ilvl="0">
      <w:start w:val="6"/>
      <w:numFmt w:val="decimal"/>
      <w:lvlText w:val="%1"/>
      <w:lvlJc w:val="left"/>
      <w:pPr>
        <w:ind w:left="285" w:hanging="708"/>
      </w:pPr>
      <w:rPr>
        <w:rFonts w:hint="default"/>
        <w:lang w:val="pt-PT" w:eastAsia="en-US" w:bidi="ar-SA"/>
      </w:rPr>
    </w:lvl>
    <w:lvl w:ilvl="1">
      <w:start w:val="7"/>
      <w:numFmt w:val="decimal"/>
      <w:lvlText w:val="%1.%2."/>
      <w:lvlJc w:val="left"/>
      <w:pPr>
        <w:ind w:left="285" w:hanging="708"/>
      </w:pPr>
      <w:rPr>
        <w:rFonts w:hint="default"/>
        <w:spacing w:val="0"/>
        <w:w w:val="99"/>
        <w:lang w:val="pt-PT" w:eastAsia="en-US" w:bidi="ar-SA"/>
      </w:rPr>
    </w:lvl>
    <w:lvl w:ilvl="2">
      <w:start w:val="1"/>
      <w:numFmt w:val="decimal"/>
      <w:lvlText w:val="%1.%2.%3."/>
      <w:lvlJc w:val="left"/>
      <w:pPr>
        <w:ind w:left="285"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174" w:hanging="1320"/>
      </w:pPr>
      <w:rPr>
        <w:rFonts w:hint="default"/>
        <w:lang w:val="pt-PT" w:eastAsia="en-US" w:bidi="ar-SA"/>
      </w:rPr>
    </w:lvl>
    <w:lvl w:ilvl="4">
      <w:numFmt w:val="bullet"/>
      <w:lvlText w:val="•"/>
      <w:lvlJc w:val="left"/>
      <w:pPr>
        <w:ind w:left="4139" w:hanging="1320"/>
      </w:pPr>
      <w:rPr>
        <w:rFonts w:hint="default"/>
        <w:lang w:val="pt-PT" w:eastAsia="en-US" w:bidi="ar-SA"/>
      </w:rPr>
    </w:lvl>
    <w:lvl w:ilvl="5">
      <w:numFmt w:val="bullet"/>
      <w:lvlText w:val="•"/>
      <w:lvlJc w:val="left"/>
      <w:pPr>
        <w:ind w:left="5104" w:hanging="1320"/>
      </w:pPr>
      <w:rPr>
        <w:rFonts w:hint="default"/>
        <w:lang w:val="pt-PT" w:eastAsia="en-US" w:bidi="ar-SA"/>
      </w:rPr>
    </w:lvl>
    <w:lvl w:ilvl="6">
      <w:numFmt w:val="bullet"/>
      <w:lvlText w:val="•"/>
      <w:lvlJc w:val="left"/>
      <w:pPr>
        <w:ind w:left="6068" w:hanging="1320"/>
      </w:pPr>
      <w:rPr>
        <w:rFonts w:hint="default"/>
        <w:lang w:val="pt-PT" w:eastAsia="en-US" w:bidi="ar-SA"/>
      </w:rPr>
    </w:lvl>
    <w:lvl w:ilvl="7">
      <w:numFmt w:val="bullet"/>
      <w:lvlText w:val="•"/>
      <w:lvlJc w:val="left"/>
      <w:pPr>
        <w:ind w:left="7033" w:hanging="1320"/>
      </w:pPr>
      <w:rPr>
        <w:rFonts w:hint="default"/>
        <w:lang w:val="pt-PT" w:eastAsia="en-US" w:bidi="ar-SA"/>
      </w:rPr>
    </w:lvl>
    <w:lvl w:ilvl="8">
      <w:numFmt w:val="bullet"/>
      <w:lvlText w:val="•"/>
      <w:lvlJc w:val="left"/>
      <w:pPr>
        <w:ind w:left="7998" w:hanging="1320"/>
      </w:pPr>
      <w:rPr>
        <w:rFonts w:hint="default"/>
        <w:lang w:val="pt-PT" w:eastAsia="en-US" w:bidi="ar-SA"/>
      </w:rPr>
    </w:lvl>
  </w:abstractNum>
  <w:abstractNum w:abstractNumId="27">
    <w:nsid w:val="55D47BDA"/>
    <w:multiLevelType w:val="multilevel"/>
    <w:tmpl w:val="566A9E12"/>
    <w:lvl w:ilvl="0">
      <w:start w:val="12"/>
      <w:numFmt w:val="decimal"/>
      <w:lvlText w:val="%1"/>
      <w:lvlJc w:val="left"/>
      <w:pPr>
        <w:ind w:left="376" w:hanging="461"/>
      </w:pPr>
      <w:rPr>
        <w:rFonts w:hint="default"/>
        <w:lang w:val="pt-PT" w:eastAsia="en-US" w:bidi="ar-SA"/>
      </w:rPr>
    </w:lvl>
    <w:lvl w:ilvl="1">
      <w:start w:val="1"/>
      <w:numFmt w:val="decimal"/>
      <w:lvlText w:val="%1.%2"/>
      <w:lvlJc w:val="left"/>
      <w:pPr>
        <w:ind w:left="376" w:hanging="461"/>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461"/>
      </w:pPr>
      <w:rPr>
        <w:rFonts w:hint="default"/>
        <w:lang w:val="pt-PT" w:eastAsia="en-US" w:bidi="ar-SA"/>
      </w:rPr>
    </w:lvl>
    <w:lvl w:ilvl="3">
      <w:numFmt w:val="bullet"/>
      <w:lvlText w:val="•"/>
      <w:lvlJc w:val="left"/>
      <w:pPr>
        <w:ind w:left="3244" w:hanging="461"/>
      </w:pPr>
      <w:rPr>
        <w:rFonts w:hint="default"/>
        <w:lang w:val="pt-PT" w:eastAsia="en-US" w:bidi="ar-SA"/>
      </w:rPr>
    </w:lvl>
    <w:lvl w:ilvl="4">
      <w:numFmt w:val="bullet"/>
      <w:lvlText w:val="•"/>
      <w:lvlJc w:val="left"/>
      <w:pPr>
        <w:ind w:left="4199" w:hanging="461"/>
      </w:pPr>
      <w:rPr>
        <w:rFonts w:hint="default"/>
        <w:lang w:val="pt-PT" w:eastAsia="en-US" w:bidi="ar-SA"/>
      </w:rPr>
    </w:lvl>
    <w:lvl w:ilvl="5">
      <w:numFmt w:val="bullet"/>
      <w:lvlText w:val="•"/>
      <w:lvlJc w:val="left"/>
      <w:pPr>
        <w:ind w:left="5154" w:hanging="461"/>
      </w:pPr>
      <w:rPr>
        <w:rFonts w:hint="default"/>
        <w:lang w:val="pt-PT" w:eastAsia="en-US" w:bidi="ar-SA"/>
      </w:rPr>
    </w:lvl>
    <w:lvl w:ilvl="6">
      <w:numFmt w:val="bullet"/>
      <w:lvlText w:val="•"/>
      <w:lvlJc w:val="left"/>
      <w:pPr>
        <w:ind w:left="6108" w:hanging="461"/>
      </w:pPr>
      <w:rPr>
        <w:rFonts w:hint="default"/>
        <w:lang w:val="pt-PT" w:eastAsia="en-US" w:bidi="ar-SA"/>
      </w:rPr>
    </w:lvl>
    <w:lvl w:ilvl="7">
      <w:numFmt w:val="bullet"/>
      <w:lvlText w:val="•"/>
      <w:lvlJc w:val="left"/>
      <w:pPr>
        <w:ind w:left="7063" w:hanging="461"/>
      </w:pPr>
      <w:rPr>
        <w:rFonts w:hint="default"/>
        <w:lang w:val="pt-PT" w:eastAsia="en-US" w:bidi="ar-SA"/>
      </w:rPr>
    </w:lvl>
    <w:lvl w:ilvl="8">
      <w:numFmt w:val="bullet"/>
      <w:lvlText w:val="•"/>
      <w:lvlJc w:val="left"/>
      <w:pPr>
        <w:ind w:left="8018" w:hanging="461"/>
      </w:pPr>
      <w:rPr>
        <w:rFonts w:hint="default"/>
        <w:lang w:val="pt-PT" w:eastAsia="en-US" w:bidi="ar-SA"/>
      </w:rPr>
    </w:lvl>
  </w:abstractNum>
  <w:abstractNum w:abstractNumId="28">
    <w:nsid w:val="574E26B1"/>
    <w:multiLevelType w:val="multilevel"/>
    <w:tmpl w:val="2D68423A"/>
    <w:lvl w:ilvl="0">
      <w:start w:val="10"/>
      <w:numFmt w:val="decimal"/>
      <w:lvlText w:val="%1"/>
      <w:lvlJc w:val="left"/>
      <w:pPr>
        <w:ind w:left="376" w:hanging="442"/>
      </w:pPr>
      <w:rPr>
        <w:rFonts w:hint="default"/>
        <w:lang w:val="pt-PT" w:eastAsia="en-US" w:bidi="ar-SA"/>
      </w:rPr>
    </w:lvl>
    <w:lvl w:ilvl="1">
      <w:start w:val="1"/>
      <w:numFmt w:val="decimal"/>
      <w:lvlText w:val="%1.%2"/>
      <w:lvlJc w:val="left"/>
      <w:pPr>
        <w:ind w:left="376" w:hanging="44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376" w:hanging="665"/>
      </w:pPr>
      <w:rPr>
        <w:rFonts w:ascii="Times New Roman" w:eastAsia="Times New Roman" w:hAnsi="Times New Roman" w:cs="Times New Roman" w:hint="default"/>
        <w:b w:val="0"/>
        <w:bCs w:val="0"/>
        <w:i w:val="0"/>
        <w:iCs w:val="0"/>
        <w:spacing w:val="-2"/>
        <w:w w:val="99"/>
        <w:sz w:val="20"/>
        <w:szCs w:val="20"/>
        <w:lang w:val="pt-PT" w:eastAsia="en-US" w:bidi="ar-SA"/>
      </w:rPr>
    </w:lvl>
    <w:lvl w:ilvl="3">
      <w:numFmt w:val="bullet"/>
      <w:lvlText w:val="•"/>
      <w:lvlJc w:val="left"/>
      <w:pPr>
        <w:ind w:left="3244" w:hanging="665"/>
      </w:pPr>
      <w:rPr>
        <w:rFonts w:hint="default"/>
        <w:lang w:val="pt-PT" w:eastAsia="en-US" w:bidi="ar-SA"/>
      </w:rPr>
    </w:lvl>
    <w:lvl w:ilvl="4">
      <w:numFmt w:val="bullet"/>
      <w:lvlText w:val="•"/>
      <w:lvlJc w:val="left"/>
      <w:pPr>
        <w:ind w:left="4199" w:hanging="665"/>
      </w:pPr>
      <w:rPr>
        <w:rFonts w:hint="default"/>
        <w:lang w:val="pt-PT" w:eastAsia="en-US" w:bidi="ar-SA"/>
      </w:rPr>
    </w:lvl>
    <w:lvl w:ilvl="5">
      <w:numFmt w:val="bullet"/>
      <w:lvlText w:val="•"/>
      <w:lvlJc w:val="left"/>
      <w:pPr>
        <w:ind w:left="5154" w:hanging="665"/>
      </w:pPr>
      <w:rPr>
        <w:rFonts w:hint="default"/>
        <w:lang w:val="pt-PT" w:eastAsia="en-US" w:bidi="ar-SA"/>
      </w:rPr>
    </w:lvl>
    <w:lvl w:ilvl="6">
      <w:numFmt w:val="bullet"/>
      <w:lvlText w:val="•"/>
      <w:lvlJc w:val="left"/>
      <w:pPr>
        <w:ind w:left="6108" w:hanging="665"/>
      </w:pPr>
      <w:rPr>
        <w:rFonts w:hint="default"/>
        <w:lang w:val="pt-PT" w:eastAsia="en-US" w:bidi="ar-SA"/>
      </w:rPr>
    </w:lvl>
    <w:lvl w:ilvl="7">
      <w:numFmt w:val="bullet"/>
      <w:lvlText w:val="•"/>
      <w:lvlJc w:val="left"/>
      <w:pPr>
        <w:ind w:left="7063" w:hanging="665"/>
      </w:pPr>
      <w:rPr>
        <w:rFonts w:hint="default"/>
        <w:lang w:val="pt-PT" w:eastAsia="en-US" w:bidi="ar-SA"/>
      </w:rPr>
    </w:lvl>
    <w:lvl w:ilvl="8">
      <w:numFmt w:val="bullet"/>
      <w:lvlText w:val="•"/>
      <w:lvlJc w:val="left"/>
      <w:pPr>
        <w:ind w:left="8018" w:hanging="665"/>
      </w:pPr>
      <w:rPr>
        <w:rFonts w:hint="default"/>
        <w:lang w:val="pt-PT" w:eastAsia="en-US" w:bidi="ar-SA"/>
      </w:rPr>
    </w:lvl>
  </w:abstractNum>
  <w:abstractNum w:abstractNumId="29">
    <w:nsid w:val="5A59423F"/>
    <w:multiLevelType w:val="multilevel"/>
    <w:tmpl w:val="5058D4B2"/>
    <w:lvl w:ilvl="0">
      <w:start w:val="7"/>
      <w:numFmt w:val="decimal"/>
      <w:lvlText w:val="%1"/>
      <w:lvlJc w:val="left"/>
      <w:pPr>
        <w:ind w:left="376" w:hanging="344"/>
      </w:pPr>
      <w:rPr>
        <w:rFonts w:hint="default"/>
        <w:lang w:val="pt-PT" w:eastAsia="en-US" w:bidi="ar-SA"/>
      </w:rPr>
    </w:lvl>
    <w:lvl w:ilvl="1">
      <w:start w:val="1"/>
      <w:numFmt w:val="decimal"/>
      <w:lvlText w:val="%1.%2"/>
      <w:lvlJc w:val="left"/>
      <w:pPr>
        <w:ind w:left="376" w:hanging="344"/>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44"/>
      </w:pPr>
      <w:rPr>
        <w:rFonts w:hint="default"/>
        <w:lang w:val="pt-PT" w:eastAsia="en-US" w:bidi="ar-SA"/>
      </w:rPr>
    </w:lvl>
    <w:lvl w:ilvl="3">
      <w:numFmt w:val="bullet"/>
      <w:lvlText w:val="•"/>
      <w:lvlJc w:val="left"/>
      <w:pPr>
        <w:ind w:left="3244" w:hanging="344"/>
      </w:pPr>
      <w:rPr>
        <w:rFonts w:hint="default"/>
        <w:lang w:val="pt-PT" w:eastAsia="en-US" w:bidi="ar-SA"/>
      </w:rPr>
    </w:lvl>
    <w:lvl w:ilvl="4">
      <w:numFmt w:val="bullet"/>
      <w:lvlText w:val="•"/>
      <w:lvlJc w:val="left"/>
      <w:pPr>
        <w:ind w:left="4199" w:hanging="344"/>
      </w:pPr>
      <w:rPr>
        <w:rFonts w:hint="default"/>
        <w:lang w:val="pt-PT" w:eastAsia="en-US" w:bidi="ar-SA"/>
      </w:rPr>
    </w:lvl>
    <w:lvl w:ilvl="5">
      <w:numFmt w:val="bullet"/>
      <w:lvlText w:val="•"/>
      <w:lvlJc w:val="left"/>
      <w:pPr>
        <w:ind w:left="5154" w:hanging="344"/>
      </w:pPr>
      <w:rPr>
        <w:rFonts w:hint="default"/>
        <w:lang w:val="pt-PT" w:eastAsia="en-US" w:bidi="ar-SA"/>
      </w:rPr>
    </w:lvl>
    <w:lvl w:ilvl="6">
      <w:numFmt w:val="bullet"/>
      <w:lvlText w:val="•"/>
      <w:lvlJc w:val="left"/>
      <w:pPr>
        <w:ind w:left="6108" w:hanging="344"/>
      </w:pPr>
      <w:rPr>
        <w:rFonts w:hint="default"/>
        <w:lang w:val="pt-PT" w:eastAsia="en-US" w:bidi="ar-SA"/>
      </w:rPr>
    </w:lvl>
    <w:lvl w:ilvl="7">
      <w:numFmt w:val="bullet"/>
      <w:lvlText w:val="•"/>
      <w:lvlJc w:val="left"/>
      <w:pPr>
        <w:ind w:left="7063" w:hanging="344"/>
      </w:pPr>
      <w:rPr>
        <w:rFonts w:hint="default"/>
        <w:lang w:val="pt-PT" w:eastAsia="en-US" w:bidi="ar-SA"/>
      </w:rPr>
    </w:lvl>
    <w:lvl w:ilvl="8">
      <w:numFmt w:val="bullet"/>
      <w:lvlText w:val="•"/>
      <w:lvlJc w:val="left"/>
      <w:pPr>
        <w:ind w:left="8018" w:hanging="344"/>
      </w:pPr>
      <w:rPr>
        <w:rFonts w:hint="default"/>
        <w:lang w:val="pt-PT" w:eastAsia="en-US" w:bidi="ar-SA"/>
      </w:rPr>
    </w:lvl>
  </w:abstractNum>
  <w:abstractNum w:abstractNumId="30">
    <w:nsid w:val="5CC94E96"/>
    <w:multiLevelType w:val="multilevel"/>
    <w:tmpl w:val="2EC0E134"/>
    <w:lvl w:ilvl="0">
      <w:start w:val="2"/>
      <w:numFmt w:val="decimal"/>
      <w:lvlText w:val="%1"/>
      <w:lvlJc w:val="left"/>
      <w:pPr>
        <w:ind w:left="285" w:hanging="1320"/>
      </w:pPr>
      <w:rPr>
        <w:rFonts w:hint="default"/>
        <w:lang w:val="pt-PT" w:eastAsia="en-US" w:bidi="ar-SA"/>
      </w:rPr>
    </w:lvl>
    <w:lvl w:ilvl="1">
      <w:start w:val="2"/>
      <w:numFmt w:val="decimal"/>
      <w:lvlText w:val="%1.%2"/>
      <w:lvlJc w:val="left"/>
      <w:pPr>
        <w:ind w:left="285" w:hanging="1320"/>
      </w:pPr>
      <w:rPr>
        <w:rFonts w:hint="default"/>
        <w:lang w:val="pt-PT" w:eastAsia="en-US" w:bidi="ar-SA"/>
      </w:rPr>
    </w:lvl>
    <w:lvl w:ilvl="2">
      <w:start w:val="3"/>
      <w:numFmt w:val="decimal"/>
      <w:lvlText w:val="%1.%2.%3"/>
      <w:lvlJc w:val="left"/>
      <w:pPr>
        <w:ind w:left="285" w:hanging="1320"/>
      </w:pPr>
      <w:rPr>
        <w:rFonts w:hint="default"/>
        <w:lang w:val="pt-PT" w:eastAsia="en-US" w:bidi="ar-SA"/>
      </w:rPr>
    </w:lvl>
    <w:lvl w:ilvl="3">
      <w:start w:val="1"/>
      <w:numFmt w:val="decimal"/>
      <w:lvlText w:val="%1.%2.%3.%4."/>
      <w:lvlJc w:val="left"/>
      <w:pPr>
        <w:ind w:left="285"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139" w:hanging="1320"/>
      </w:pPr>
      <w:rPr>
        <w:rFonts w:hint="default"/>
        <w:lang w:val="pt-PT" w:eastAsia="en-US" w:bidi="ar-SA"/>
      </w:rPr>
    </w:lvl>
    <w:lvl w:ilvl="5">
      <w:numFmt w:val="bullet"/>
      <w:lvlText w:val="•"/>
      <w:lvlJc w:val="left"/>
      <w:pPr>
        <w:ind w:left="5104" w:hanging="1320"/>
      </w:pPr>
      <w:rPr>
        <w:rFonts w:hint="default"/>
        <w:lang w:val="pt-PT" w:eastAsia="en-US" w:bidi="ar-SA"/>
      </w:rPr>
    </w:lvl>
    <w:lvl w:ilvl="6">
      <w:numFmt w:val="bullet"/>
      <w:lvlText w:val="•"/>
      <w:lvlJc w:val="left"/>
      <w:pPr>
        <w:ind w:left="6068" w:hanging="1320"/>
      </w:pPr>
      <w:rPr>
        <w:rFonts w:hint="default"/>
        <w:lang w:val="pt-PT" w:eastAsia="en-US" w:bidi="ar-SA"/>
      </w:rPr>
    </w:lvl>
    <w:lvl w:ilvl="7">
      <w:numFmt w:val="bullet"/>
      <w:lvlText w:val="•"/>
      <w:lvlJc w:val="left"/>
      <w:pPr>
        <w:ind w:left="7033" w:hanging="1320"/>
      </w:pPr>
      <w:rPr>
        <w:rFonts w:hint="default"/>
        <w:lang w:val="pt-PT" w:eastAsia="en-US" w:bidi="ar-SA"/>
      </w:rPr>
    </w:lvl>
    <w:lvl w:ilvl="8">
      <w:numFmt w:val="bullet"/>
      <w:lvlText w:val="•"/>
      <w:lvlJc w:val="left"/>
      <w:pPr>
        <w:ind w:left="7998" w:hanging="1320"/>
      </w:pPr>
      <w:rPr>
        <w:rFonts w:hint="default"/>
        <w:lang w:val="pt-PT" w:eastAsia="en-US" w:bidi="ar-SA"/>
      </w:rPr>
    </w:lvl>
  </w:abstractNum>
  <w:abstractNum w:abstractNumId="31">
    <w:nsid w:val="61DA328E"/>
    <w:multiLevelType w:val="multilevel"/>
    <w:tmpl w:val="6C16F55E"/>
    <w:lvl w:ilvl="0">
      <w:start w:val="1"/>
      <w:numFmt w:val="decimal"/>
      <w:lvlText w:val="%1"/>
      <w:lvlJc w:val="left"/>
      <w:pPr>
        <w:ind w:left="993" w:hanging="708"/>
      </w:pPr>
      <w:rPr>
        <w:rFonts w:ascii="Times New Roman" w:eastAsia="Times New Roman" w:hAnsi="Times New Roman" w:cs="Times New Roman" w:hint="default"/>
        <w:b w:val="0"/>
        <w:bCs w:val="0"/>
        <w:i w:val="0"/>
        <w:iCs w:val="0"/>
        <w:spacing w:val="0"/>
        <w:w w:val="108"/>
        <w:sz w:val="20"/>
        <w:szCs w:val="20"/>
        <w:lang w:val="pt-PT" w:eastAsia="en-US" w:bidi="ar-SA"/>
      </w:rPr>
    </w:lvl>
    <w:lvl w:ilvl="1">
      <w:start w:val="1"/>
      <w:numFmt w:val="decimal"/>
      <w:lvlText w:val="%1.%2"/>
      <w:lvlJc w:val="left"/>
      <w:pPr>
        <w:ind w:left="285" w:hanging="706"/>
      </w:pPr>
      <w:rPr>
        <w:rFonts w:ascii="Times New Roman" w:eastAsia="Times New Roman" w:hAnsi="Times New Roman" w:cs="Times New Roman" w:hint="default"/>
        <w:b w:val="0"/>
        <w:bCs w:val="0"/>
        <w:i w:val="0"/>
        <w:iCs w:val="0"/>
        <w:spacing w:val="0"/>
        <w:w w:val="114"/>
        <w:sz w:val="20"/>
        <w:szCs w:val="20"/>
        <w:lang w:val="pt-PT" w:eastAsia="en-US" w:bidi="ar-SA"/>
      </w:rPr>
    </w:lvl>
    <w:lvl w:ilvl="2">
      <w:numFmt w:val="bullet"/>
      <w:lvlText w:val="•"/>
      <w:lvlJc w:val="left"/>
      <w:pPr>
        <w:ind w:left="1992" w:hanging="706"/>
      </w:pPr>
      <w:rPr>
        <w:rFonts w:hint="default"/>
        <w:lang w:val="pt-PT" w:eastAsia="en-US" w:bidi="ar-SA"/>
      </w:rPr>
    </w:lvl>
    <w:lvl w:ilvl="3">
      <w:numFmt w:val="bullet"/>
      <w:lvlText w:val="•"/>
      <w:lvlJc w:val="left"/>
      <w:pPr>
        <w:ind w:left="2984" w:hanging="706"/>
      </w:pPr>
      <w:rPr>
        <w:rFonts w:hint="default"/>
        <w:lang w:val="pt-PT" w:eastAsia="en-US" w:bidi="ar-SA"/>
      </w:rPr>
    </w:lvl>
    <w:lvl w:ilvl="4">
      <w:numFmt w:val="bullet"/>
      <w:lvlText w:val="•"/>
      <w:lvlJc w:val="left"/>
      <w:pPr>
        <w:ind w:left="3976" w:hanging="706"/>
      </w:pPr>
      <w:rPr>
        <w:rFonts w:hint="default"/>
        <w:lang w:val="pt-PT" w:eastAsia="en-US" w:bidi="ar-SA"/>
      </w:rPr>
    </w:lvl>
    <w:lvl w:ilvl="5">
      <w:numFmt w:val="bullet"/>
      <w:lvlText w:val="•"/>
      <w:lvlJc w:val="left"/>
      <w:pPr>
        <w:ind w:left="4968" w:hanging="706"/>
      </w:pPr>
      <w:rPr>
        <w:rFonts w:hint="default"/>
        <w:lang w:val="pt-PT" w:eastAsia="en-US" w:bidi="ar-SA"/>
      </w:rPr>
    </w:lvl>
    <w:lvl w:ilvl="6">
      <w:numFmt w:val="bullet"/>
      <w:lvlText w:val="•"/>
      <w:lvlJc w:val="left"/>
      <w:pPr>
        <w:ind w:left="5960" w:hanging="706"/>
      </w:pPr>
      <w:rPr>
        <w:rFonts w:hint="default"/>
        <w:lang w:val="pt-PT" w:eastAsia="en-US" w:bidi="ar-SA"/>
      </w:rPr>
    </w:lvl>
    <w:lvl w:ilvl="7">
      <w:numFmt w:val="bullet"/>
      <w:lvlText w:val="•"/>
      <w:lvlJc w:val="left"/>
      <w:pPr>
        <w:ind w:left="6952" w:hanging="706"/>
      </w:pPr>
      <w:rPr>
        <w:rFonts w:hint="default"/>
        <w:lang w:val="pt-PT" w:eastAsia="en-US" w:bidi="ar-SA"/>
      </w:rPr>
    </w:lvl>
    <w:lvl w:ilvl="8">
      <w:numFmt w:val="bullet"/>
      <w:lvlText w:val="•"/>
      <w:lvlJc w:val="left"/>
      <w:pPr>
        <w:ind w:left="7944" w:hanging="706"/>
      </w:pPr>
      <w:rPr>
        <w:rFonts w:hint="default"/>
        <w:lang w:val="pt-PT" w:eastAsia="en-US" w:bidi="ar-SA"/>
      </w:rPr>
    </w:lvl>
  </w:abstractNum>
  <w:abstractNum w:abstractNumId="32">
    <w:nsid w:val="64FA06AC"/>
    <w:multiLevelType w:val="multilevel"/>
    <w:tmpl w:val="336C2D56"/>
    <w:lvl w:ilvl="0">
      <w:start w:val="3"/>
      <w:numFmt w:val="decimal"/>
      <w:lvlText w:val="%1"/>
      <w:lvlJc w:val="left"/>
      <w:pPr>
        <w:ind w:left="285" w:hanging="847"/>
      </w:pPr>
      <w:rPr>
        <w:rFonts w:hint="default"/>
        <w:lang w:val="pt-PT" w:eastAsia="en-US" w:bidi="ar-SA"/>
      </w:rPr>
    </w:lvl>
    <w:lvl w:ilvl="1">
      <w:start w:val="7"/>
      <w:numFmt w:val="decimal"/>
      <w:lvlText w:val="%1.%2."/>
      <w:lvlJc w:val="left"/>
      <w:pPr>
        <w:ind w:left="285" w:hanging="847"/>
      </w:pPr>
      <w:rPr>
        <w:rFonts w:ascii="Courier New" w:eastAsia="Courier New" w:hAnsi="Courier New" w:cs="Courier New" w:hint="default"/>
        <w:b w:val="0"/>
        <w:bCs w:val="0"/>
        <w:i w:val="0"/>
        <w:iCs w:val="0"/>
        <w:spacing w:val="-1"/>
        <w:w w:val="109"/>
        <w:sz w:val="20"/>
        <w:szCs w:val="20"/>
        <w:lang w:val="pt-PT" w:eastAsia="en-US" w:bidi="ar-SA"/>
      </w:rPr>
    </w:lvl>
    <w:lvl w:ilvl="2">
      <w:numFmt w:val="bullet"/>
      <w:lvlText w:val="•"/>
      <w:lvlJc w:val="left"/>
      <w:pPr>
        <w:ind w:left="2209" w:hanging="847"/>
      </w:pPr>
      <w:rPr>
        <w:rFonts w:hint="default"/>
        <w:lang w:val="pt-PT" w:eastAsia="en-US" w:bidi="ar-SA"/>
      </w:rPr>
    </w:lvl>
    <w:lvl w:ilvl="3">
      <w:numFmt w:val="bullet"/>
      <w:lvlText w:val="•"/>
      <w:lvlJc w:val="left"/>
      <w:pPr>
        <w:ind w:left="3174" w:hanging="847"/>
      </w:pPr>
      <w:rPr>
        <w:rFonts w:hint="default"/>
        <w:lang w:val="pt-PT" w:eastAsia="en-US" w:bidi="ar-SA"/>
      </w:rPr>
    </w:lvl>
    <w:lvl w:ilvl="4">
      <w:numFmt w:val="bullet"/>
      <w:lvlText w:val="•"/>
      <w:lvlJc w:val="left"/>
      <w:pPr>
        <w:ind w:left="4139" w:hanging="847"/>
      </w:pPr>
      <w:rPr>
        <w:rFonts w:hint="default"/>
        <w:lang w:val="pt-PT" w:eastAsia="en-US" w:bidi="ar-SA"/>
      </w:rPr>
    </w:lvl>
    <w:lvl w:ilvl="5">
      <w:numFmt w:val="bullet"/>
      <w:lvlText w:val="•"/>
      <w:lvlJc w:val="left"/>
      <w:pPr>
        <w:ind w:left="5104" w:hanging="847"/>
      </w:pPr>
      <w:rPr>
        <w:rFonts w:hint="default"/>
        <w:lang w:val="pt-PT" w:eastAsia="en-US" w:bidi="ar-SA"/>
      </w:rPr>
    </w:lvl>
    <w:lvl w:ilvl="6">
      <w:numFmt w:val="bullet"/>
      <w:lvlText w:val="•"/>
      <w:lvlJc w:val="left"/>
      <w:pPr>
        <w:ind w:left="6068" w:hanging="847"/>
      </w:pPr>
      <w:rPr>
        <w:rFonts w:hint="default"/>
        <w:lang w:val="pt-PT" w:eastAsia="en-US" w:bidi="ar-SA"/>
      </w:rPr>
    </w:lvl>
    <w:lvl w:ilvl="7">
      <w:numFmt w:val="bullet"/>
      <w:lvlText w:val="•"/>
      <w:lvlJc w:val="left"/>
      <w:pPr>
        <w:ind w:left="7033" w:hanging="847"/>
      </w:pPr>
      <w:rPr>
        <w:rFonts w:hint="default"/>
        <w:lang w:val="pt-PT" w:eastAsia="en-US" w:bidi="ar-SA"/>
      </w:rPr>
    </w:lvl>
    <w:lvl w:ilvl="8">
      <w:numFmt w:val="bullet"/>
      <w:lvlText w:val="•"/>
      <w:lvlJc w:val="left"/>
      <w:pPr>
        <w:ind w:left="7998" w:hanging="847"/>
      </w:pPr>
      <w:rPr>
        <w:rFonts w:hint="default"/>
        <w:lang w:val="pt-PT" w:eastAsia="en-US" w:bidi="ar-SA"/>
      </w:rPr>
    </w:lvl>
  </w:abstractNum>
  <w:abstractNum w:abstractNumId="33">
    <w:nsid w:val="6C3739D3"/>
    <w:multiLevelType w:val="hybridMultilevel"/>
    <w:tmpl w:val="25661DB4"/>
    <w:lvl w:ilvl="0" w:tplc="F5322DAC">
      <w:start w:val="1"/>
      <w:numFmt w:val="upperRoman"/>
      <w:lvlText w:val="%1"/>
      <w:lvlJc w:val="left"/>
      <w:pPr>
        <w:ind w:left="599" w:hanging="224"/>
      </w:pPr>
      <w:rPr>
        <w:rFonts w:ascii="Times New Roman" w:eastAsia="Times New Roman" w:hAnsi="Times New Roman" w:cs="Times New Roman" w:hint="default"/>
        <w:b w:val="0"/>
        <w:bCs w:val="0"/>
        <w:i w:val="0"/>
        <w:iCs w:val="0"/>
        <w:spacing w:val="0"/>
        <w:w w:val="99"/>
        <w:sz w:val="20"/>
        <w:szCs w:val="20"/>
        <w:lang w:val="pt-PT" w:eastAsia="en-US" w:bidi="ar-SA"/>
      </w:rPr>
    </w:lvl>
    <w:lvl w:ilvl="1" w:tplc="9C342880">
      <w:numFmt w:val="bullet"/>
      <w:lvlText w:val="•"/>
      <w:lvlJc w:val="left"/>
      <w:pPr>
        <w:ind w:left="1532" w:hanging="224"/>
      </w:pPr>
      <w:rPr>
        <w:rFonts w:hint="default"/>
        <w:lang w:val="pt-PT" w:eastAsia="en-US" w:bidi="ar-SA"/>
      </w:rPr>
    </w:lvl>
    <w:lvl w:ilvl="2" w:tplc="3E2205D8">
      <w:numFmt w:val="bullet"/>
      <w:lvlText w:val="•"/>
      <w:lvlJc w:val="left"/>
      <w:pPr>
        <w:ind w:left="2465" w:hanging="224"/>
      </w:pPr>
      <w:rPr>
        <w:rFonts w:hint="default"/>
        <w:lang w:val="pt-PT" w:eastAsia="en-US" w:bidi="ar-SA"/>
      </w:rPr>
    </w:lvl>
    <w:lvl w:ilvl="3" w:tplc="79DED29E">
      <w:numFmt w:val="bullet"/>
      <w:lvlText w:val="•"/>
      <w:lvlJc w:val="left"/>
      <w:pPr>
        <w:ind w:left="3398" w:hanging="224"/>
      </w:pPr>
      <w:rPr>
        <w:rFonts w:hint="default"/>
        <w:lang w:val="pt-PT" w:eastAsia="en-US" w:bidi="ar-SA"/>
      </w:rPr>
    </w:lvl>
    <w:lvl w:ilvl="4" w:tplc="8D9E51CC">
      <w:numFmt w:val="bullet"/>
      <w:lvlText w:val="•"/>
      <w:lvlJc w:val="left"/>
      <w:pPr>
        <w:ind w:left="4331" w:hanging="224"/>
      </w:pPr>
      <w:rPr>
        <w:rFonts w:hint="default"/>
        <w:lang w:val="pt-PT" w:eastAsia="en-US" w:bidi="ar-SA"/>
      </w:rPr>
    </w:lvl>
    <w:lvl w:ilvl="5" w:tplc="77D6C5E4">
      <w:numFmt w:val="bullet"/>
      <w:lvlText w:val="•"/>
      <w:lvlJc w:val="left"/>
      <w:pPr>
        <w:ind w:left="5264" w:hanging="224"/>
      </w:pPr>
      <w:rPr>
        <w:rFonts w:hint="default"/>
        <w:lang w:val="pt-PT" w:eastAsia="en-US" w:bidi="ar-SA"/>
      </w:rPr>
    </w:lvl>
    <w:lvl w:ilvl="6" w:tplc="3A287FE0">
      <w:numFmt w:val="bullet"/>
      <w:lvlText w:val="•"/>
      <w:lvlJc w:val="left"/>
      <w:pPr>
        <w:ind w:left="6196" w:hanging="224"/>
      </w:pPr>
      <w:rPr>
        <w:rFonts w:hint="default"/>
        <w:lang w:val="pt-PT" w:eastAsia="en-US" w:bidi="ar-SA"/>
      </w:rPr>
    </w:lvl>
    <w:lvl w:ilvl="7" w:tplc="53D6B1F8">
      <w:numFmt w:val="bullet"/>
      <w:lvlText w:val="•"/>
      <w:lvlJc w:val="left"/>
      <w:pPr>
        <w:ind w:left="7129" w:hanging="224"/>
      </w:pPr>
      <w:rPr>
        <w:rFonts w:hint="default"/>
        <w:lang w:val="pt-PT" w:eastAsia="en-US" w:bidi="ar-SA"/>
      </w:rPr>
    </w:lvl>
    <w:lvl w:ilvl="8" w:tplc="F6744020">
      <w:numFmt w:val="bullet"/>
      <w:lvlText w:val="•"/>
      <w:lvlJc w:val="left"/>
      <w:pPr>
        <w:ind w:left="8062" w:hanging="224"/>
      </w:pPr>
      <w:rPr>
        <w:rFonts w:hint="default"/>
        <w:lang w:val="pt-PT" w:eastAsia="en-US" w:bidi="ar-SA"/>
      </w:rPr>
    </w:lvl>
  </w:abstractNum>
  <w:abstractNum w:abstractNumId="34">
    <w:nsid w:val="6E7A0902"/>
    <w:multiLevelType w:val="multilevel"/>
    <w:tmpl w:val="97ECA452"/>
    <w:lvl w:ilvl="0">
      <w:start w:val="8"/>
      <w:numFmt w:val="decimal"/>
      <w:lvlText w:val="%1"/>
      <w:lvlJc w:val="left"/>
      <w:pPr>
        <w:ind w:left="376" w:hanging="375"/>
      </w:pPr>
      <w:rPr>
        <w:rFonts w:hint="default"/>
        <w:lang w:val="pt-PT" w:eastAsia="en-US" w:bidi="ar-SA"/>
      </w:rPr>
    </w:lvl>
    <w:lvl w:ilvl="1">
      <w:start w:val="1"/>
      <w:numFmt w:val="decimal"/>
      <w:lvlText w:val="%1.%2"/>
      <w:lvlJc w:val="left"/>
      <w:pPr>
        <w:ind w:left="376" w:hanging="375"/>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75"/>
      </w:pPr>
      <w:rPr>
        <w:rFonts w:hint="default"/>
        <w:lang w:val="pt-PT" w:eastAsia="en-US" w:bidi="ar-SA"/>
      </w:rPr>
    </w:lvl>
    <w:lvl w:ilvl="3">
      <w:numFmt w:val="bullet"/>
      <w:lvlText w:val="•"/>
      <w:lvlJc w:val="left"/>
      <w:pPr>
        <w:ind w:left="3244" w:hanging="375"/>
      </w:pPr>
      <w:rPr>
        <w:rFonts w:hint="default"/>
        <w:lang w:val="pt-PT" w:eastAsia="en-US" w:bidi="ar-SA"/>
      </w:rPr>
    </w:lvl>
    <w:lvl w:ilvl="4">
      <w:numFmt w:val="bullet"/>
      <w:lvlText w:val="•"/>
      <w:lvlJc w:val="left"/>
      <w:pPr>
        <w:ind w:left="4199" w:hanging="375"/>
      </w:pPr>
      <w:rPr>
        <w:rFonts w:hint="default"/>
        <w:lang w:val="pt-PT" w:eastAsia="en-US" w:bidi="ar-SA"/>
      </w:rPr>
    </w:lvl>
    <w:lvl w:ilvl="5">
      <w:numFmt w:val="bullet"/>
      <w:lvlText w:val="•"/>
      <w:lvlJc w:val="left"/>
      <w:pPr>
        <w:ind w:left="5154" w:hanging="375"/>
      </w:pPr>
      <w:rPr>
        <w:rFonts w:hint="default"/>
        <w:lang w:val="pt-PT" w:eastAsia="en-US" w:bidi="ar-SA"/>
      </w:rPr>
    </w:lvl>
    <w:lvl w:ilvl="6">
      <w:numFmt w:val="bullet"/>
      <w:lvlText w:val="•"/>
      <w:lvlJc w:val="left"/>
      <w:pPr>
        <w:ind w:left="6108" w:hanging="375"/>
      </w:pPr>
      <w:rPr>
        <w:rFonts w:hint="default"/>
        <w:lang w:val="pt-PT" w:eastAsia="en-US" w:bidi="ar-SA"/>
      </w:rPr>
    </w:lvl>
    <w:lvl w:ilvl="7">
      <w:numFmt w:val="bullet"/>
      <w:lvlText w:val="•"/>
      <w:lvlJc w:val="left"/>
      <w:pPr>
        <w:ind w:left="7063" w:hanging="375"/>
      </w:pPr>
      <w:rPr>
        <w:rFonts w:hint="default"/>
        <w:lang w:val="pt-PT" w:eastAsia="en-US" w:bidi="ar-SA"/>
      </w:rPr>
    </w:lvl>
    <w:lvl w:ilvl="8">
      <w:numFmt w:val="bullet"/>
      <w:lvlText w:val="•"/>
      <w:lvlJc w:val="left"/>
      <w:pPr>
        <w:ind w:left="8018" w:hanging="375"/>
      </w:pPr>
      <w:rPr>
        <w:rFonts w:hint="default"/>
        <w:lang w:val="pt-PT" w:eastAsia="en-US" w:bidi="ar-SA"/>
      </w:rPr>
    </w:lvl>
  </w:abstractNum>
  <w:abstractNum w:abstractNumId="35">
    <w:nsid w:val="71C61C08"/>
    <w:multiLevelType w:val="multilevel"/>
    <w:tmpl w:val="2BB2CE78"/>
    <w:lvl w:ilvl="0">
      <w:start w:val="10"/>
      <w:numFmt w:val="decimal"/>
      <w:lvlText w:val="%1"/>
      <w:lvlJc w:val="left"/>
      <w:pPr>
        <w:ind w:left="165" w:hanging="600"/>
      </w:pPr>
      <w:rPr>
        <w:rFonts w:hint="default"/>
        <w:lang w:val="pt-PT" w:eastAsia="en-US" w:bidi="ar-SA"/>
      </w:rPr>
    </w:lvl>
    <w:lvl w:ilvl="1">
      <w:start w:val="1"/>
      <w:numFmt w:val="decimal"/>
      <w:lvlText w:val="%1.%2"/>
      <w:lvlJc w:val="left"/>
      <w:pPr>
        <w:ind w:left="165" w:hanging="600"/>
      </w:pPr>
      <w:rPr>
        <w:rFonts w:hint="default"/>
        <w:lang w:val="pt-PT" w:eastAsia="en-US" w:bidi="ar-SA"/>
      </w:rPr>
    </w:lvl>
    <w:lvl w:ilvl="2">
      <w:start w:val="3"/>
      <w:numFmt w:val="decimal"/>
      <w:lvlText w:val="%1.%2.%3"/>
      <w:lvlJc w:val="left"/>
      <w:pPr>
        <w:ind w:left="165" w:hanging="600"/>
      </w:pPr>
      <w:rPr>
        <w:rFonts w:ascii="Times New Roman" w:eastAsia="Times New Roman" w:hAnsi="Times New Roman" w:cs="Times New Roman" w:hint="default"/>
        <w:b w:val="0"/>
        <w:bCs w:val="0"/>
        <w:i w:val="0"/>
        <w:iCs w:val="0"/>
        <w:spacing w:val="-2"/>
        <w:w w:val="99"/>
        <w:sz w:val="20"/>
        <w:szCs w:val="20"/>
        <w:lang w:val="pt-PT" w:eastAsia="en-US" w:bidi="ar-SA"/>
      </w:rPr>
    </w:lvl>
    <w:lvl w:ilvl="3">
      <w:numFmt w:val="bullet"/>
      <w:lvlText w:val="•"/>
      <w:lvlJc w:val="left"/>
      <w:pPr>
        <w:ind w:left="3090" w:hanging="600"/>
      </w:pPr>
      <w:rPr>
        <w:rFonts w:hint="default"/>
        <w:lang w:val="pt-PT" w:eastAsia="en-US" w:bidi="ar-SA"/>
      </w:rPr>
    </w:lvl>
    <w:lvl w:ilvl="4">
      <w:numFmt w:val="bullet"/>
      <w:lvlText w:val="•"/>
      <w:lvlJc w:val="left"/>
      <w:pPr>
        <w:ind w:left="4067" w:hanging="600"/>
      </w:pPr>
      <w:rPr>
        <w:rFonts w:hint="default"/>
        <w:lang w:val="pt-PT" w:eastAsia="en-US" w:bidi="ar-SA"/>
      </w:rPr>
    </w:lvl>
    <w:lvl w:ilvl="5">
      <w:numFmt w:val="bullet"/>
      <w:lvlText w:val="•"/>
      <w:lvlJc w:val="left"/>
      <w:pPr>
        <w:ind w:left="5044" w:hanging="600"/>
      </w:pPr>
      <w:rPr>
        <w:rFonts w:hint="default"/>
        <w:lang w:val="pt-PT" w:eastAsia="en-US" w:bidi="ar-SA"/>
      </w:rPr>
    </w:lvl>
    <w:lvl w:ilvl="6">
      <w:numFmt w:val="bullet"/>
      <w:lvlText w:val="•"/>
      <w:lvlJc w:val="left"/>
      <w:pPr>
        <w:ind w:left="6020" w:hanging="600"/>
      </w:pPr>
      <w:rPr>
        <w:rFonts w:hint="default"/>
        <w:lang w:val="pt-PT" w:eastAsia="en-US" w:bidi="ar-SA"/>
      </w:rPr>
    </w:lvl>
    <w:lvl w:ilvl="7">
      <w:numFmt w:val="bullet"/>
      <w:lvlText w:val="•"/>
      <w:lvlJc w:val="left"/>
      <w:pPr>
        <w:ind w:left="6997" w:hanging="600"/>
      </w:pPr>
      <w:rPr>
        <w:rFonts w:hint="default"/>
        <w:lang w:val="pt-PT" w:eastAsia="en-US" w:bidi="ar-SA"/>
      </w:rPr>
    </w:lvl>
    <w:lvl w:ilvl="8">
      <w:numFmt w:val="bullet"/>
      <w:lvlText w:val="•"/>
      <w:lvlJc w:val="left"/>
      <w:pPr>
        <w:ind w:left="7974" w:hanging="600"/>
      </w:pPr>
      <w:rPr>
        <w:rFonts w:hint="default"/>
        <w:lang w:val="pt-PT" w:eastAsia="en-US" w:bidi="ar-SA"/>
      </w:rPr>
    </w:lvl>
  </w:abstractNum>
  <w:abstractNum w:abstractNumId="36">
    <w:nsid w:val="73734753"/>
    <w:multiLevelType w:val="hybridMultilevel"/>
    <w:tmpl w:val="1CB00C04"/>
    <w:lvl w:ilvl="0" w:tplc="73F8801E">
      <w:start w:val="1"/>
      <w:numFmt w:val="lowerLetter"/>
      <w:lvlText w:val="%1)"/>
      <w:lvlJc w:val="left"/>
      <w:pPr>
        <w:ind w:left="285" w:hanging="708"/>
      </w:pPr>
      <w:rPr>
        <w:rFonts w:ascii="Courier New" w:eastAsia="Courier New" w:hAnsi="Courier New" w:cs="Courier New" w:hint="default"/>
        <w:b w:val="0"/>
        <w:bCs w:val="0"/>
        <w:i w:val="0"/>
        <w:iCs w:val="0"/>
        <w:spacing w:val="0"/>
        <w:w w:val="99"/>
        <w:sz w:val="20"/>
        <w:szCs w:val="20"/>
        <w:lang w:val="pt-PT" w:eastAsia="en-US" w:bidi="ar-SA"/>
      </w:rPr>
    </w:lvl>
    <w:lvl w:ilvl="1" w:tplc="8A4CF856">
      <w:numFmt w:val="bullet"/>
      <w:lvlText w:val="•"/>
      <w:lvlJc w:val="left"/>
      <w:pPr>
        <w:ind w:left="1244" w:hanging="708"/>
      </w:pPr>
      <w:rPr>
        <w:rFonts w:hint="default"/>
        <w:lang w:val="pt-PT" w:eastAsia="en-US" w:bidi="ar-SA"/>
      </w:rPr>
    </w:lvl>
    <w:lvl w:ilvl="2" w:tplc="978AF618">
      <w:numFmt w:val="bullet"/>
      <w:lvlText w:val="•"/>
      <w:lvlJc w:val="left"/>
      <w:pPr>
        <w:ind w:left="2209" w:hanging="708"/>
      </w:pPr>
      <w:rPr>
        <w:rFonts w:hint="default"/>
        <w:lang w:val="pt-PT" w:eastAsia="en-US" w:bidi="ar-SA"/>
      </w:rPr>
    </w:lvl>
    <w:lvl w:ilvl="3" w:tplc="BD5E4F2A">
      <w:numFmt w:val="bullet"/>
      <w:lvlText w:val="•"/>
      <w:lvlJc w:val="left"/>
      <w:pPr>
        <w:ind w:left="3174" w:hanging="708"/>
      </w:pPr>
      <w:rPr>
        <w:rFonts w:hint="default"/>
        <w:lang w:val="pt-PT" w:eastAsia="en-US" w:bidi="ar-SA"/>
      </w:rPr>
    </w:lvl>
    <w:lvl w:ilvl="4" w:tplc="626060D2">
      <w:numFmt w:val="bullet"/>
      <w:lvlText w:val="•"/>
      <w:lvlJc w:val="left"/>
      <w:pPr>
        <w:ind w:left="4139" w:hanging="708"/>
      </w:pPr>
      <w:rPr>
        <w:rFonts w:hint="default"/>
        <w:lang w:val="pt-PT" w:eastAsia="en-US" w:bidi="ar-SA"/>
      </w:rPr>
    </w:lvl>
    <w:lvl w:ilvl="5" w:tplc="BBF684AA">
      <w:numFmt w:val="bullet"/>
      <w:lvlText w:val="•"/>
      <w:lvlJc w:val="left"/>
      <w:pPr>
        <w:ind w:left="5104" w:hanging="708"/>
      </w:pPr>
      <w:rPr>
        <w:rFonts w:hint="default"/>
        <w:lang w:val="pt-PT" w:eastAsia="en-US" w:bidi="ar-SA"/>
      </w:rPr>
    </w:lvl>
    <w:lvl w:ilvl="6" w:tplc="E366670A">
      <w:numFmt w:val="bullet"/>
      <w:lvlText w:val="•"/>
      <w:lvlJc w:val="left"/>
      <w:pPr>
        <w:ind w:left="6068" w:hanging="708"/>
      </w:pPr>
      <w:rPr>
        <w:rFonts w:hint="default"/>
        <w:lang w:val="pt-PT" w:eastAsia="en-US" w:bidi="ar-SA"/>
      </w:rPr>
    </w:lvl>
    <w:lvl w:ilvl="7" w:tplc="7B24B758">
      <w:numFmt w:val="bullet"/>
      <w:lvlText w:val="•"/>
      <w:lvlJc w:val="left"/>
      <w:pPr>
        <w:ind w:left="7033" w:hanging="708"/>
      </w:pPr>
      <w:rPr>
        <w:rFonts w:hint="default"/>
        <w:lang w:val="pt-PT" w:eastAsia="en-US" w:bidi="ar-SA"/>
      </w:rPr>
    </w:lvl>
    <w:lvl w:ilvl="8" w:tplc="3C4E070C">
      <w:numFmt w:val="bullet"/>
      <w:lvlText w:val="•"/>
      <w:lvlJc w:val="left"/>
      <w:pPr>
        <w:ind w:left="7998" w:hanging="708"/>
      </w:pPr>
      <w:rPr>
        <w:rFonts w:hint="default"/>
        <w:lang w:val="pt-PT" w:eastAsia="en-US" w:bidi="ar-SA"/>
      </w:rPr>
    </w:lvl>
  </w:abstractNum>
  <w:abstractNum w:abstractNumId="37">
    <w:nsid w:val="744A19ED"/>
    <w:multiLevelType w:val="multilevel"/>
    <w:tmpl w:val="881C2E18"/>
    <w:lvl w:ilvl="0">
      <w:start w:val="9"/>
      <w:numFmt w:val="decimal"/>
      <w:lvlText w:val="%1"/>
      <w:lvlJc w:val="left"/>
      <w:pPr>
        <w:ind w:left="376" w:hanging="351"/>
      </w:pPr>
      <w:rPr>
        <w:rFonts w:hint="default"/>
        <w:lang w:val="pt-PT" w:eastAsia="en-US" w:bidi="ar-SA"/>
      </w:rPr>
    </w:lvl>
    <w:lvl w:ilvl="1">
      <w:start w:val="1"/>
      <w:numFmt w:val="decimal"/>
      <w:lvlText w:val="%1.%2"/>
      <w:lvlJc w:val="left"/>
      <w:pPr>
        <w:ind w:left="376" w:hanging="351"/>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376" w:hanging="562"/>
      </w:pPr>
      <w:rPr>
        <w:rFonts w:ascii="Times New Roman" w:eastAsia="Times New Roman" w:hAnsi="Times New Roman" w:cs="Times New Roman" w:hint="default"/>
        <w:b w:val="0"/>
        <w:bCs w:val="0"/>
        <w:i w:val="0"/>
        <w:iCs w:val="0"/>
        <w:spacing w:val="0"/>
        <w:w w:val="99"/>
        <w:sz w:val="20"/>
        <w:szCs w:val="20"/>
        <w:lang w:val="pt-PT" w:eastAsia="en-US" w:bidi="ar-SA"/>
      </w:rPr>
    </w:lvl>
    <w:lvl w:ilvl="3">
      <w:start w:val="1"/>
      <w:numFmt w:val="decimal"/>
      <w:lvlText w:val="%1.%2.%3.%4"/>
      <w:lvlJc w:val="left"/>
      <w:pPr>
        <w:ind w:left="376" w:hanging="802"/>
      </w:pPr>
      <w:rPr>
        <w:rFonts w:ascii="Times New Roman" w:eastAsia="Times New Roman" w:hAnsi="Times New Roman" w:cs="Times New Roman" w:hint="default"/>
        <w:b w:val="0"/>
        <w:bCs w:val="0"/>
        <w:i w:val="0"/>
        <w:iCs w:val="0"/>
        <w:spacing w:val="-2"/>
        <w:w w:val="99"/>
        <w:sz w:val="20"/>
        <w:szCs w:val="20"/>
        <w:lang w:val="pt-PT" w:eastAsia="en-US" w:bidi="ar-SA"/>
      </w:rPr>
    </w:lvl>
    <w:lvl w:ilvl="4">
      <w:numFmt w:val="bullet"/>
      <w:lvlText w:val="•"/>
      <w:lvlJc w:val="left"/>
      <w:pPr>
        <w:ind w:left="3882" w:hanging="802"/>
      </w:pPr>
      <w:rPr>
        <w:rFonts w:hint="default"/>
        <w:lang w:val="pt-PT" w:eastAsia="en-US" w:bidi="ar-SA"/>
      </w:rPr>
    </w:lvl>
    <w:lvl w:ilvl="5">
      <w:numFmt w:val="bullet"/>
      <w:lvlText w:val="•"/>
      <w:lvlJc w:val="left"/>
      <w:pPr>
        <w:ind w:left="4890" w:hanging="802"/>
      </w:pPr>
      <w:rPr>
        <w:rFonts w:hint="default"/>
        <w:lang w:val="pt-PT" w:eastAsia="en-US" w:bidi="ar-SA"/>
      </w:rPr>
    </w:lvl>
    <w:lvl w:ilvl="6">
      <w:numFmt w:val="bullet"/>
      <w:lvlText w:val="•"/>
      <w:lvlJc w:val="left"/>
      <w:pPr>
        <w:ind w:left="5897" w:hanging="802"/>
      </w:pPr>
      <w:rPr>
        <w:rFonts w:hint="default"/>
        <w:lang w:val="pt-PT" w:eastAsia="en-US" w:bidi="ar-SA"/>
      </w:rPr>
    </w:lvl>
    <w:lvl w:ilvl="7">
      <w:numFmt w:val="bullet"/>
      <w:lvlText w:val="•"/>
      <w:lvlJc w:val="left"/>
      <w:pPr>
        <w:ind w:left="6905" w:hanging="802"/>
      </w:pPr>
      <w:rPr>
        <w:rFonts w:hint="default"/>
        <w:lang w:val="pt-PT" w:eastAsia="en-US" w:bidi="ar-SA"/>
      </w:rPr>
    </w:lvl>
    <w:lvl w:ilvl="8">
      <w:numFmt w:val="bullet"/>
      <w:lvlText w:val="•"/>
      <w:lvlJc w:val="left"/>
      <w:pPr>
        <w:ind w:left="7913" w:hanging="802"/>
      </w:pPr>
      <w:rPr>
        <w:rFonts w:hint="default"/>
        <w:lang w:val="pt-PT" w:eastAsia="en-US" w:bidi="ar-SA"/>
      </w:rPr>
    </w:lvl>
  </w:abstractNum>
  <w:abstractNum w:abstractNumId="38">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9">
    <w:nsid w:val="7FEE1459"/>
    <w:multiLevelType w:val="hybridMultilevel"/>
    <w:tmpl w:val="C1905DA4"/>
    <w:lvl w:ilvl="0" w:tplc="C42EA60C">
      <w:start w:val="1"/>
      <w:numFmt w:val="lowerLetter"/>
      <w:lvlText w:val="%1)"/>
      <w:lvlJc w:val="left"/>
      <w:pPr>
        <w:ind w:left="609" w:hanging="233"/>
      </w:pPr>
      <w:rPr>
        <w:rFonts w:ascii="Times New Roman" w:eastAsia="Times New Roman" w:hAnsi="Times New Roman" w:cs="Times New Roman" w:hint="default"/>
        <w:b w:val="0"/>
        <w:bCs w:val="0"/>
        <w:i w:val="0"/>
        <w:iCs w:val="0"/>
        <w:spacing w:val="0"/>
        <w:w w:val="99"/>
        <w:sz w:val="20"/>
        <w:szCs w:val="20"/>
        <w:lang w:val="pt-PT" w:eastAsia="en-US" w:bidi="ar-SA"/>
      </w:rPr>
    </w:lvl>
    <w:lvl w:ilvl="1" w:tplc="9CB8D956">
      <w:numFmt w:val="bullet"/>
      <w:lvlText w:val="•"/>
      <w:lvlJc w:val="left"/>
      <w:pPr>
        <w:ind w:left="1532" w:hanging="233"/>
      </w:pPr>
      <w:rPr>
        <w:rFonts w:hint="default"/>
        <w:lang w:val="pt-PT" w:eastAsia="en-US" w:bidi="ar-SA"/>
      </w:rPr>
    </w:lvl>
    <w:lvl w:ilvl="2" w:tplc="347A9202">
      <w:numFmt w:val="bullet"/>
      <w:lvlText w:val="•"/>
      <w:lvlJc w:val="left"/>
      <w:pPr>
        <w:ind w:left="2465" w:hanging="233"/>
      </w:pPr>
      <w:rPr>
        <w:rFonts w:hint="default"/>
        <w:lang w:val="pt-PT" w:eastAsia="en-US" w:bidi="ar-SA"/>
      </w:rPr>
    </w:lvl>
    <w:lvl w:ilvl="3" w:tplc="DC0C3E7E">
      <w:numFmt w:val="bullet"/>
      <w:lvlText w:val="•"/>
      <w:lvlJc w:val="left"/>
      <w:pPr>
        <w:ind w:left="3398" w:hanging="233"/>
      </w:pPr>
      <w:rPr>
        <w:rFonts w:hint="default"/>
        <w:lang w:val="pt-PT" w:eastAsia="en-US" w:bidi="ar-SA"/>
      </w:rPr>
    </w:lvl>
    <w:lvl w:ilvl="4" w:tplc="F1DE849C">
      <w:numFmt w:val="bullet"/>
      <w:lvlText w:val="•"/>
      <w:lvlJc w:val="left"/>
      <w:pPr>
        <w:ind w:left="4331" w:hanging="233"/>
      </w:pPr>
      <w:rPr>
        <w:rFonts w:hint="default"/>
        <w:lang w:val="pt-PT" w:eastAsia="en-US" w:bidi="ar-SA"/>
      </w:rPr>
    </w:lvl>
    <w:lvl w:ilvl="5" w:tplc="E1561DFE">
      <w:numFmt w:val="bullet"/>
      <w:lvlText w:val="•"/>
      <w:lvlJc w:val="left"/>
      <w:pPr>
        <w:ind w:left="5264" w:hanging="233"/>
      </w:pPr>
      <w:rPr>
        <w:rFonts w:hint="default"/>
        <w:lang w:val="pt-PT" w:eastAsia="en-US" w:bidi="ar-SA"/>
      </w:rPr>
    </w:lvl>
    <w:lvl w:ilvl="6" w:tplc="1A04648E">
      <w:numFmt w:val="bullet"/>
      <w:lvlText w:val="•"/>
      <w:lvlJc w:val="left"/>
      <w:pPr>
        <w:ind w:left="6196" w:hanging="233"/>
      </w:pPr>
      <w:rPr>
        <w:rFonts w:hint="default"/>
        <w:lang w:val="pt-PT" w:eastAsia="en-US" w:bidi="ar-SA"/>
      </w:rPr>
    </w:lvl>
    <w:lvl w:ilvl="7" w:tplc="2B28E80C">
      <w:numFmt w:val="bullet"/>
      <w:lvlText w:val="•"/>
      <w:lvlJc w:val="left"/>
      <w:pPr>
        <w:ind w:left="7129" w:hanging="233"/>
      </w:pPr>
      <w:rPr>
        <w:rFonts w:hint="default"/>
        <w:lang w:val="pt-PT" w:eastAsia="en-US" w:bidi="ar-SA"/>
      </w:rPr>
    </w:lvl>
    <w:lvl w:ilvl="8" w:tplc="AE964364">
      <w:numFmt w:val="bullet"/>
      <w:lvlText w:val="•"/>
      <w:lvlJc w:val="left"/>
      <w:pPr>
        <w:ind w:left="8062" w:hanging="233"/>
      </w:pPr>
      <w:rPr>
        <w:rFonts w:hint="default"/>
        <w:lang w:val="pt-PT" w:eastAsia="en-US" w:bidi="ar-SA"/>
      </w:rPr>
    </w:lvl>
  </w:abstractNum>
  <w:num w:numId="1">
    <w:abstractNumId w:val="8"/>
  </w:num>
  <w:num w:numId="2">
    <w:abstractNumId w:val="17"/>
  </w:num>
  <w:num w:numId="3">
    <w:abstractNumId w:val="27"/>
  </w:num>
  <w:num w:numId="4">
    <w:abstractNumId w:val="22"/>
  </w:num>
  <w:num w:numId="5">
    <w:abstractNumId w:val="28"/>
  </w:num>
  <w:num w:numId="6">
    <w:abstractNumId w:val="37"/>
  </w:num>
  <w:num w:numId="7">
    <w:abstractNumId w:val="34"/>
  </w:num>
  <w:num w:numId="8">
    <w:abstractNumId w:val="39"/>
  </w:num>
  <w:num w:numId="9">
    <w:abstractNumId w:val="29"/>
  </w:num>
  <w:num w:numId="10">
    <w:abstractNumId w:val="25"/>
  </w:num>
  <w:num w:numId="11">
    <w:abstractNumId w:val="18"/>
  </w:num>
  <w:num w:numId="12">
    <w:abstractNumId w:val="33"/>
  </w:num>
  <w:num w:numId="13">
    <w:abstractNumId w:val="14"/>
  </w:num>
  <w:num w:numId="14">
    <w:abstractNumId w:val="16"/>
  </w:num>
  <w:num w:numId="15">
    <w:abstractNumId w:val="10"/>
  </w:num>
  <w:num w:numId="16">
    <w:abstractNumId w:val="20"/>
  </w:num>
  <w:num w:numId="17">
    <w:abstractNumId w:val="35"/>
  </w:num>
  <w:num w:numId="18">
    <w:abstractNumId w:val="3"/>
  </w:num>
  <w:num w:numId="19">
    <w:abstractNumId w:val="31"/>
  </w:num>
  <w:num w:numId="20">
    <w:abstractNumId w:val="9"/>
  </w:num>
  <w:num w:numId="21">
    <w:abstractNumId w:val="15"/>
  </w:num>
  <w:num w:numId="22">
    <w:abstractNumId w:val="12"/>
  </w:num>
  <w:num w:numId="23">
    <w:abstractNumId w:val="26"/>
  </w:num>
  <w:num w:numId="24">
    <w:abstractNumId w:val="13"/>
  </w:num>
  <w:num w:numId="25">
    <w:abstractNumId w:val="32"/>
  </w:num>
  <w:num w:numId="26">
    <w:abstractNumId w:val="6"/>
  </w:num>
  <w:num w:numId="27">
    <w:abstractNumId w:val="30"/>
  </w:num>
  <w:num w:numId="28">
    <w:abstractNumId w:val="36"/>
  </w:num>
  <w:num w:numId="29">
    <w:abstractNumId w:val="23"/>
  </w:num>
  <w:num w:numId="30">
    <w:abstractNumId w:val="0"/>
  </w:num>
  <w:num w:numId="31">
    <w:abstractNumId w:val="7"/>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lvlOverride w:ilvl="2"/>
    <w:lvlOverride w:ilvl="3"/>
    <w:lvlOverride w:ilvl="4"/>
    <w:lvlOverride w:ilvl="5"/>
    <w:lvlOverride w:ilvl="6"/>
    <w:lvlOverride w:ilvl="7"/>
    <w:lvlOverride w:ilvl="8"/>
  </w:num>
  <w:num w:numId="36">
    <w:abstractNumId w:val="21"/>
    <w:lvlOverride w:ilvl="0">
      <w:startOverride w:val="1"/>
    </w:lvlOverride>
    <w:lvlOverride w:ilvl="1"/>
    <w:lvlOverride w:ilvl="2"/>
    <w:lvlOverride w:ilvl="3"/>
    <w:lvlOverride w:ilvl="4"/>
    <w:lvlOverride w:ilvl="5"/>
    <w:lvlOverride w:ilvl="6"/>
    <w:lvlOverride w:ilvl="7"/>
    <w:lvlOverride w:ilvl="8"/>
  </w:num>
  <w:num w:numId="37">
    <w:abstractNumId w:val="19"/>
    <w:lvlOverride w:ilvl="0">
      <w:startOverride w:val="1"/>
    </w:lvlOverride>
    <w:lvlOverride w:ilvl="1"/>
    <w:lvlOverride w:ilvl="2"/>
    <w:lvlOverride w:ilvl="3"/>
    <w:lvlOverride w:ilvl="4"/>
    <w:lvlOverride w:ilvl="5"/>
    <w:lvlOverride w:ilvl="6"/>
    <w:lvlOverride w:ilvl="7"/>
    <w:lvlOverride w:ilvl="8"/>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
  </w:num>
  <w:num w:numId="41">
    <w:abstractNumId w:val="11"/>
  </w:num>
  <w:num w:numId="42">
    <w:abstractNumId w:val="5"/>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393"/>
    <w:rsid w:val="00005F97"/>
    <w:rsid w:val="000308C9"/>
    <w:rsid w:val="00047F0B"/>
    <w:rsid w:val="0009215E"/>
    <w:rsid w:val="000B365E"/>
    <w:rsid w:val="00171CE8"/>
    <w:rsid w:val="00174BC8"/>
    <w:rsid w:val="0019220E"/>
    <w:rsid w:val="001E69C2"/>
    <w:rsid w:val="001F2393"/>
    <w:rsid w:val="001F246E"/>
    <w:rsid w:val="00295F2D"/>
    <w:rsid w:val="00326504"/>
    <w:rsid w:val="003B5140"/>
    <w:rsid w:val="003B5809"/>
    <w:rsid w:val="003C3E74"/>
    <w:rsid w:val="00410DB5"/>
    <w:rsid w:val="004202E1"/>
    <w:rsid w:val="00446068"/>
    <w:rsid w:val="00474939"/>
    <w:rsid w:val="004E55EB"/>
    <w:rsid w:val="00585F75"/>
    <w:rsid w:val="005C08DD"/>
    <w:rsid w:val="005D4259"/>
    <w:rsid w:val="00653BF1"/>
    <w:rsid w:val="00744BDD"/>
    <w:rsid w:val="00775A4D"/>
    <w:rsid w:val="00783702"/>
    <w:rsid w:val="007C301F"/>
    <w:rsid w:val="008A0F13"/>
    <w:rsid w:val="008B477A"/>
    <w:rsid w:val="0091233F"/>
    <w:rsid w:val="00927C24"/>
    <w:rsid w:val="00960F68"/>
    <w:rsid w:val="009C26A1"/>
    <w:rsid w:val="009F495F"/>
    <w:rsid w:val="00A02114"/>
    <w:rsid w:val="00A23BBC"/>
    <w:rsid w:val="00A43E4C"/>
    <w:rsid w:val="00A51319"/>
    <w:rsid w:val="00A65FA8"/>
    <w:rsid w:val="00A753A5"/>
    <w:rsid w:val="00B164A0"/>
    <w:rsid w:val="00B85127"/>
    <w:rsid w:val="00CE4838"/>
    <w:rsid w:val="00D251E0"/>
    <w:rsid w:val="00D65FBB"/>
    <w:rsid w:val="00D90C89"/>
    <w:rsid w:val="00DB09CA"/>
    <w:rsid w:val="00E3290C"/>
    <w:rsid w:val="00ED4DFA"/>
    <w:rsid w:val="00EF1D64"/>
    <w:rsid w:val="00F21F59"/>
    <w:rsid w:val="00F45186"/>
    <w:rsid w:val="00F51C2B"/>
    <w:rsid w:val="00F54343"/>
    <w:rsid w:val="00F63408"/>
    <w:rsid w:val="00F87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4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eastAsia="Courier New" w:hAnsi="Courier New" w:cs="Courier New"/>
      <w:lang w:val="pt-PT"/>
    </w:rPr>
  </w:style>
  <w:style w:type="paragraph" w:styleId="Ttulo1">
    <w:name w:val="heading 1"/>
    <w:basedOn w:val="Normal"/>
    <w:uiPriority w:val="9"/>
    <w:qFormat/>
    <w:pPr>
      <w:ind w:left="376"/>
      <w:outlineLvl w:val="0"/>
    </w:pPr>
    <w:rPr>
      <w:rFonts w:ascii="Times New Roman" w:eastAsia="Times New Roman" w:hAnsi="Times New Roman" w:cs="Times New Roman"/>
      <w:b/>
      <w:bCs/>
      <w:sz w:val="20"/>
      <w:szCs w:val="20"/>
    </w:rPr>
  </w:style>
  <w:style w:type="paragraph" w:styleId="Ttulo2">
    <w:name w:val="heading 2"/>
    <w:basedOn w:val="Normal"/>
    <w:uiPriority w:val="9"/>
    <w:unhideWhenUsed/>
    <w:qFormat/>
    <w:pPr>
      <w:ind w:left="1053" w:hanging="706"/>
      <w:jc w:val="both"/>
      <w:outlineLvl w:val="1"/>
    </w:pPr>
    <w:rPr>
      <w:rFonts w:ascii="Times New Roman" w:eastAsia="Times New Roman" w:hAnsi="Times New Roman" w:cs="Times New Roman"/>
      <w:b/>
      <w:bCs/>
      <w:i/>
      <w:iCs/>
      <w:sz w:val="20"/>
      <w:szCs w:val="20"/>
    </w:rPr>
  </w:style>
  <w:style w:type="paragraph" w:styleId="Ttulo5">
    <w:name w:val="heading 5"/>
    <w:basedOn w:val="Normal"/>
    <w:next w:val="Normal"/>
    <w:link w:val="Ttulo5Char"/>
    <w:uiPriority w:val="9"/>
    <w:semiHidden/>
    <w:unhideWhenUsed/>
    <w:qFormat/>
    <w:rsid w:val="003C3E74"/>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85"/>
      <w:jc w:val="both"/>
    </w:pPr>
    <w:rPr>
      <w:sz w:val="20"/>
      <w:szCs w:val="20"/>
    </w:rPr>
  </w:style>
  <w:style w:type="paragraph" w:styleId="Ttulo">
    <w:name w:val="Title"/>
    <w:basedOn w:val="Normal"/>
    <w:uiPriority w:val="10"/>
    <w:qFormat/>
    <w:pPr>
      <w:spacing w:before="264"/>
      <w:ind w:left="4241" w:hanging="3925"/>
    </w:pPr>
    <w:rPr>
      <w:b/>
      <w:bCs/>
      <w:sz w:val="24"/>
      <w:szCs w:val="24"/>
    </w:rPr>
  </w:style>
  <w:style w:type="paragraph" w:styleId="PargrafodaLista">
    <w:name w:val="List Paragraph"/>
    <w:basedOn w:val="Normal"/>
    <w:uiPriority w:val="1"/>
    <w:qFormat/>
    <w:pPr>
      <w:ind w:left="285"/>
      <w:jc w:val="both"/>
    </w:pPr>
  </w:style>
  <w:style w:type="paragraph" w:customStyle="1" w:styleId="TableParagraph">
    <w:name w:val="Table Paragraph"/>
    <w:basedOn w:val="Normal"/>
    <w:uiPriority w:val="1"/>
    <w:qFormat/>
    <w:pPr>
      <w:spacing w:before="89"/>
      <w:ind w:left="110"/>
    </w:pPr>
    <w:rPr>
      <w:rFonts w:ascii="Calibri" w:eastAsia="Calibri" w:hAnsi="Calibri" w:cs="Calibri"/>
    </w:rPr>
  </w:style>
  <w:style w:type="paragraph" w:styleId="Cabealho">
    <w:name w:val="header"/>
    <w:basedOn w:val="Normal"/>
    <w:link w:val="CabealhoChar"/>
    <w:unhideWhenUsed/>
    <w:rsid w:val="00F54343"/>
    <w:pPr>
      <w:tabs>
        <w:tab w:val="center" w:pos="4680"/>
        <w:tab w:val="right" w:pos="9360"/>
      </w:tabs>
    </w:pPr>
  </w:style>
  <w:style w:type="character" w:customStyle="1" w:styleId="CabealhoChar">
    <w:name w:val="Cabeçalho Char"/>
    <w:basedOn w:val="Fontepargpadro"/>
    <w:link w:val="Cabealho"/>
    <w:rsid w:val="00F54343"/>
    <w:rPr>
      <w:rFonts w:ascii="Courier New" w:eastAsia="Courier New" w:hAnsi="Courier New" w:cs="Courier New"/>
      <w:lang w:val="pt-PT"/>
    </w:rPr>
  </w:style>
  <w:style w:type="paragraph" w:styleId="Rodap">
    <w:name w:val="footer"/>
    <w:basedOn w:val="Normal"/>
    <w:link w:val="RodapChar"/>
    <w:uiPriority w:val="99"/>
    <w:unhideWhenUsed/>
    <w:rsid w:val="00F54343"/>
    <w:pPr>
      <w:tabs>
        <w:tab w:val="center" w:pos="4680"/>
        <w:tab w:val="right" w:pos="9360"/>
      </w:tabs>
    </w:pPr>
  </w:style>
  <w:style w:type="character" w:customStyle="1" w:styleId="RodapChar">
    <w:name w:val="Rodapé Char"/>
    <w:basedOn w:val="Fontepargpadro"/>
    <w:link w:val="Rodap"/>
    <w:uiPriority w:val="99"/>
    <w:rsid w:val="00F54343"/>
    <w:rPr>
      <w:rFonts w:ascii="Courier New" w:eastAsia="Courier New" w:hAnsi="Courier New" w:cs="Courier New"/>
      <w:lang w:val="pt-PT"/>
    </w:rPr>
  </w:style>
  <w:style w:type="character" w:customStyle="1" w:styleId="Ttulo5Char">
    <w:name w:val="Título 5 Char"/>
    <w:basedOn w:val="Fontepargpadro"/>
    <w:link w:val="Ttulo5"/>
    <w:uiPriority w:val="9"/>
    <w:semiHidden/>
    <w:rsid w:val="003C3E74"/>
    <w:rPr>
      <w:rFonts w:asciiTheme="majorHAnsi" w:eastAsiaTheme="majorEastAsia" w:hAnsiTheme="majorHAnsi" w:cstheme="majorBidi"/>
      <w:color w:val="243F60" w:themeColor="accent1" w:themeShade="7F"/>
      <w:lang w:val="pt-PT"/>
    </w:rPr>
  </w:style>
  <w:style w:type="paragraph" w:customStyle="1" w:styleId="Nivel01">
    <w:name w:val="Nivel 01"/>
    <w:basedOn w:val="Ttulo1"/>
    <w:next w:val="Normal"/>
    <w:link w:val="Nivel01Char"/>
    <w:qFormat/>
    <w:rsid w:val="003C3E74"/>
    <w:pPr>
      <w:keepNext/>
      <w:keepLines/>
      <w:widowControl/>
      <w:numPr>
        <w:numId w:val="31"/>
      </w:numPr>
      <w:tabs>
        <w:tab w:val="left" w:pos="567"/>
      </w:tabs>
      <w:autoSpaceDE/>
      <w:autoSpaceDN/>
      <w:spacing w:before="120" w:after="120" w:line="276" w:lineRule="auto"/>
      <w:ind w:left="0" w:firstLine="0"/>
      <w:jc w:val="both"/>
    </w:pPr>
    <w:rPr>
      <w:rFonts w:ascii="Arial" w:hAnsi="Arial" w:cs="Arial"/>
      <w:lang w:val="pt-BR"/>
    </w:rPr>
  </w:style>
  <w:style w:type="character" w:customStyle="1" w:styleId="Nivel01Char">
    <w:name w:val="Nivel 01 Char"/>
    <w:link w:val="Nivel01"/>
    <w:rsid w:val="003C3E74"/>
    <w:rPr>
      <w:rFonts w:ascii="Arial" w:eastAsia="Times New Roman" w:hAnsi="Arial" w:cs="Arial"/>
      <w:b/>
      <w:bCs/>
      <w:sz w:val="20"/>
      <w:szCs w:val="20"/>
      <w:lang w:val="pt-BR"/>
    </w:rPr>
  </w:style>
  <w:style w:type="paragraph" w:customStyle="1" w:styleId="Nivel2">
    <w:name w:val="Nivel 2"/>
    <w:basedOn w:val="Normal"/>
    <w:link w:val="Nivel2Char"/>
    <w:qFormat/>
    <w:rsid w:val="003C3E74"/>
    <w:pPr>
      <w:widowControl/>
      <w:numPr>
        <w:ilvl w:val="1"/>
        <w:numId w:val="31"/>
      </w:numPr>
      <w:adjustRightInd w:val="0"/>
      <w:spacing w:before="120" w:after="120" w:line="276" w:lineRule="auto"/>
      <w:ind w:left="0" w:firstLine="0"/>
      <w:jc w:val="both"/>
    </w:pPr>
    <w:rPr>
      <w:rFonts w:ascii="Arial" w:eastAsia="Times New Roman" w:hAnsi="Arial" w:cs="Arial"/>
      <w:sz w:val="20"/>
      <w:szCs w:val="20"/>
      <w:lang w:val="pt-BR" w:eastAsia="pt-BR"/>
    </w:rPr>
  </w:style>
  <w:style w:type="character" w:customStyle="1" w:styleId="Nivel2Char">
    <w:name w:val="Nivel 2 Char"/>
    <w:link w:val="Nivel2"/>
    <w:locked/>
    <w:rsid w:val="003C3E74"/>
    <w:rPr>
      <w:rFonts w:ascii="Arial" w:eastAsia="Times New Roman" w:hAnsi="Arial" w:cs="Arial"/>
      <w:sz w:val="20"/>
      <w:szCs w:val="20"/>
      <w:lang w:val="pt-BR" w:eastAsia="pt-BR"/>
    </w:rPr>
  </w:style>
  <w:style w:type="paragraph" w:customStyle="1" w:styleId="Nvel2-Red">
    <w:name w:val="Nível 2 -Red"/>
    <w:basedOn w:val="Nivel2"/>
    <w:link w:val="Nvel2-RedChar"/>
    <w:qFormat/>
    <w:rsid w:val="003C3E74"/>
    <w:rPr>
      <w:i/>
      <w:iCs/>
      <w:color w:val="FF0000"/>
    </w:rPr>
  </w:style>
  <w:style w:type="character" w:customStyle="1" w:styleId="Nvel2-RedChar">
    <w:name w:val="Nível 2 -Red Char"/>
    <w:link w:val="Nvel2-Red"/>
    <w:rsid w:val="003C3E74"/>
    <w:rPr>
      <w:rFonts w:ascii="Arial" w:eastAsia="Times New Roman" w:hAnsi="Arial" w:cs="Arial"/>
      <w:i/>
      <w:iCs/>
      <w:color w:val="FF0000"/>
      <w:sz w:val="20"/>
      <w:szCs w:val="20"/>
      <w:lang w:val="pt-BR" w:eastAsia="pt-BR"/>
    </w:rPr>
  </w:style>
  <w:style w:type="paragraph" w:customStyle="1" w:styleId="Nvel3-R">
    <w:name w:val="Nível 3-R"/>
    <w:basedOn w:val="Normal"/>
    <w:link w:val="Nvel3-RChar"/>
    <w:qFormat/>
    <w:rsid w:val="003C3E74"/>
    <w:pPr>
      <w:widowControl/>
      <w:numPr>
        <w:ilvl w:val="2"/>
        <w:numId w:val="31"/>
      </w:numPr>
      <w:autoSpaceDE/>
      <w:autoSpaceDN/>
      <w:spacing w:before="120" w:after="120" w:line="276" w:lineRule="auto"/>
      <w:ind w:left="284" w:firstLine="0"/>
      <w:jc w:val="both"/>
    </w:pPr>
    <w:rPr>
      <w:rFonts w:ascii="Arial" w:eastAsia="Times New Roman" w:hAnsi="Arial" w:cs="Arial"/>
      <w:i/>
      <w:iCs/>
      <w:color w:val="FF0000"/>
      <w:sz w:val="20"/>
      <w:szCs w:val="20"/>
      <w:lang w:val="pt-BR" w:eastAsia="pt-BR"/>
    </w:rPr>
  </w:style>
  <w:style w:type="character" w:customStyle="1" w:styleId="Nvel3-RChar">
    <w:name w:val="Nível 3-R Char"/>
    <w:link w:val="Nvel3-R"/>
    <w:rsid w:val="003C3E74"/>
    <w:rPr>
      <w:rFonts w:ascii="Arial" w:eastAsia="Times New Roman" w:hAnsi="Arial" w:cs="Arial"/>
      <w:i/>
      <w:iCs/>
      <w:color w:val="FF0000"/>
      <w:sz w:val="20"/>
      <w:szCs w:val="20"/>
      <w:lang w:val="pt-BR" w:eastAsia="pt-BR"/>
    </w:rPr>
  </w:style>
  <w:style w:type="paragraph" w:customStyle="1" w:styleId="Nvel3">
    <w:name w:val="Nível 3"/>
    <w:basedOn w:val="Nvel3-R"/>
    <w:link w:val="Nvel3Char"/>
    <w:qFormat/>
    <w:rsid w:val="003C3E74"/>
    <w:rPr>
      <w:i w:val="0"/>
      <w:iCs w:val="0"/>
      <w:color w:val="auto"/>
    </w:rPr>
  </w:style>
  <w:style w:type="paragraph" w:customStyle="1" w:styleId="Nvel4">
    <w:name w:val="Nível 4"/>
    <w:basedOn w:val="Nvel3"/>
    <w:link w:val="Nvel4Char"/>
    <w:qFormat/>
    <w:rsid w:val="003C3E74"/>
    <w:pPr>
      <w:numPr>
        <w:ilvl w:val="3"/>
      </w:numPr>
      <w:ind w:left="567" w:firstLine="0"/>
    </w:pPr>
  </w:style>
  <w:style w:type="character" w:customStyle="1" w:styleId="Nvel3Char">
    <w:name w:val="Nível 3 Char"/>
    <w:link w:val="Nvel3"/>
    <w:rsid w:val="003C3E74"/>
    <w:rPr>
      <w:rFonts w:ascii="Arial" w:eastAsia="Times New Roman" w:hAnsi="Arial" w:cs="Arial"/>
      <w:sz w:val="20"/>
      <w:szCs w:val="20"/>
      <w:lang w:val="pt-BR" w:eastAsia="pt-BR"/>
    </w:rPr>
  </w:style>
  <w:style w:type="paragraph" w:customStyle="1" w:styleId="SubTitNN">
    <w:name w:val="SubTitNN"/>
    <w:basedOn w:val="Normal"/>
    <w:link w:val="SubTitNNChar"/>
    <w:qFormat/>
    <w:rsid w:val="003C3E74"/>
    <w:pPr>
      <w:widowControl/>
      <w:autoSpaceDE/>
      <w:autoSpaceDN/>
      <w:spacing w:before="240" w:after="120" w:line="276" w:lineRule="auto"/>
      <w:jc w:val="both"/>
    </w:pPr>
    <w:rPr>
      <w:rFonts w:ascii="Arial" w:eastAsia="Times New Roman" w:hAnsi="Arial" w:cs="Arial"/>
      <w:b/>
      <w:bCs/>
      <w:iCs/>
      <w:sz w:val="20"/>
      <w:szCs w:val="20"/>
      <w:lang w:val="pt-BR" w:eastAsia="pt-BR"/>
    </w:rPr>
  </w:style>
  <w:style w:type="character" w:customStyle="1" w:styleId="Nvel4Char">
    <w:name w:val="Nível 4 Char"/>
    <w:link w:val="Nvel4"/>
    <w:rsid w:val="003C3E74"/>
    <w:rPr>
      <w:rFonts w:ascii="Arial" w:eastAsia="Times New Roman" w:hAnsi="Arial" w:cs="Arial"/>
      <w:sz w:val="20"/>
      <w:szCs w:val="20"/>
      <w:lang w:val="pt-BR" w:eastAsia="pt-BR"/>
    </w:rPr>
  </w:style>
  <w:style w:type="character" w:customStyle="1" w:styleId="SubTitNNChar">
    <w:name w:val="SubTitNN Char"/>
    <w:link w:val="SubTitNN"/>
    <w:rsid w:val="003C3E74"/>
    <w:rPr>
      <w:rFonts w:ascii="Arial" w:eastAsia="Times New Roman" w:hAnsi="Arial" w:cs="Arial"/>
      <w:b/>
      <w:bCs/>
      <w:iCs/>
      <w:sz w:val="20"/>
      <w:szCs w:val="20"/>
      <w:lang w:val="pt-BR" w:eastAsia="pt-BR"/>
    </w:rPr>
  </w:style>
  <w:style w:type="paragraph" w:styleId="SemEspaamento">
    <w:name w:val="No Spacing"/>
    <w:uiPriority w:val="1"/>
    <w:qFormat/>
    <w:rsid w:val="003C3E74"/>
    <w:pPr>
      <w:widowControl/>
      <w:autoSpaceDE/>
      <w:autoSpaceDN/>
    </w:pPr>
    <w:rPr>
      <w:rFonts w:ascii="Calibri" w:eastAsia="Calibri" w:hAnsi="Calibri" w:cs="Times New Roman"/>
      <w:lang w:val="pt-BR"/>
    </w:rPr>
  </w:style>
  <w:style w:type="table" w:styleId="Tabelacomgrade">
    <w:name w:val="Table Grid"/>
    <w:basedOn w:val="Tabelanormal"/>
    <w:uiPriority w:val="59"/>
    <w:rsid w:val="003C3E74"/>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74939"/>
    <w:pPr>
      <w:widowControl/>
      <w:autoSpaceDE/>
      <w:autoSpaceDN/>
      <w:spacing w:before="100" w:beforeAutospacing="1" w:after="100" w:afterAutospacing="1"/>
    </w:pPr>
    <w:rPr>
      <w:rFonts w:ascii="Times New Roman" w:eastAsia="Times New Roman" w:hAnsi="Times New Roman" w:cs="Times New Roman"/>
      <w:sz w:val="24"/>
      <w:szCs w:val="24"/>
      <w:lang w:val="pt-BR" w:eastAsia="zh-CN"/>
    </w:rPr>
  </w:style>
  <w:style w:type="character" w:styleId="Forte">
    <w:name w:val="Strong"/>
    <w:basedOn w:val="Fontepargpadro"/>
    <w:uiPriority w:val="22"/>
    <w:qFormat/>
    <w:rsid w:val="008A0F13"/>
    <w:rPr>
      <w:b/>
      <w:bCs/>
    </w:rPr>
  </w:style>
  <w:style w:type="character" w:styleId="Hyperlink">
    <w:name w:val="Hyperlink"/>
    <w:unhideWhenUsed/>
    <w:rsid w:val="00F21F59"/>
    <w:rPr>
      <w:color w:val="0000FF"/>
      <w:u w:val="single"/>
    </w:rPr>
  </w:style>
  <w:style w:type="character" w:customStyle="1" w:styleId="Fontepargpadro3">
    <w:name w:val="Fonte parág. padrão3"/>
    <w:rsid w:val="00F21F59"/>
  </w:style>
  <w:style w:type="paragraph" w:customStyle="1" w:styleId="PargrafodaLista1">
    <w:name w:val="Parágrafo da Lista1"/>
    <w:basedOn w:val="Normal"/>
    <w:rsid w:val="00F21F59"/>
    <w:pPr>
      <w:widowControl/>
      <w:suppressAutoHyphens/>
      <w:autoSpaceDE/>
      <w:autoSpaceDN/>
      <w:ind w:left="720"/>
    </w:pPr>
    <w:rPr>
      <w:rFonts w:ascii="Times New Roman" w:eastAsia="Times New Roman" w:hAnsi="Times New Roman" w:cs="Times New Roman"/>
      <w:kern w:val="2"/>
      <w:sz w:val="24"/>
      <w:szCs w:val="20"/>
      <w:lang w:val="pt-BR" w:eastAsia="pt-BR"/>
    </w:rPr>
  </w:style>
  <w:style w:type="paragraph" w:customStyle="1" w:styleId="Nvel1-SemNumPreto">
    <w:name w:val="Nível 1-Sem Num Preto"/>
    <w:basedOn w:val="Normal"/>
    <w:rsid w:val="00F21F59"/>
    <w:pPr>
      <w:keepNext/>
      <w:widowControl/>
      <w:tabs>
        <w:tab w:val="left" w:pos="567"/>
      </w:tabs>
      <w:suppressAutoHyphens/>
      <w:autoSpaceDE/>
      <w:autoSpaceDN/>
      <w:spacing w:before="240"/>
      <w:jc w:val="both"/>
      <w:outlineLvl w:val="0"/>
    </w:pPr>
    <w:rPr>
      <w:rFonts w:ascii="Ecofont_Spranq_eco_Sans" w:eastAsia="Times New Roman" w:hAnsi="Ecofont_Spranq_eco_Sans" w:cs="Times New Roman"/>
      <w:b/>
      <w:kern w:val="2"/>
      <w:sz w:val="20"/>
      <w:szCs w:val="20"/>
      <w:lang w:val="pt-BR" w:eastAsia="zh-CN" w:bidi="hi-IN"/>
    </w:rPr>
  </w:style>
  <w:style w:type="paragraph" w:customStyle="1" w:styleId="Nivel3">
    <w:name w:val="Nivel 3"/>
    <w:basedOn w:val="PargrafodaLista1"/>
    <w:rsid w:val="00F21F59"/>
    <w:pPr>
      <w:tabs>
        <w:tab w:val="left" w:pos="360"/>
      </w:tabs>
      <w:spacing w:before="120" w:after="120" w:line="276" w:lineRule="auto"/>
      <w:ind w:left="425"/>
      <w:contextualSpacing/>
      <w:jc w:val="both"/>
    </w:pPr>
    <w:rPr>
      <w:rFonts w:ascii="Arial" w:hAnsi="Arial" w:cs="Arial"/>
      <w:sz w:val="20"/>
    </w:rPr>
  </w:style>
  <w:style w:type="paragraph" w:customStyle="1" w:styleId="ParaStyle19">
    <w:name w:val="ParaStyle_19"/>
    <w:rsid w:val="00F21F59"/>
    <w:pPr>
      <w:widowControl/>
      <w:tabs>
        <w:tab w:val="left" w:pos="3360"/>
      </w:tabs>
      <w:autoSpaceDE/>
      <w:autoSpaceDN/>
      <w:spacing w:line="285" w:lineRule="exact"/>
    </w:pPr>
    <w:rPr>
      <w:rFonts w:ascii="Calibri" w:eastAsia="Times New Roman" w:hAnsi="Calibri" w:cs="Times New Roman"/>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eastAsia="Courier New" w:hAnsi="Courier New" w:cs="Courier New"/>
      <w:lang w:val="pt-PT"/>
    </w:rPr>
  </w:style>
  <w:style w:type="paragraph" w:styleId="Ttulo1">
    <w:name w:val="heading 1"/>
    <w:basedOn w:val="Normal"/>
    <w:uiPriority w:val="9"/>
    <w:qFormat/>
    <w:pPr>
      <w:ind w:left="376"/>
      <w:outlineLvl w:val="0"/>
    </w:pPr>
    <w:rPr>
      <w:rFonts w:ascii="Times New Roman" w:eastAsia="Times New Roman" w:hAnsi="Times New Roman" w:cs="Times New Roman"/>
      <w:b/>
      <w:bCs/>
      <w:sz w:val="20"/>
      <w:szCs w:val="20"/>
    </w:rPr>
  </w:style>
  <w:style w:type="paragraph" w:styleId="Ttulo2">
    <w:name w:val="heading 2"/>
    <w:basedOn w:val="Normal"/>
    <w:uiPriority w:val="9"/>
    <w:unhideWhenUsed/>
    <w:qFormat/>
    <w:pPr>
      <w:ind w:left="1053" w:hanging="706"/>
      <w:jc w:val="both"/>
      <w:outlineLvl w:val="1"/>
    </w:pPr>
    <w:rPr>
      <w:rFonts w:ascii="Times New Roman" w:eastAsia="Times New Roman" w:hAnsi="Times New Roman" w:cs="Times New Roman"/>
      <w:b/>
      <w:bCs/>
      <w:i/>
      <w:iCs/>
      <w:sz w:val="20"/>
      <w:szCs w:val="20"/>
    </w:rPr>
  </w:style>
  <w:style w:type="paragraph" w:styleId="Ttulo5">
    <w:name w:val="heading 5"/>
    <w:basedOn w:val="Normal"/>
    <w:next w:val="Normal"/>
    <w:link w:val="Ttulo5Char"/>
    <w:uiPriority w:val="9"/>
    <w:semiHidden/>
    <w:unhideWhenUsed/>
    <w:qFormat/>
    <w:rsid w:val="003C3E74"/>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85"/>
      <w:jc w:val="both"/>
    </w:pPr>
    <w:rPr>
      <w:sz w:val="20"/>
      <w:szCs w:val="20"/>
    </w:rPr>
  </w:style>
  <w:style w:type="paragraph" w:styleId="Ttulo">
    <w:name w:val="Title"/>
    <w:basedOn w:val="Normal"/>
    <w:uiPriority w:val="10"/>
    <w:qFormat/>
    <w:pPr>
      <w:spacing w:before="264"/>
      <w:ind w:left="4241" w:hanging="3925"/>
    </w:pPr>
    <w:rPr>
      <w:b/>
      <w:bCs/>
      <w:sz w:val="24"/>
      <w:szCs w:val="24"/>
    </w:rPr>
  </w:style>
  <w:style w:type="paragraph" w:styleId="PargrafodaLista">
    <w:name w:val="List Paragraph"/>
    <w:basedOn w:val="Normal"/>
    <w:uiPriority w:val="1"/>
    <w:qFormat/>
    <w:pPr>
      <w:ind w:left="285"/>
      <w:jc w:val="both"/>
    </w:pPr>
  </w:style>
  <w:style w:type="paragraph" w:customStyle="1" w:styleId="TableParagraph">
    <w:name w:val="Table Paragraph"/>
    <w:basedOn w:val="Normal"/>
    <w:uiPriority w:val="1"/>
    <w:qFormat/>
    <w:pPr>
      <w:spacing w:before="89"/>
      <w:ind w:left="110"/>
    </w:pPr>
    <w:rPr>
      <w:rFonts w:ascii="Calibri" w:eastAsia="Calibri" w:hAnsi="Calibri" w:cs="Calibri"/>
    </w:rPr>
  </w:style>
  <w:style w:type="paragraph" w:styleId="Cabealho">
    <w:name w:val="header"/>
    <w:basedOn w:val="Normal"/>
    <w:link w:val="CabealhoChar"/>
    <w:unhideWhenUsed/>
    <w:rsid w:val="00F54343"/>
    <w:pPr>
      <w:tabs>
        <w:tab w:val="center" w:pos="4680"/>
        <w:tab w:val="right" w:pos="9360"/>
      </w:tabs>
    </w:pPr>
  </w:style>
  <w:style w:type="character" w:customStyle="1" w:styleId="CabealhoChar">
    <w:name w:val="Cabeçalho Char"/>
    <w:basedOn w:val="Fontepargpadro"/>
    <w:link w:val="Cabealho"/>
    <w:rsid w:val="00F54343"/>
    <w:rPr>
      <w:rFonts w:ascii="Courier New" w:eastAsia="Courier New" w:hAnsi="Courier New" w:cs="Courier New"/>
      <w:lang w:val="pt-PT"/>
    </w:rPr>
  </w:style>
  <w:style w:type="paragraph" w:styleId="Rodap">
    <w:name w:val="footer"/>
    <w:basedOn w:val="Normal"/>
    <w:link w:val="RodapChar"/>
    <w:uiPriority w:val="99"/>
    <w:unhideWhenUsed/>
    <w:rsid w:val="00F54343"/>
    <w:pPr>
      <w:tabs>
        <w:tab w:val="center" w:pos="4680"/>
        <w:tab w:val="right" w:pos="9360"/>
      </w:tabs>
    </w:pPr>
  </w:style>
  <w:style w:type="character" w:customStyle="1" w:styleId="RodapChar">
    <w:name w:val="Rodapé Char"/>
    <w:basedOn w:val="Fontepargpadro"/>
    <w:link w:val="Rodap"/>
    <w:uiPriority w:val="99"/>
    <w:rsid w:val="00F54343"/>
    <w:rPr>
      <w:rFonts w:ascii="Courier New" w:eastAsia="Courier New" w:hAnsi="Courier New" w:cs="Courier New"/>
      <w:lang w:val="pt-PT"/>
    </w:rPr>
  </w:style>
  <w:style w:type="character" w:customStyle="1" w:styleId="Ttulo5Char">
    <w:name w:val="Título 5 Char"/>
    <w:basedOn w:val="Fontepargpadro"/>
    <w:link w:val="Ttulo5"/>
    <w:uiPriority w:val="9"/>
    <w:semiHidden/>
    <w:rsid w:val="003C3E74"/>
    <w:rPr>
      <w:rFonts w:asciiTheme="majorHAnsi" w:eastAsiaTheme="majorEastAsia" w:hAnsiTheme="majorHAnsi" w:cstheme="majorBidi"/>
      <w:color w:val="243F60" w:themeColor="accent1" w:themeShade="7F"/>
      <w:lang w:val="pt-PT"/>
    </w:rPr>
  </w:style>
  <w:style w:type="paragraph" w:customStyle="1" w:styleId="Nivel01">
    <w:name w:val="Nivel 01"/>
    <w:basedOn w:val="Ttulo1"/>
    <w:next w:val="Normal"/>
    <w:link w:val="Nivel01Char"/>
    <w:qFormat/>
    <w:rsid w:val="003C3E74"/>
    <w:pPr>
      <w:keepNext/>
      <w:keepLines/>
      <w:widowControl/>
      <w:numPr>
        <w:numId w:val="31"/>
      </w:numPr>
      <w:tabs>
        <w:tab w:val="left" w:pos="567"/>
      </w:tabs>
      <w:autoSpaceDE/>
      <w:autoSpaceDN/>
      <w:spacing w:before="120" w:after="120" w:line="276" w:lineRule="auto"/>
      <w:ind w:left="0" w:firstLine="0"/>
      <w:jc w:val="both"/>
    </w:pPr>
    <w:rPr>
      <w:rFonts w:ascii="Arial" w:hAnsi="Arial" w:cs="Arial"/>
      <w:lang w:val="pt-BR"/>
    </w:rPr>
  </w:style>
  <w:style w:type="character" w:customStyle="1" w:styleId="Nivel01Char">
    <w:name w:val="Nivel 01 Char"/>
    <w:link w:val="Nivel01"/>
    <w:rsid w:val="003C3E74"/>
    <w:rPr>
      <w:rFonts w:ascii="Arial" w:eastAsia="Times New Roman" w:hAnsi="Arial" w:cs="Arial"/>
      <w:b/>
      <w:bCs/>
      <w:sz w:val="20"/>
      <w:szCs w:val="20"/>
      <w:lang w:val="pt-BR"/>
    </w:rPr>
  </w:style>
  <w:style w:type="paragraph" w:customStyle="1" w:styleId="Nivel2">
    <w:name w:val="Nivel 2"/>
    <w:basedOn w:val="Normal"/>
    <w:link w:val="Nivel2Char"/>
    <w:qFormat/>
    <w:rsid w:val="003C3E74"/>
    <w:pPr>
      <w:widowControl/>
      <w:numPr>
        <w:ilvl w:val="1"/>
        <w:numId w:val="31"/>
      </w:numPr>
      <w:adjustRightInd w:val="0"/>
      <w:spacing w:before="120" w:after="120" w:line="276" w:lineRule="auto"/>
      <w:ind w:left="0" w:firstLine="0"/>
      <w:jc w:val="both"/>
    </w:pPr>
    <w:rPr>
      <w:rFonts w:ascii="Arial" w:eastAsia="Times New Roman" w:hAnsi="Arial" w:cs="Arial"/>
      <w:sz w:val="20"/>
      <w:szCs w:val="20"/>
      <w:lang w:val="pt-BR" w:eastAsia="pt-BR"/>
    </w:rPr>
  </w:style>
  <w:style w:type="character" w:customStyle="1" w:styleId="Nivel2Char">
    <w:name w:val="Nivel 2 Char"/>
    <w:link w:val="Nivel2"/>
    <w:locked/>
    <w:rsid w:val="003C3E74"/>
    <w:rPr>
      <w:rFonts w:ascii="Arial" w:eastAsia="Times New Roman" w:hAnsi="Arial" w:cs="Arial"/>
      <w:sz w:val="20"/>
      <w:szCs w:val="20"/>
      <w:lang w:val="pt-BR" w:eastAsia="pt-BR"/>
    </w:rPr>
  </w:style>
  <w:style w:type="paragraph" w:customStyle="1" w:styleId="Nvel2-Red">
    <w:name w:val="Nível 2 -Red"/>
    <w:basedOn w:val="Nivel2"/>
    <w:link w:val="Nvel2-RedChar"/>
    <w:qFormat/>
    <w:rsid w:val="003C3E74"/>
    <w:rPr>
      <w:i/>
      <w:iCs/>
      <w:color w:val="FF0000"/>
    </w:rPr>
  </w:style>
  <w:style w:type="character" w:customStyle="1" w:styleId="Nvel2-RedChar">
    <w:name w:val="Nível 2 -Red Char"/>
    <w:link w:val="Nvel2-Red"/>
    <w:rsid w:val="003C3E74"/>
    <w:rPr>
      <w:rFonts w:ascii="Arial" w:eastAsia="Times New Roman" w:hAnsi="Arial" w:cs="Arial"/>
      <w:i/>
      <w:iCs/>
      <w:color w:val="FF0000"/>
      <w:sz w:val="20"/>
      <w:szCs w:val="20"/>
      <w:lang w:val="pt-BR" w:eastAsia="pt-BR"/>
    </w:rPr>
  </w:style>
  <w:style w:type="paragraph" w:customStyle="1" w:styleId="Nvel3-R">
    <w:name w:val="Nível 3-R"/>
    <w:basedOn w:val="Normal"/>
    <w:link w:val="Nvel3-RChar"/>
    <w:qFormat/>
    <w:rsid w:val="003C3E74"/>
    <w:pPr>
      <w:widowControl/>
      <w:numPr>
        <w:ilvl w:val="2"/>
        <w:numId w:val="31"/>
      </w:numPr>
      <w:autoSpaceDE/>
      <w:autoSpaceDN/>
      <w:spacing w:before="120" w:after="120" w:line="276" w:lineRule="auto"/>
      <w:ind w:left="284" w:firstLine="0"/>
      <w:jc w:val="both"/>
    </w:pPr>
    <w:rPr>
      <w:rFonts w:ascii="Arial" w:eastAsia="Times New Roman" w:hAnsi="Arial" w:cs="Arial"/>
      <w:i/>
      <w:iCs/>
      <w:color w:val="FF0000"/>
      <w:sz w:val="20"/>
      <w:szCs w:val="20"/>
      <w:lang w:val="pt-BR" w:eastAsia="pt-BR"/>
    </w:rPr>
  </w:style>
  <w:style w:type="character" w:customStyle="1" w:styleId="Nvel3-RChar">
    <w:name w:val="Nível 3-R Char"/>
    <w:link w:val="Nvel3-R"/>
    <w:rsid w:val="003C3E74"/>
    <w:rPr>
      <w:rFonts w:ascii="Arial" w:eastAsia="Times New Roman" w:hAnsi="Arial" w:cs="Arial"/>
      <w:i/>
      <w:iCs/>
      <w:color w:val="FF0000"/>
      <w:sz w:val="20"/>
      <w:szCs w:val="20"/>
      <w:lang w:val="pt-BR" w:eastAsia="pt-BR"/>
    </w:rPr>
  </w:style>
  <w:style w:type="paragraph" w:customStyle="1" w:styleId="Nvel3">
    <w:name w:val="Nível 3"/>
    <w:basedOn w:val="Nvel3-R"/>
    <w:link w:val="Nvel3Char"/>
    <w:qFormat/>
    <w:rsid w:val="003C3E74"/>
    <w:rPr>
      <w:i w:val="0"/>
      <w:iCs w:val="0"/>
      <w:color w:val="auto"/>
    </w:rPr>
  </w:style>
  <w:style w:type="paragraph" w:customStyle="1" w:styleId="Nvel4">
    <w:name w:val="Nível 4"/>
    <w:basedOn w:val="Nvel3"/>
    <w:link w:val="Nvel4Char"/>
    <w:qFormat/>
    <w:rsid w:val="003C3E74"/>
    <w:pPr>
      <w:numPr>
        <w:ilvl w:val="3"/>
      </w:numPr>
      <w:ind w:left="567" w:firstLine="0"/>
    </w:pPr>
  </w:style>
  <w:style w:type="character" w:customStyle="1" w:styleId="Nvel3Char">
    <w:name w:val="Nível 3 Char"/>
    <w:link w:val="Nvel3"/>
    <w:rsid w:val="003C3E74"/>
    <w:rPr>
      <w:rFonts w:ascii="Arial" w:eastAsia="Times New Roman" w:hAnsi="Arial" w:cs="Arial"/>
      <w:sz w:val="20"/>
      <w:szCs w:val="20"/>
      <w:lang w:val="pt-BR" w:eastAsia="pt-BR"/>
    </w:rPr>
  </w:style>
  <w:style w:type="paragraph" w:customStyle="1" w:styleId="SubTitNN">
    <w:name w:val="SubTitNN"/>
    <w:basedOn w:val="Normal"/>
    <w:link w:val="SubTitNNChar"/>
    <w:qFormat/>
    <w:rsid w:val="003C3E74"/>
    <w:pPr>
      <w:widowControl/>
      <w:autoSpaceDE/>
      <w:autoSpaceDN/>
      <w:spacing w:before="240" w:after="120" w:line="276" w:lineRule="auto"/>
      <w:jc w:val="both"/>
    </w:pPr>
    <w:rPr>
      <w:rFonts w:ascii="Arial" w:eastAsia="Times New Roman" w:hAnsi="Arial" w:cs="Arial"/>
      <w:b/>
      <w:bCs/>
      <w:iCs/>
      <w:sz w:val="20"/>
      <w:szCs w:val="20"/>
      <w:lang w:val="pt-BR" w:eastAsia="pt-BR"/>
    </w:rPr>
  </w:style>
  <w:style w:type="character" w:customStyle="1" w:styleId="Nvel4Char">
    <w:name w:val="Nível 4 Char"/>
    <w:link w:val="Nvel4"/>
    <w:rsid w:val="003C3E74"/>
    <w:rPr>
      <w:rFonts w:ascii="Arial" w:eastAsia="Times New Roman" w:hAnsi="Arial" w:cs="Arial"/>
      <w:sz w:val="20"/>
      <w:szCs w:val="20"/>
      <w:lang w:val="pt-BR" w:eastAsia="pt-BR"/>
    </w:rPr>
  </w:style>
  <w:style w:type="character" w:customStyle="1" w:styleId="SubTitNNChar">
    <w:name w:val="SubTitNN Char"/>
    <w:link w:val="SubTitNN"/>
    <w:rsid w:val="003C3E74"/>
    <w:rPr>
      <w:rFonts w:ascii="Arial" w:eastAsia="Times New Roman" w:hAnsi="Arial" w:cs="Arial"/>
      <w:b/>
      <w:bCs/>
      <w:iCs/>
      <w:sz w:val="20"/>
      <w:szCs w:val="20"/>
      <w:lang w:val="pt-BR" w:eastAsia="pt-BR"/>
    </w:rPr>
  </w:style>
  <w:style w:type="paragraph" w:styleId="SemEspaamento">
    <w:name w:val="No Spacing"/>
    <w:uiPriority w:val="1"/>
    <w:qFormat/>
    <w:rsid w:val="003C3E74"/>
    <w:pPr>
      <w:widowControl/>
      <w:autoSpaceDE/>
      <w:autoSpaceDN/>
    </w:pPr>
    <w:rPr>
      <w:rFonts w:ascii="Calibri" w:eastAsia="Calibri" w:hAnsi="Calibri" w:cs="Times New Roman"/>
      <w:lang w:val="pt-BR"/>
    </w:rPr>
  </w:style>
  <w:style w:type="table" w:styleId="Tabelacomgrade">
    <w:name w:val="Table Grid"/>
    <w:basedOn w:val="Tabelanormal"/>
    <w:uiPriority w:val="59"/>
    <w:rsid w:val="003C3E74"/>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74939"/>
    <w:pPr>
      <w:widowControl/>
      <w:autoSpaceDE/>
      <w:autoSpaceDN/>
      <w:spacing w:before="100" w:beforeAutospacing="1" w:after="100" w:afterAutospacing="1"/>
    </w:pPr>
    <w:rPr>
      <w:rFonts w:ascii="Times New Roman" w:eastAsia="Times New Roman" w:hAnsi="Times New Roman" w:cs="Times New Roman"/>
      <w:sz w:val="24"/>
      <w:szCs w:val="24"/>
      <w:lang w:val="pt-BR" w:eastAsia="zh-CN"/>
    </w:rPr>
  </w:style>
  <w:style w:type="character" w:styleId="Forte">
    <w:name w:val="Strong"/>
    <w:basedOn w:val="Fontepargpadro"/>
    <w:uiPriority w:val="22"/>
    <w:qFormat/>
    <w:rsid w:val="008A0F13"/>
    <w:rPr>
      <w:b/>
      <w:bCs/>
    </w:rPr>
  </w:style>
  <w:style w:type="character" w:styleId="Hyperlink">
    <w:name w:val="Hyperlink"/>
    <w:unhideWhenUsed/>
    <w:rsid w:val="00F21F59"/>
    <w:rPr>
      <w:color w:val="0000FF"/>
      <w:u w:val="single"/>
    </w:rPr>
  </w:style>
  <w:style w:type="character" w:customStyle="1" w:styleId="Fontepargpadro3">
    <w:name w:val="Fonte parág. padrão3"/>
    <w:rsid w:val="00F21F59"/>
  </w:style>
  <w:style w:type="paragraph" w:customStyle="1" w:styleId="PargrafodaLista1">
    <w:name w:val="Parágrafo da Lista1"/>
    <w:basedOn w:val="Normal"/>
    <w:rsid w:val="00F21F59"/>
    <w:pPr>
      <w:widowControl/>
      <w:suppressAutoHyphens/>
      <w:autoSpaceDE/>
      <w:autoSpaceDN/>
      <w:ind w:left="720"/>
    </w:pPr>
    <w:rPr>
      <w:rFonts w:ascii="Times New Roman" w:eastAsia="Times New Roman" w:hAnsi="Times New Roman" w:cs="Times New Roman"/>
      <w:kern w:val="2"/>
      <w:sz w:val="24"/>
      <w:szCs w:val="20"/>
      <w:lang w:val="pt-BR" w:eastAsia="pt-BR"/>
    </w:rPr>
  </w:style>
  <w:style w:type="paragraph" w:customStyle="1" w:styleId="Nvel1-SemNumPreto">
    <w:name w:val="Nível 1-Sem Num Preto"/>
    <w:basedOn w:val="Normal"/>
    <w:rsid w:val="00F21F59"/>
    <w:pPr>
      <w:keepNext/>
      <w:widowControl/>
      <w:tabs>
        <w:tab w:val="left" w:pos="567"/>
      </w:tabs>
      <w:suppressAutoHyphens/>
      <w:autoSpaceDE/>
      <w:autoSpaceDN/>
      <w:spacing w:before="240"/>
      <w:jc w:val="both"/>
      <w:outlineLvl w:val="0"/>
    </w:pPr>
    <w:rPr>
      <w:rFonts w:ascii="Ecofont_Spranq_eco_Sans" w:eastAsia="Times New Roman" w:hAnsi="Ecofont_Spranq_eco_Sans" w:cs="Times New Roman"/>
      <w:b/>
      <w:kern w:val="2"/>
      <w:sz w:val="20"/>
      <w:szCs w:val="20"/>
      <w:lang w:val="pt-BR" w:eastAsia="zh-CN" w:bidi="hi-IN"/>
    </w:rPr>
  </w:style>
  <w:style w:type="paragraph" w:customStyle="1" w:styleId="Nivel3">
    <w:name w:val="Nivel 3"/>
    <w:basedOn w:val="PargrafodaLista1"/>
    <w:rsid w:val="00F21F59"/>
    <w:pPr>
      <w:tabs>
        <w:tab w:val="left" w:pos="360"/>
      </w:tabs>
      <w:spacing w:before="120" w:after="120" w:line="276" w:lineRule="auto"/>
      <w:ind w:left="425"/>
      <w:contextualSpacing/>
      <w:jc w:val="both"/>
    </w:pPr>
    <w:rPr>
      <w:rFonts w:ascii="Arial" w:hAnsi="Arial" w:cs="Arial"/>
      <w:sz w:val="20"/>
    </w:rPr>
  </w:style>
  <w:style w:type="paragraph" w:customStyle="1" w:styleId="ParaStyle19">
    <w:name w:val="ParaStyle_19"/>
    <w:rsid w:val="00F21F59"/>
    <w:pPr>
      <w:widowControl/>
      <w:tabs>
        <w:tab w:val="left" w:pos="3360"/>
      </w:tabs>
      <w:autoSpaceDE/>
      <w:autoSpaceDN/>
      <w:spacing w:line="285" w:lineRule="exact"/>
    </w:pPr>
    <w:rPr>
      <w:rFonts w:ascii="Calibri" w:eastAsia="Times New Roman" w:hAnsi="Calibri" w:cs="Times New Roman"/>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09803">
      <w:bodyDiv w:val="1"/>
      <w:marLeft w:val="0"/>
      <w:marRight w:val="0"/>
      <w:marTop w:val="0"/>
      <w:marBottom w:val="0"/>
      <w:divBdr>
        <w:top w:val="none" w:sz="0" w:space="0" w:color="auto"/>
        <w:left w:val="none" w:sz="0" w:space="0" w:color="auto"/>
        <w:bottom w:val="none" w:sz="0" w:space="0" w:color="auto"/>
        <w:right w:val="none" w:sz="0" w:space="0" w:color="auto"/>
      </w:divBdr>
    </w:div>
    <w:div w:id="1945653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tidoes-apf.apps.tcu.gov.br/" TargetMode="External"/><Relationship Id="rId18" Type="http://schemas.openxmlformats.org/officeDocument/2006/relationships/hyperlink" Target="https://servicos.receita.fazenda.gov.br/servicos/cpf/impressaocomprovante/consultaimpressao.asp"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olucoes.receita.fazenda.gov.br/Servicos/CertidaoInternet/PJ/Consultar/"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certidoes-apf.apps.tcu.gov.br/" TargetMode="External"/><Relationship Id="rId17" Type="http://schemas.openxmlformats.org/officeDocument/2006/relationships/hyperlink" Target="https://solucoes.receita.fazenda.gov.br/servicos/cnpjreva/cnpjreva_solicitacao.asp" TargetMode="External"/><Relationship Id="rId25" Type="http://schemas.openxmlformats.org/officeDocument/2006/relationships/hyperlink" Target="https://cndt-certidao.tst.jus.br/inicio.faces" TargetMode="External"/><Relationship Id="rId33"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solucoes.receita.fazenda.gov.br/servicos/cnpjreva/cnpjreva_solicitacao.asp" TargetMode="External"/><Relationship Id="rId20" Type="http://schemas.openxmlformats.org/officeDocument/2006/relationships/hyperlink" Target="https://servicos.receita.fazenda.gov.br/servicos/cpf/impressaocomprovante/consultaimpressao.asp" TargetMode="External"/><Relationship Id="rId29" Type="http://schemas.openxmlformats.org/officeDocument/2006/relationships/hyperlink" Target="https://www.planalto.gov.br/ccivil_03/leis/lcp/lcp123.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ce.sp.gov.br/pesquisa-relacao-apenados" TargetMode="External"/><Relationship Id="rId24" Type="http://schemas.openxmlformats.org/officeDocument/2006/relationships/hyperlink" Target="https://consulta-crf.caixa.gov.br/consultacrf/pages/consultaEmpregador.jsf" TargetMode="External"/><Relationship Id="rId32" Type="http://schemas.openxmlformats.org/officeDocument/2006/relationships/hyperlink" Target="https://www.planalto.gov.br/ccivil_03/leis/l5764.htm" TargetMode="External"/><Relationship Id="rId5" Type="http://schemas.openxmlformats.org/officeDocument/2006/relationships/settings" Target="settings.xml"/><Relationship Id="rId15" Type="http://schemas.openxmlformats.org/officeDocument/2006/relationships/hyperlink" Target="http://www.portaldoempreendedor.gov.br/" TargetMode="External"/><Relationship Id="rId23" Type="http://schemas.openxmlformats.org/officeDocument/2006/relationships/hyperlink" Target="https://consulta-crf.caixa.gov.br/consultacrf/pages/consultaEmpregador.jsf" TargetMode="External"/><Relationship Id="rId28" Type="http://schemas.openxmlformats.org/officeDocument/2006/relationships/header" Target="header3.xml"/><Relationship Id="rId10" Type="http://schemas.openxmlformats.org/officeDocument/2006/relationships/hyperlink" Target="http://www.bll.org.br/" TargetMode="External"/><Relationship Id="rId19" Type="http://schemas.openxmlformats.org/officeDocument/2006/relationships/hyperlink" Target="https://servicos.receita.fazenda.gov.br/servicos/cpf/impressaocomprovante/consultaimpressao.asp" TargetMode="External"/><Relationship Id="rId31" Type="http://schemas.openxmlformats.org/officeDocument/2006/relationships/hyperlink" Target="https://www.gov.br/economia/pt-br/assuntos/drei/legislacao/arquivos/legislacoes-federais/indrei772020.pdf" TargetMode="External"/><Relationship Id="rId4" Type="http://schemas.microsoft.com/office/2007/relationships/stylesWithEffects" Target="stylesWithEffects.xml"/><Relationship Id="rId9" Type="http://schemas.openxmlformats.org/officeDocument/2006/relationships/hyperlink" Target="mailto:contato@bll.org.br" TargetMode="External"/><Relationship Id="rId14" Type="http://schemas.openxmlformats.org/officeDocument/2006/relationships/header" Target="header1.xml"/><Relationship Id="rId22" Type="http://schemas.openxmlformats.org/officeDocument/2006/relationships/hyperlink" Target="https://solucoes.receita.fazenda.gov.br/Servicos/CertidaoInternet/PJ/Consultar/" TargetMode="External"/><Relationship Id="rId27" Type="http://schemas.openxmlformats.org/officeDocument/2006/relationships/image" Target="media/image2.png"/><Relationship Id="rId30" Type="http://schemas.openxmlformats.org/officeDocument/2006/relationships/hyperlink" Target="https://www.gov.br/empresas-e-negocios/pt-br/empreendedor"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4A10A-A6B2-435F-AF91-7C05693AD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14172</Words>
  <Characters>76529</Characters>
  <Application>Microsoft Office Word</Application>
  <DocSecurity>0</DocSecurity>
  <Lines>637</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Francieli</cp:lastModifiedBy>
  <cp:revision>2</cp:revision>
  <cp:lastPrinted>2025-03-07T11:53:00Z</cp:lastPrinted>
  <dcterms:created xsi:type="dcterms:W3CDTF">2025-03-07T20:03:00Z</dcterms:created>
  <dcterms:modified xsi:type="dcterms:W3CDTF">2025-03-07T20:03:00Z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